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318" w:type="dxa"/>
        <w:tblLayout w:type="fixed"/>
        <w:tblLook w:val="0000"/>
      </w:tblPr>
      <w:tblGrid>
        <w:gridCol w:w="4821"/>
        <w:gridCol w:w="1701"/>
        <w:gridCol w:w="4031"/>
        <w:gridCol w:w="108"/>
      </w:tblGrid>
      <w:tr w:rsidR="00F8731E" w:rsidTr="006F7813">
        <w:trPr>
          <w:trHeight w:val="320"/>
        </w:trPr>
        <w:tc>
          <w:tcPr>
            <w:tcW w:w="4821" w:type="dxa"/>
            <w:shd w:val="clear" w:color="auto" w:fill="auto"/>
          </w:tcPr>
          <w:p w:rsidR="00F8731E" w:rsidRDefault="00F8731E" w:rsidP="008C033C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spacing w:val="50"/>
                <w:sz w:val="24"/>
                <w:szCs w:val="24"/>
              </w:rPr>
              <w:t>Муниципальный округ</w:t>
            </w:r>
          </w:p>
          <w:p w:rsidR="00F8731E" w:rsidRDefault="00F8731E" w:rsidP="008C033C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>Сюмсинский район</w:t>
            </w:r>
          </w:p>
          <w:p w:rsidR="00F8731E" w:rsidRPr="003F21F5" w:rsidRDefault="00F8731E" w:rsidP="008C033C">
            <w:pPr>
              <w:pStyle w:val="ac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spacing w:val="50"/>
                <w:sz w:val="24"/>
                <w:szCs w:val="24"/>
              </w:rPr>
              <w:t>»</w:t>
            </w:r>
          </w:p>
          <w:p w:rsidR="00F8731E" w:rsidRPr="003F21F5" w:rsidRDefault="00F8731E" w:rsidP="008C033C">
            <w:pPr>
              <w:pStyle w:val="ac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31E" w:rsidRPr="003F21F5" w:rsidRDefault="008F570B" w:rsidP="008C033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gridSpan w:val="2"/>
            <w:shd w:val="clear" w:color="auto" w:fill="auto"/>
          </w:tcPr>
          <w:p w:rsidR="00F8731E" w:rsidRPr="005E5DDB" w:rsidRDefault="00F8731E" w:rsidP="008C033C">
            <w:pPr>
              <w:pStyle w:val="ac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F8731E" w:rsidRPr="005E5DDB" w:rsidRDefault="00F8731E" w:rsidP="008C033C">
            <w:pPr>
              <w:pStyle w:val="ac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spacing w:val="50"/>
                <w:sz w:val="24"/>
                <w:szCs w:val="24"/>
              </w:rPr>
              <w:t xml:space="preserve"> </w:t>
            </w:r>
          </w:p>
          <w:p w:rsidR="00F8731E" w:rsidRPr="005E5DDB" w:rsidRDefault="00F8731E" w:rsidP="008C033C">
            <w:pPr>
              <w:pStyle w:val="ac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>муниципал округ»</w:t>
            </w:r>
          </w:p>
          <w:p w:rsidR="00F8731E" w:rsidRPr="003F21F5" w:rsidRDefault="00F8731E" w:rsidP="008C033C">
            <w:pPr>
              <w:pStyle w:val="ac"/>
              <w:spacing w:after="0"/>
              <w:jc w:val="center"/>
              <w:rPr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8C033C" w:rsidTr="006F7813">
        <w:tblPrEx>
          <w:tblCellMar>
            <w:left w:w="0" w:type="dxa"/>
            <w:right w:w="0" w:type="dxa"/>
          </w:tblCellMar>
        </w:tblPrEx>
        <w:tc>
          <w:tcPr>
            <w:tcW w:w="10553" w:type="dxa"/>
            <w:gridSpan w:val="3"/>
            <w:shd w:val="clear" w:color="auto" w:fill="auto"/>
          </w:tcPr>
          <w:p w:rsidR="008C033C" w:rsidRDefault="008C033C">
            <w:pPr>
              <w:jc w:val="center"/>
              <w:rPr>
                <w:b/>
                <w:sz w:val="28"/>
                <w:szCs w:val="28"/>
              </w:rPr>
            </w:pPr>
          </w:p>
          <w:p w:rsidR="008C033C" w:rsidRPr="00F8731E" w:rsidRDefault="008C033C">
            <w:pPr>
              <w:jc w:val="center"/>
              <w:rPr>
                <w:spacing w:val="20"/>
                <w:sz w:val="40"/>
                <w:szCs w:val="40"/>
              </w:rPr>
            </w:pPr>
            <w:r w:rsidRPr="00F8731E">
              <w:rPr>
                <w:b/>
                <w:spacing w:val="20"/>
                <w:sz w:val="40"/>
                <w:szCs w:val="40"/>
              </w:rPr>
              <w:t>ПОСТАНОВЛЕНИЕ</w:t>
            </w:r>
          </w:p>
        </w:tc>
        <w:tc>
          <w:tcPr>
            <w:tcW w:w="108" w:type="dxa"/>
            <w:shd w:val="clear" w:color="auto" w:fill="auto"/>
          </w:tcPr>
          <w:p w:rsidR="008C033C" w:rsidRDefault="008C033C">
            <w:pPr>
              <w:snapToGrid w:val="0"/>
            </w:pPr>
          </w:p>
        </w:tc>
      </w:tr>
    </w:tbl>
    <w:p w:rsidR="008C033C" w:rsidRDefault="008C033C">
      <w:pPr>
        <w:jc w:val="center"/>
        <w:rPr>
          <w:sz w:val="28"/>
          <w:szCs w:val="28"/>
        </w:rPr>
      </w:pPr>
    </w:p>
    <w:p w:rsidR="008C033C" w:rsidRDefault="004845A3">
      <w:pPr>
        <w:rPr>
          <w:sz w:val="28"/>
          <w:szCs w:val="28"/>
        </w:rPr>
      </w:pPr>
      <w:r>
        <w:rPr>
          <w:sz w:val="28"/>
          <w:szCs w:val="28"/>
        </w:rPr>
        <w:t xml:space="preserve">от 21 ноября </w:t>
      </w:r>
      <w:r w:rsidR="008C033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8C033C">
        <w:rPr>
          <w:sz w:val="28"/>
          <w:szCs w:val="28"/>
        </w:rPr>
        <w:t xml:space="preserve"> года </w:t>
      </w:r>
      <w:r w:rsidR="008C033C">
        <w:rPr>
          <w:sz w:val="28"/>
          <w:szCs w:val="28"/>
        </w:rPr>
        <w:tab/>
      </w:r>
      <w:r w:rsidR="008C033C">
        <w:rPr>
          <w:sz w:val="28"/>
          <w:szCs w:val="28"/>
        </w:rPr>
        <w:tab/>
      </w:r>
      <w:r w:rsidR="008C033C">
        <w:rPr>
          <w:sz w:val="28"/>
          <w:szCs w:val="28"/>
        </w:rPr>
        <w:tab/>
      </w:r>
      <w:r w:rsidR="008C033C">
        <w:rPr>
          <w:sz w:val="28"/>
          <w:szCs w:val="28"/>
        </w:rPr>
        <w:tab/>
      </w:r>
      <w:r w:rsidR="008C033C">
        <w:rPr>
          <w:sz w:val="28"/>
          <w:szCs w:val="28"/>
        </w:rPr>
        <w:tab/>
      </w:r>
      <w:r w:rsidR="008C033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033C">
        <w:rPr>
          <w:sz w:val="28"/>
          <w:szCs w:val="28"/>
        </w:rPr>
        <w:t xml:space="preserve"> № </w:t>
      </w:r>
      <w:r>
        <w:rPr>
          <w:sz w:val="28"/>
          <w:szCs w:val="28"/>
        </w:rPr>
        <w:t>832</w:t>
      </w:r>
    </w:p>
    <w:p w:rsidR="008C033C" w:rsidRDefault="008C033C">
      <w:pPr>
        <w:jc w:val="center"/>
        <w:rPr>
          <w:sz w:val="28"/>
          <w:szCs w:val="28"/>
        </w:rPr>
      </w:pPr>
    </w:p>
    <w:p w:rsidR="008C033C" w:rsidRDefault="008C03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DA5548">
        <w:rPr>
          <w:sz w:val="28"/>
          <w:szCs w:val="28"/>
        </w:rPr>
        <w:t>Сюмси</w:t>
      </w:r>
    </w:p>
    <w:p w:rsidR="008C033C" w:rsidRDefault="008C033C">
      <w:pPr>
        <w:jc w:val="center"/>
        <w:rPr>
          <w:sz w:val="28"/>
          <w:szCs w:val="28"/>
        </w:rPr>
      </w:pPr>
    </w:p>
    <w:p w:rsidR="008C033C" w:rsidRPr="006F7813" w:rsidRDefault="008C033C">
      <w:pPr>
        <w:autoSpaceDE w:val="0"/>
        <w:jc w:val="center"/>
        <w:rPr>
          <w:sz w:val="28"/>
          <w:szCs w:val="28"/>
        </w:rPr>
      </w:pPr>
      <w:r w:rsidRPr="006F781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документов, а также постановка на </w:t>
      </w:r>
      <w:r w:rsidRPr="006F7813">
        <w:rPr>
          <w:spacing w:val="-2"/>
          <w:sz w:val="28"/>
          <w:szCs w:val="28"/>
        </w:rPr>
        <w:t xml:space="preserve">учет граждан, проживающих на сельских территориях, на получение государственной </w:t>
      </w:r>
      <w:r w:rsidRPr="006F7813">
        <w:rPr>
          <w:sz w:val="28"/>
          <w:szCs w:val="28"/>
        </w:rPr>
        <w:t>поддержки по государственной программе «Комплексное развитие сельских территорий»</w:t>
      </w:r>
    </w:p>
    <w:p w:rsidR="008C033C" w:rsidRDefault="008C033C">
      <w:pPr>
        <w:autoSpaceDE w:val="0"/>
        <w:jc w:val="center"/>
        <w:rPr>
          <w:b/>
          <w:sz w:val="28"/>
          <w:szCs w:val="28"/>
        </w:rPr>
      </w:pPr>
    </w:p>
    <w:p w:rsidR="008C033C" w:rsidRDefault="008C033C">
      <w:pPr>
        <w:jc w:val="center"/>
        <w:rPr>
          <w:b/>
          <w:sz w:val="28"/>
          <w:szCs w:val="28"/>
        </w:rPr>
      </w:pPr>
    </w:p>
    <w:p w:rsidR="008C033C" w:rsidRDefault="008C033C" w:rsidP="00395462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27</w:t>
      </w:r>
      <w:r w:rsidR="00DA5548">
        <w:rPr>
          <w:bCs/>
          <w:sz w:val="28"/>
          <w:szCs w:val="28"/>
        </w:rPr>
        <w:t xml:space="preserve"> июля </w:t>
      </w:r>
      <w:r>
        <w:rPr>
          <w:bCs/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 w:rsidR="00DA5548">
        <w:rPr>
          <w:sz w:val="28"/>
          <w:szCs w:val="28"/>
        </w:rPr>
        <w:t>распоряжением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образования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="00DA5548">
        <w:rPr>
          <w:spacing w:val="-1"/>
          <w:sz w:val="28"/>
          <w:szCs w:val="28"/>
        </w:rPr>
        <w:t>Муниципальный округ Сюмсинский район Удмуртской Республики</w:t>
      </w:r>
      <w:r>
        <w:rPr>
          <w:spacing w:val="-1"/>
          <w:sz w:val="28"/>
          <w:szCs w:val="28"/>
        </w:rPr>
        <w:t>»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4"/>
          <w:sz w:val="28"/>
          <w:szCs w:val="28"/>
        </w:rPr>
        <w:t xml:space="preserve"> </w:t>
      </w:r>
      <w:r w:rsidR="00FC4155">
        <w:rPr>
          <w:spacing w:val="2"/>
          <w:sz w:val="28"/>
          <w:szCs w:val="28"/>
        </w:rPr>
        <w:t>10 января 2022 года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5"/>
          <w:sz w:val="28"/>
          <w:szCs w:val="28"/>
        </w:rPr>
        <w:t xml:space="preserve"> </w:t>
      </w:r>
      <w:r w:rsidR="00FC4155">
        <w:rPr>
          <w:sz w:val="28"/>
          <w:szCs w:val="28"/>
        </w:rPr>
        <w:t>1-р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>
        <w:rPr>
          <w:sz w:val="28"/>
          <w:szCs w:val="28"/>
        </w:rPr>
        <w:t>О</w:t>
      </w:r>
      <w:r w:rsidR="00FC4155">
        <w:rPr>
          <w:sz w:val="28"/>
          <w:szCs w:val="28"/>
        </w:rPr>
        <w:t>б утверждении П</w:t>
      </w:r>
      <w:r>
        <w:rPr>
          <w:sz w:val="28"/>
          <w:szCs w:val="28"/>
        </w:rPr>
        <w:t>еречн</w:t>
      </w:r>
      <w:r w:rsidR="00FC4155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муниципальных услуг, </w:t>
      </w:r>
      <w:r w:rsidR="00FC4155">
        <w:rPr>
          <w:sz w:val="28"/>
          <w:szCs w:val="28"/>
        </w:rPr>
        <w:t>предоставляемых Администрацией</w:t>
      </w:r>
      <w:r>
        <w:rPr>
          <w:sz w:val="28"/>
          <w:szCs w:val="28"/>
        </w:rPr>
        <w:t xml:space="preserve"> муниципального образования «</w:t>
      </w:r>
      <w:r w:rsidR="00FC4155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b/>
          <w:sz w:val="28"/>
          <w:szCs w:val="28"/>
        </w:rPr>
        <w:t>»,</w:t>
      </w:r>
      <w:r>
        <w:rPr>
          <w:spacing w:val="55"/>
          <w:w w:val="99"/>
        </w:rPr>
        <w:t xml:space="preserve"> </w:t>
      </w:r>
      <w:r>
        <w:rPr>
          <w:bCs/>
          <w:sz w:val="28"/>
          <w:szCs w:val="28"/>
        </w:rPr>
        <w:t>руководствуясь Уставом муниципального образования «</w:t>
      </w:r>
      <w:r w:rsidR="00395462">
        <w:rPr>
          <w:bCs/>
          <w:sz w:val="28"/>
          <w:szCs w:val="28"/>
        </w:rPr>
        <w:t>Муниципальный округ Сюмсинский район Удмуртской Республики»</w:t>
      </w:r>
      <w:r>
        <w:rPr>
          <w:bCs/>
          <w:sz w:val="28"/>
          <w:szCs w:val="28"/>
        </w:rPr>
        <w:t>,</w:t>
      </w:r>
      <w:r w:rsidR="00395462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Администрация</w:t>
      </w:r>
      <w:proofErr w:type="gramEnd"/>
      <w:r>
        <w:rPr>
          <w:b/>
          <w:bCs/>
          <w:sz w:val="28"/>
          <w:szCs w:val="28"/>
        </w:rPr>
        <w:t xml:space="preserve"> муниципального образования «</w:t>
      </w:r>
      <w:r w:rsidR="00395462">
        <w:rPr>
          <w:b/>
          <w:bCs/>
          <w:sz w:val="28"/>
          <w:szCs w:val="28"/>
        </w:rPr>
        <w:t xml:space="preserve">Муниципальный округ Сюмсинский район Удмуртской Республики» </w:t>
      </w:r>
      <w:r>
        <w:rPr>
          <w:b/>
          <w:bCs/>
          <w:spacing w:val="2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8C033C" w:rsidRDefault="008C033C" w:rsidP="002D2951">
      <w:pPr>
        <w:pStyle w:val="ac"/>
        <w:widowControl w:val="0"/>
        <w:tabs>
          <w:tab w:val="left" w:pos="948"/>
        </w:tabs>
        <w:spacing w:after="0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прилагаемый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«Прием заявлений, документов, а также постановка на </w:t>
      </w:r>
      <w:r>
        <w:rPr>
          <w:spacing w:val="-2"/>
          <w:sz w:val="28"/>
          <w:szCs w:val="28"/>
        </w:rPr>
        <w:t xml:space="preserve">учет граждан, проживающих на сельских территориях, на получение государственной </w:t>
      </w:r>
      <w:r>
        <w:rPr>
          <w:sz w:val="28"/>
          <w:szCs w:val="28"/>
        </w:rPr>
        <w:t>поддержки по государственной программе «Комплексное развитие сельских территорий».</w:t>
      </w:r>
    </w:p>
    <w:p w:rsidR="008C033C" w:rsidRDefault="008C033C" w:rsidP="002D2951">
      <w:pPr>
        <w:ind w:firstLine="709"/>
        <w:jc w:val="both"/>
        <w:rPr>
          <w:spacing w:val="35"/>
          <w:sz w:val="28"/>
          <w:szCs w:val="28"/>
        </w:rPr>
      </w:pPr>
      <w:r>
        <w:rPr>
          <w:sz w:val="28"/>
          <w:szCs w:val="28"/>
        </w:rPr>
        <w:t>2. Признать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="00395462"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395462">
        <w:rPr>
          <w:sz w:val="28"/>
          <w:szCs w:val="28"/>
        </w:rPr>
        <w:t>:</w:t>
      </w:r>
      <w:r>
        <w:rPr>
          <w:spacing w:val="35"/>
          <w:sz w:val="28"/>
          <w:szCs w:val="28"/>
        </w:rPr>
        <w:t xml:space="preserve"> </w:t>
      </w:r>
    </w:p>
    <w:p w:rsidR="00A202D1" w:rsidRDefault="00A202D1" w:rsidP="002D2951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A202D1">
        <w:rPr>
          <w:sz w:val="28"/>
          <w:szCs w:val="28"/>
        </w:rPr>
        <w:t>- постановление Администрации муниципального образования «Сюмсинский район» от 7 мая 201</w:t>
      </w:r>
      <w:r>
        <w:rPr>
          <w:sz w:val="28"/>
          <w:szCs w:val="28"/>
        </w:rPr>
        <w:t>4</w:t>
      </w:r>
      <w:r w:rsidRPr="00A202D1">
        <w:rPr>
          <w:sz w:val="28"/>
          <w:szCs w:val="28"/>
        </w:rPr>
        <w:t xml:space="preserve"> года № 260 «Об утверждении административного регламента по </w:t>
      </w:r>
      <w:r w:rsidRPr="00A202D1">
        <w:rPr>
          <w:bCs/>
          <w:sz w:val="28"/>
          <w:szCs w:val="28"/>
        </w:rPr>
        <w:t>предоставлению муниципальной услуги «</w:t>
      </w:r>
      <w:r w:rsidRPr="00A202D1">
        <w:rPr>
          <w:bCs/>
          <w:color w:val="000000"/>
          <w:sz w:val="28"/>
          <w:szCs w:val="28"/>
        </w:rPr>
        <w:t>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 – 2017 годы и на период до 2020 года»</w:t>
      </w:r>
      <w:r>
        <w:rPr>
          <w:bCs/>
          <w:color w:val="000000"/>
          <w:sz w:val="28"/>
          <w:szCs w:val="28"/>
        </w:rPr>
        <w:t>;</w:t>
      </w:r>
      <w:proofErr w:type="gramEnd"/>
    </w:p>
    <w:p w:rsidR="00A202D1" w:rsidRDefault="00A202D1" w:rsidP="002D2951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lastRenderedPageBreak/>
        <w:t>- постановление Администрации муниципального образования «Сюмсинский район» от 19 января 2016 года № 23 «</w:t>
      </w:r>
      <w:r>
        <w:rPr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 w:rsidRPr="0008040B">
        <w:rPr>
          <w:sz w:val="28"/>
          <w:szCs w:val="28"/>
        </w:rPr>
        <w:t>«</w:t>
      </w:r>
      <w:r w:rsidRPr="0008040B">
        <w:rPr>
          <w:bCs/>
          <w:color w:val="000000"/>
          <w:sz w:val="28"/>
          <w:szCs w:val="28"/>
        </w:rPr>
        <w:t>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 – 2017 годы и на период до 2020 года»</w:t>
      </w:r>
      <w:r>
        <w:rPr>
          <w:bCs/>
          <w:color w:val="000000"/>
          <w:sz w:val="28"/>
          <w:szCs w:val="28"/>
        </w:rPr>
        <w:t>;</w:t>
      </w:r>
      <w:proofErr w:type="gramEnd"/>
    </w:p>
    <w:p w:rsidR="00A202D1" w:rsidRDefault="00A202D1" w:rsidP="00A202D1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- постановление Администрации муниципального образования «Сюмсинский район» от 9 августа 2016 года № 389 «</w:t>
      </w:r>
      <w:r w:rsidRPr="00A202D1">
        <w:rPr>
          <w:sz w:val="28"/>
          <w:szCs w:val="28"/>
          <w:lang w:eastAsia="ru-RU"/>
        </w:rPr>
        <w:t>О внесении изменений в административный регламент по предоставлению муниципальной услуги «</w:t>
      </w:r>
      <w:r w:rsidRPr="00A202D1">
        <w:rPr>
          <w:bCs/>
          <w:color w:val="000000"/>
          <w:sz w:val="28"/>
          <w:szCs w:val="28"/>
          <w:lang w:eastAsia="ru-RU"/>
        </w:rPr>
        <w:t>Прием заявлений, документов, а также постановка на учет гражда</w:t>
      </w:r>
      <w:r w:rsidR="00465FCC">
        <w:rPr>
          <w:bCs/>
          <w:color w:val="000000"/>
          <w:sz w:val="28"/>
          <w:szCs w:val="28"/>
          <w:lang w:eastAsia="ru-RU"/>
        </w:rPr>
        <w:t xml:space="preserve">н на получение государственной </w:t>
      </w:r>
      <w:r w:rsidRPr="00A202D1">
        <w:rPr>
          <w:bCs/>
          <w:color w:val="000000"/>
          <w:sz w:val="28"/>
          <w:szCs w:val="28"/>
          <w:lang w:eastAsia="ru-RU"/>
        </w:rPr>
        <w:t>поддержки по федеральной целевой программе «Устойчивое развитие сельских территорий на 2014 – 2017 годы и на период до 2020 года»</w:t>
      </w:r>
      <w:r>
        <w:rPr>
          <w:bCs/>
          <w:color w:val="000000"/>
          <w:sz w:val="28"/>
          <w:szCs w:val="28"/>
          <w:lang w:eastAsia="ru-RU"/>
        </w:rPr>
        <w:t>;</w:t>
      </w:r>
      <w:proofErr w:type="gramEnd"/>
    </w:p>
    <w:p w:rsidR="00A202D1" w:rsidRPr="00A202D1" w:rsidRDefault="00A202D1" w:rsidP="00A202D1">
      <w:pPr>
        <w:tabs>
          <w:tab w:val="left" w:pos="0"/>
        </w:tabs>
        <w:ind w:firstLine="709"/>
        <w:jc w:val="both"/>
        <w:rPr>
          <w:bCs/>
          <w:color w:val="000000"/>
          <w:sz w:val="22"/>
          <w:szCs w:val="22"/>
          <w:lang w:eastAsia="ru-RU"/>
        </w:rPr>
      </w:pPr>
      <w:proofErr w:type="gramStart"/>
      <w:r>
        <w:rPr>
          <w:bCs/>
          <w:color w:val="000000"/>
          <w:sz w:val="28"/>
          <w:szCs w:val="28"/>
          <w:lang w:eastAsia="ru-RU"/>
        </w:rPr>
        <w:t xml:space="preserve">- постановление Администрации муниципального образования «Сюмсинский </w:t>
      </w:r>
      <w:r w:rsidRPr="00A202D1">
        <w:rPr>
          <w:bCs/>
          <w:color w:val="000000"/>
          <w:sz w:val="28"/>
          <w:szCs w:val="28"/>
          <w:lang w:eastAsia="ru-RU"/>
        </w:rPr>
        <w:t>район» от 6 июня 2018 года № 252 «</w:t>
      </w:r>
      <w:r w:rsidRPr="00A202D1">
        <w:rPr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Pr="00A202D1">
        <w:rPr>
          <w:bCs/>
          <w:color w:val="000000"/>
          <w:sz w:val="28"/>
          <w:szCs w:val="28"/>
          <w:lang w:eastAsia="ru-RU"/>
        </w:rPr>
        <w:t>«Прием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 – 2017 годы и на период до 2020 года»</w:t>
      </w:r>
      <w:r>
        <w:rPr>
          <w:bCs/>
          <w:color w:val="000000"/>
          <w:sz w:val="28"/>
          <w:szCs w:val="28"/>
          <w:lang w:eastAsia="ru-RU"/>
        </w:rPr>
        <w:t>.</w:t>
      </w:r>
      <w:proofErr w:type="gramEnd"/>
    </w:p>
    <w:p w:rsidR="008C033C" w:rsidRDefault="00A202D1" w:rsidP="00FC4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033C">
        <w:rPr>
          <w:sz w:val="28"/>
          <w:szCs w:val="28"/>
        </w:rPr>
        <w:t xml:space="preserve">. Опубликовать настоящее постановление на официальном сайте </w:t>
      </w:r>
      <w:r w:rsidR="00FC4155">
        <w:rPr>
          <w:sz w:val="28"/>
          <w:szCs w:val="28"/>
        </w:rPr>
        <w:t>муниципального образования «Муниципальный округ Сюмсинский</w:t>
      </w:r>
      <w:r w:rsidR="008C033C">
        <w:rPr>
          <w:sz w:val="28"/>
          <w:szCs w:val="28"/>
        </w:rPr>
        <w:t xml:space="preserve"> район</w:t>
      </w:r>
      <w:r w:rsidR="00FC4155">
        <w:rPr>
          <w:sz w:val="28"/>
          <w:szCs w:val="28"/>
        </w:rPr>
        <w:t xml:space="preserve"> Удмуртской Республики»</w:t>
      </w:r>
      <w:r w:rsidR="008C033C">
        <w:rPr>
          <w:sz w:val="28"/>
          <w:szCs w:val="28"/>
        </w:rPr>
        <w:t>.</w:t>
      </w:r>
    </w:p>
    <w:p w:rsidR="008C033C" w:rsidRDefault="00A202D1" w:rsidP="00FC4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33C">
        <w:rPr>
          <w:sz w:val="28"/>
          <w:szCs w:val="28"/>
        </w:rPr>
        <w:t xml:space="preserve">. </w:t>
      </w:r>
      <w:proofErr w:type="gramStart"/>
      <w:r w:rsidR="008C033C">
        <w:rPr>
          <w:sz w:val="28"/>
          <w:szCs w:val="28"/>
        </w:rPr>
        <w:t>Контроль за</w:t>
      </w:r>
      <w:proofErr w:type="gramEnd"/>
      <w:r w:rsidR="008C033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8C033C">
        <w:rPr>
          <w:sz w:val="28"/>
          <w:szCs w:val="28"/>
        </w:rPr>
        <w:t>«</w:t>
      </w:r>
      <w:r w:rsidR="00FC4155">
        <w:rPr>
          <w:sz w:val="28"/>
          <w:szCs w:val="28"/>
        </w:rPr>
        <w:t>Муниципальный округ Сюмсинский район Удмуртской Республики</w:t>
      </w:r>
      <w:r w:rsidR="008C033C">
        <w:rPr>
          <w:sz w:val="28"/>
          <w:szCs w:val="28"/>
        </w:rPr>
        <w:t xml:space="preserve">» </w:t>
      </w:r>
      <w:r w:rsidR="00FC4155">
        <w:rPr>
          <w:sz w:val="28"/>
          <w:szCs w:val="28"/>
        </w:rPr>
        <w:t>Кудрявцева П.П.</w:t>
      </w:r>
    </w:p>
    <w:p w:rsidR="008C033C" w:rsidRDefault="008C033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033C" w:rsidRDefault="008C033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033C" w:rsidRDefault="00FC41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главы</w:t>
      </w:r>
    </w:p>
    <w:p w:rsidR="00FC4155" w:rsidRPr="00FC4155" w:rsidRDefault="00FC41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района                                                                  А.А. </w:t>
      </w:r>
      <w:proofErr w:type="spellStart"/>
      <w:r>
        <w:rPr>
          <w:bCs/>
          <w:sz w:val="28"/>
          <w:szCs w:val="28"/>
        </w:rPr>
        <w:t>Альматов</w:t>
      </w:r>
      <w:proofErr w:type="spellEnd"/>
    </w:p>
    <w:p w:rsidR="008C033C" w:rsidRPr="00FC4155" w:rsidRDefault="008C033C">
      <w:pPr>
        <w:shd w:val="clear" w:color="auto" w:fill="FFFFFF"/>
        <w:spacing w:line="274" w:lineRule="exact"/>
        <w:ind w:right="461"/>
        <w:jc w:val="both"/>
        <w:rPr>
          <w:color w:val="000000"/>
          <w:sz w:val="28"/>
          <w:szCs w:val="28"/>
        </w:rPr>
      </w:pPr>
    </w:p>
    <w:p w:rsidR="008C033C" w:rsidRDefault="008C033C">
      <w:pPr>
        <w:shd w:val="clear" w:color="auto" w:fill="FFFFFF"/>
        <w:spacing w:line="274" w:lineRule="exact"/>
        <w:ind w:right="461"/>
        <w:jc w:val="both"/>
        <w:rPr>
          <w:color w:val="000000"/>
          <w:sz w:val="28"/>
          <w:szCs w:val="28"/>
        </w:rPr>
      </w:pPr>
    </w:p>
    <w:p w:rsidR="008C033C" w:rsidRDefault="008C033C">
      <w:pPr>
        <w:rPr>
          <w:b/>
          <w:bCs/>
          <w:color w:val="000000"/>
          <w:spacing w:val="-1"/>
          <w:sz w:val="24"/>
          <w:szCs w:val="24"/>
        </w:rPr>
      </w:pPr>
    </w:p>
    <w:p w:rsidR="008C033C" w:rsidRDefault="008C033C">
      <w:pPr>
        <w:rPr>
          <w:b/>
          <w:bCs/>
          <w:color w:val="000000"/>
          <w:spacing w:val="-1"/>
          <w:sz w:val="24"/>
          <w:szCs w:val="24"/>
        </w:rPr>
      </w:pPr>
    </w:p>
    <w:p w:rsidR="008C033C" w:rsidRDefault="008C033C">
      <w:pPr>
        <w:rPr>
          <w:b/>
          <w:bCs/>
          <w:color w:val="000000"/>
          <w:spacing w:val="-1"/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FA306B" w:rsidRDefault="00FA306B">
      <w:pPr>
        <w:ind w:right="112"/>
        <w:jc w:val="right"/>
        <w:rPr>
          <w:spacing w:val="-1"/>
          <w:sz w:val="28"/>
          <w:szCs w:val="28"/>
        </w:rPr>
        <w:sectPr w:rsidR="00FA306B" w:rsidSect="00593F74">
          <w:headerReference w:type="default" r:id="rId9"/>
          <w:headerReference w:type="first" r:id="rId10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Pr="00FC4155" w:rsidRDefault="008C033C" w:rsidP="00593F74">
      <w:pPr>
        <w:ind w:left="5103" w:right="112"/>
        <w:jc w:val="center"/>
        <w:rPr>
          <w:spacing w:val="-1"/>
          <w:sz w:val="28"/>
          <w:szCs w:val="28"/>
        </w:rPr>
      </w:pPr>
      <w:r w:rsidRPr="00FC4155">
        <w:rPr>
          <w:spacing w:val="-1"/>
          <w:sz w:val="28"/>
          <w:szCs w:val="28"/>
        </w:rPr>
        <w:lastRenderedPageBreak/>
        <w:t>УТВЕРЖДЕН</w:t>
      </w:r>
    </w:p>
    <w:p w:rsidR="008C033C" w:rsidRPr="00FC4155" w:rsidRDefault="008C033C" w:rsidP="00593F74">
      <w:pPr>
        <w:ind w:left="5103" w:right="112"/>
        <w:jc w:val="center"/>
        <w:rPr>
          <w:spacing w:val="-1"/>
          <w:sz w:val="28"/>
          <w:szCs w:val="28"/>
        </w:rPr>
      </w:pPr>
      <w:r w:rsidRPr="00FC4155">
        <w:rPr>
          <w:spacing w:val="-1"/>
          <w:sz w:val="28"/>
          <w:szCs w:val="28"/>
        </w:rPr>
        <w:t>постановлением</w:t>
      </w:r>
      <w:r w:rsidRPr="00FC4155">
        <w:rPr>
          <w:sz w:val="28"/>
          <w:szCs w:val="28"/>
        </w:rPr>
        <w:t xml:space="preserve"> Администрации</w:t>
      </w:r>
    </w:p>
    <w:p w:rsidR="008C033C" w:rsidRPr="00FC4155" w:rsidRDefault="008C033C" w:rsidP="00593F74">
      <w:pPr>
        <w:ind w:left="5103" w:right="112"/>
        <w:jc w:val="center"/>
        <w:rPr>
          <w:sz w:val="28"/>
          <w:szCs w:val="28"/>
        </w:rPr>
      </w:pPr>
      <w:r w:rsidRPr="00FC4155">
        <w:rPr>
          <w:spacing w:val="-1"/>
          <w:sz w:val="28"/>
          <w:szCs w:val="28"/>
        </w:rPr>
        <w:t>муниципального</w:t>
      </w:r>
      <w:r w:rsidRPr="00FC4155">
        <w:rPr>
          <w:spacing w:val="-3"/>
          <w:sz w:val="28"/>
          <w:szCs w:val="28"/>
        </w:rPr>
        <w:t xml:space="preserve"> </w:t>
      </w:r>
      <w:r w:rsidRPr="00FC4155">
        <w:rPr>
          <w:sz w:val="28"/>
          <w:szCs w:val="28"/>
        </w:rPr>
        <w:t>образования</w:t>
      </w:r>
    </w:p>
    <w:p w:rsidR="008C033C" w:rsidRPr="00FC4155" w:rsidRDefault="008C033C" w:rsidP="00593F74">
      <w:pPr>
        <w:ind w:left="5103" w:right="112"/>
        <w:jc w:val="center"/>
        <w:rPr>
          <w:sz w:val="28"/>
          <w:szCs w:val="28"/>
        </w:rPr>
      </w:pPr>
      <w:r w:rsidRPr="00FC4155">
        <w:rPr>
          <w:sz w:val="28"/>
          <w:szCs w:val="28"/>
        </w:rPr>
        <w:t>«Муниципальный округ</w:t>
      </w:r>
    </w:p>
    <w:p w:rsidR="00FC4155" w:rsidRDefault="008C033C" w:rsidP="00593F74">
      <w:pPr>
        <w:ind w:left="5103" w:right="112"/>
        <w:jc w:val="center"/>
        <w:rPr>
          <w:sz w:val="28"/>
          <w:szCs w:val="28"/>
        </w:rPr>
      </w:pPr>
      <w:r w:rsidRPr="00FC4155">
        <w:rPr>
          <w:sz w:val="28"/>
          <w:szCs w:val="28"/>
        </w:rPr>
        <w:t>Сюмсинский район</w:t>
      </w:r>
    </w:p>
    <w:p w:rsidR="008C033C" w:rsidRPr="00FC4155" w:rsidRDefault="008C033C" w:rsidP="00593F74">
      <w:pPr>
        <w:ind w:left="5103" w:right="112"/>
        <w:jc w:val="center"/>
        <w:rPr>
          <w:sz w:val="28"/>
          <w:szCs w:val="28"/>
        </w:rPr>
      </w:pPr>
      <w:r w:rsidRPr="00FC4155">
        <w:rPr>
          <w:sz w:val="28"/>
          <w:szCs w:val="28"/>
        </w:rPr>
        <w:t>Удмуртской Республики</w:t>
      </w:r>
      <w:r w:rsidRPr="00FC4155">
        <w:rPr>
          <w:spacing w:val="-1"/>
          <w:sz w:val="28"/>
          <w:szCs w:val="28"/>
        </w:rPr>
        <w:t>»</w:t>
      </w:r>
    </w:p>
    <w:p w:rsidR="008C033C" w:rsidRPr="00FC4155" w:rsidRDefault="008C033C" w:rsidP="00593F74">
      <w:pPr>
        <w:ind w:left="5103"/>
        <w:jc w:val="center"/>
        <w:rPr>
          <w:b/>
          <w:sz w:val="28"/>
          <w:szCs w:val="28"/>
        </w:rPr>
      </w:pPr>
      <w:r w:rsidRPr="00FC4155">
        <w:rPr>
          <w:spacing w:val="2"/>
          <w:sz w:val="28"/>
          <w:szCs w:val="28"/>
        </w:rPr>
        <w:t>от</w:t>
      </w:r>
      <w:r w:rsidRPr="00FC4155">
        <w:rPr>
          <w:spacing w:val="1"/>
          <w:sz w:val="28"/>
          <w:szCs w:val="28"/>
        </w:rPr>
        <w:t xml:space="preserve"> </w:t>
      </w:r>
      <w:r w:rsidR="004845A3">
        <w:rPr>
          <w:sz w:val="28"/>
          <w:szCs w:val="28"/>
        </w:rPr>
        <w:t xml:space="preserve">21 ноября 2022 года </w:t>
      </w:r>
      <w:r w:rsidRPr="00FC4155">
        <w:rPr>
          <w:sz w:val="28"/>
          <w:szCs w:val="28"/>
        </w:rPr>
        <w:t xml:space="preserve">№ </w:t>
      </w:r>
      <w:r w:rsidR="004845A3">
        <w:rPr>
          <w:sz w:val="28"/>
          <w:szCs w:val="28"/>
        </w:rPr>
        <w:t>832</w:t>
      </w:r>
    </w:p>
    <w:p w:rsidR="008C033C" w:rsidRDefault="008C033C" w:rsidP="00593F74">
      <w:pPr>
        <w:ind w:left="5103"/>
        <w:jc w:val="center"/>
        <w:rPr>
          <w:b/>
          <w:sz w:val="28"/>
          <w:szCs w:val="28"/>
        </w:rPr>
      </w:pPr>
    </w:p>
    <w:p w:rsidR="008C033C" w:rsidRDefault="008C033C">
      <w:pPr>
        <w:jc w:val="center"/>
        <w:rPr>
          <w:b/>
          <w:sz w:val="36"/>
          <w:szCs w:val="36"/>
        </w:rPr>
      </w:pPr>
    </w:p>
    <w:p w:rsidR="008C033C" w:rsidRDefault="008C033C">
      <w:pPr>
        <w:jc w:val="center"/>
        <w:rPr>
          <w:b/>
          <w:sz w:val="36"/>
          <w:szCs w:val="36"/>
        </w:rPr>
      </w:pPr>
    </w:p>
    <w:p w:rsidR="008C033C" w:rsidRDefault="008C033C">
      <w:pPr>
        <w:ind w:left="354" w:right="402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Административный</w:t>
      </w:r>
      <w:r>
        <w:rPr>
          <w:b/>
          <w:spacing w:val="-40"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</w:t>
      </w:r>
    </w:p>
    <w:p w:rsidR="008C033C" w:rsidRDefault="008C033C">
      <w:pPr>
        <w:ind w:left="367" w:right="402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муниципальной </w:t>
      </w:r>
      <w:r>
        <w:rPr>
          <w:b/>
          <w:spacing w:val="-1"/>
          <w:sz w:val="28"/>
          <w:szCs w:val="28"/>
        </w:rPr>
        <w:t>услуги</w:t>
      </w:r>
    </w:p>
    <w:p w:rsidR="008C033C" w:rsidRDefault="008C033C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«Прием заявлений, документов, а также постановка на </w:t>
      </w:r>
      <w:r>
        <w:rPr>
          <w:b/>
          <w:spacing w:val="-2"/>
          <w:sz w:val="28"/>
          <w:szCs w:val="28"/>
        </w:rPr>
        <w:t xml:space="preserve">учет граждан, проживающих на сельских территориях, на получение государственной </w:t>
      </w:r>
      <w:r>
        <w:rPr>
          <w:b/>
          <w:sz w:val="28"/>
          <w:szCs w:val="28"/>
        </w:rPr>
        <w:t>поддержки по государственной программе «Комплексное развитие сельских территорий»</w:t>
      </w:r>
    </w:p>
    <w:p w:rsidR="008C033C" w:rsidRDefault="008C033C">
      <w:pPr>
        <w:ind w:left="6372"/>
        <w:rPr>
          <w:sz w:val="24"/>
          <w:szCs w:val="24"/>
        </w:rPr>
      </w:pPr>
    </w:p>
    <w:p w:rsidR="008C033C" w:rsidRDefault="008C033C">
      <w:pPr>
        <w:rPr>
          <w:sz w:val="24"/>
          <w:szCs w:val="24"/>
        </w:rPr>
      </w:pPr>
    </w:p>
    <w:p w:rsidR="008C033C" w:rsidRDefault="008C033C">
      <w:pPr>
        <w:widowControl w:val="0"/>
        <w:numPr>
          <w:ilvl w:val="1"/>
          <w:numId w:val="7"/>
        </w:numPr>
        <w:tabs>
          <w:tab w:val="left" w:pos="4116"/>
        </w:tabs>
        <w:ind w:left="624" w:firstLine="3227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Общие</w:t>
      </w:r>
      <w:r>
        <w:rPr>
          <w:b/>
          <w:spacing w:val="-2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положения</w:t>
      </w:r>
    </w:p>
    <w:p w:rsidR="008C033C" w:rsidRDefault="008C033C">
      <w:pPr>
        <w:pStyle w:val="Default"/>
        <w:jc w:val="center"/>
        <w:rPr>
          <w:sz w:val="28"/>
          <w:szCs w:val="28"/>
        </w:rPr>
      </w:pPr>
    </w:p>
    <w:p w:rsidR="008C033C" w:rsidRDefault="008C033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8C033C" w:rsidRDefault="008C033C">
      <w:pPr>
        <w:pStyle w:val="Default"/>
        <w:rPr>
          <w:sz w:val="26"/>
          <w:szCs w:val="26"/>
        </w:rPr>
      </w:pPr>
    </w:p>
    <w:p w:rsidR="008C033C" w:rsidRDefault="008C033C">
      <w:pPr>
        <w:pStyle w:val="ac"/>
        <w:spacing w:after="0"/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административный регламент «Прием заявлений, документов, а также постановка на </w:t>
      </w:r>
      <w:r>
        <w:rPr>
          <w:spacing w:val="-2"/>
          <w:sz w:val="28"/>
          <w:szCs w:val="28"/>
        </w:rPr>
        <w:t xml:space="preserve">учет граждан, проживающих на сельских территориях, на получение государственной </w:t>
      </w:r>
      <w:r>
        <w:rPr>
          <w:sz w:val="28"/>
          <w:szCs w:val="28"/>
        </w:rPr>
        <w:t xml:space="preserve">поддержки по государственной программе «Комплексное развитие сельских территорий» (далее - Регламент) </w:t>
      </w:r>
      <w:r>
        <w:rPr>
          <w:spacing w:val="-1"/>
          <w:sz w:val="28"/>
          <w:szCs w:val="28"/>
        </w:rPr>
        <w:t>устанавливает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состав,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образования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«Муниципальный округ Сюмсинский район Удмуртской Республики»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(далее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Администрация),</w:t>
      </w:r>
      <w:r>
        <w:rPr>
          <w:spacing w:val="6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осуществляемых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запросу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proofErr w:type="gramEnd"/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Удмуртской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color w:val="0000FF"/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27.07.2010 года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6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услуг»</w:t>
      </w:r>
      <w:r>
        <w:rPr>
          <w:spacing w:val="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(далее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210-ФЗ)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услуги.</w:t>
      </w:r>
    </w:p>
    <w:p w:rsidR="00FA306B" w:rsidRDefault="008C033C">
      <w:pPr>
        <w:pStyle w:val="ac"/>
        <w:ind w:right="150" w:firstLine="705"/>
        <w:jc w:val="both"/>
        <w:rPr>
          <w:spacing w:val="30"/>
          <w:sz w:val="28"/>
          <w:szCs w:val="28"/>
        </w:rPr>
        <w:sectPr w:rsidR="00FA306B" w:rsidSect="00FA306B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z w:val="28"/>
          <w:szCs w:val="28"/>
        </w:rPr>
        <w:t>Регламент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должностных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5A61C6">
        <w:rPr>
          <w:sz w:val="28"/>
          <w:szCs w:val="28"/>
        </w:rPr>
        <w:t xml:space="preserve"> </w:t>
      </w:r>
      <w:hyperlink r:id="rId11" w:history="1">
        <w:r w:rsidR="005A61C6" w:rsidRPr="005A61C6">
          <w:rPr>
            <w:rStyle w:val="a4"/>
            <w:color w:val="auto"/>
            <w:sz w:val="28"/>
            <w:szCs w:val="28"/>
            <w:u w:val="none"/>
          </w:rPr>
          <w:t xml:space="preserve">Многофункционального центра предоставления государственных и муниципальных услуг </w:t>
        </w:r>
        <w:proofErr w:type="spellStart"/>
        <w:r w:rsidR="005A61C6" w:rsidRPr="005A61C6">
          <w:rPr>
            <w:rStyle w:val="a4"/>
            <w:color w:val="auto"/>
            <w:sz w:val="28"/>
            <w:szCs w:val="28"/>
            <w:u w:val="none"/>
          </w:rPr>
          <w:t>Сюмсинского</w:t>
        </w:r>
        <w:proofErr w:type="spellEnd"/>
        <w:r w:rsidR="005A61C6" w:rsidRPr="005A61C6">
          <w:rPr>
            <w:rStyle w:val="a4"/>
            <w:color w:val="auto"/>
            <w:sz w:val="28"/>
            <w:szCs w:val="28"/>
            <w:u w:val="none"/>
          </w:rPr>
          <w:t xml:space="preserve"> района филиала «</w:t>
        </w:r>
        <w:proofErr w:type="spellStart"/>
        <w:r w:rsidR="005A61C6" w:rsidRPr="005A61C6">
          <w:rPr>
            <w:rStyle w:val="a4"/>
            <w:color w:val="auto"/>
            <w:sz w:val="28"/>
            <w:szCs w:val="28"/>
            <w:u w:val="none"/>
          </w:rPr>
          <w:t>Увинский</w:t>
        </w:r>
        <w:proofErr w:type="spellEnd"/>
        <w:r w:rsidR="005A61C6" w:rsidRPr="005A61C6">
          <w:rPr>
            <w:rStyle w:val="a4"/>
            <w:color w:val="auto"/>
            <w:sz w:val="28"/>
            <w:szCs w:val="28"/>
            <w:u w:val="none"/>
          </w:rPr>
          <w:t>» автономного учреждения «</w:t>
        </w:r>
        <w:r w:rsidR="005A61C6" w:rsidRPr="005A61C6">
          <w:rPr>
            <w:sz w:val="28"/>
            <w:szCs w:val="28"/>
            <w:shd w:val="clear" w:color="auto" w:fill="FFFFFF"/>
          </w:rPr>
          <w:t>Многофункциональный центр предоставления государственных и муниципальных услуг Удмуртской Республики</w:t>
        </w:r>
        <w:r w:rsidR="005A61C6" w:rsidRPr="005A61C6">
          <w:rPr>
            <w:rStyle w:val="a4"/>
            <w:color w:val="auto"/>
            <w:sz w:val="28"/>
            <w:szCs w:val="28"/>
            <w:u w:val="none"/>
          </w:rPr>
          <w:t>»</w:t>
        </w:r>
      </w:hyperlink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(далее – МФЦ)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между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заявителями,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направления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межведомственных</w:t>
      </w:r>
      <w:r>
        <w:rPr>
          <w:spacing w:val="30"/>
          <w:sz w:val="28"/>
          <w:szCs w:val="28"/>
        </w:rPr>
        <w:t xml:space="preserve"> </w:t>
      </w:r>
    </w:p>
    <w:p w:rsidR="008C033C" w:rsidRDefault="008C033C" w:rsidP="001D256B">
      <w:pPr>
        <w:pStyle w:val="ac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запросов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5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«Прием заявлений, документов, а также постановка на </w:t>
      </w:r>
      <w:r>
        <w:rPr>
          <w:spacing w:val="-2"/>
          <w:sz w:val="28"/>
          <w:szCs w:val="28"/>
        </w:rPr>
        <w:t xml:space="preserve">учет граждан, проживающих на сельских территориях, на получение государственной </w:t>
      </w:r>
      <w:r>
        <w:rPr>
          <w:sz w:val="28"/>
          <w:szCs w:val="28"/>
        </w:rPr>
        <w:t>поддержки по государственной программе «Комплексное развитие сельских территорий»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услуга).</w:t>
      </w:r>
    </w:p>
    <w:p w:rsidR="008C033C" w:rsidRDefault="008C033C">
      <w:pPr>
        <w:pStyle w:val="Default"/>
        <w:ind w:firstLine="708"/>
        <w:jc w:val="center"/>
        <w:rPr>
          <w:sz w:val="28"/>
          <w:szCs w:val="28"/>
        </w:rPr>
      </w:pPr>
    </w:p>
    <w:p w:rsidR="008C033C" w:rsidRDefault="008C03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 Описание заявителей</w:t>
      </w:r>
    </w:p>
    <w:p w:rsidR="008C033C" w:rsidRDefault="008C033C">
      <w:pPr>
        <w:pStyle w:val="Default"/>
        <w:jc w:val="both"/>
        <w:rPr>
          <w:sz w:val="28"/>
          <w:szCs w:val="28"/>
        </w:rPr>
      </w:pP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муниципальной услуги (далее – заявитель),</w:t>
      </w:r>
      <w:r>
        <w:t xml:space="preserve"> </w:t>
      </w:r>
      <w:r>
        <w:rPr>
          <w:sz w:val="28"/>
          <w:szCs w:val="28"/>
        </w:rPr>
        <w:t xml:space="preserve">имеющим в соответствии с действующим законодательством Российской Федерации право на предоставление услуги, является: 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на получение социальной </w:t>
      </w:r>
      <w:proofErr w:type="gramStart"/>
      <w:r>
        <w:rPr>
          <w:b/>
          <w:sz w:val="28"/>
          <w:szCs w:val="28"/>
        </w:rPr>
        <w:t>выплаты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строительство (приобретение) жилого помещения</w:t>
      </w:r>
      <w:r>
        <w:rPr>
          <w:sz w:val="28"/>
          <w:szCs w:val="28"/>
        </w:rPr>
        <w:t xml:space="preserve"> - гражданин Российской Федерации, проживающий в сельской местности, либо изъявившие желание переехать на постоянное место жительства в сельскую местность и 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</w:t>
      </w:r>
      <w:r w:rsidR="00593F74">
        <w:rPr>
          <w:sz w:val="28"/>
          <w:szCs w:val="28"/>
        </w:rPr>
        <w:t xml:space="preserve"> сельскохозяйственных животных.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строительство жилого помещения, предоставляемого по договору найма</w:t>
      </w:r>
      <w:r>
        <w:rPr>
          <w:sz w:val="28"/>
          <w:szCs w:val="28"/>
        </w:rPr>
        <w:t xml:space="preserve"> - гражданин, постоянно проживающий на сельских территориях (подтверждается регистрацией в установленном порядке по месту жительства), при соблюдении им следующего условия: работа по трудовому договору или осуществление индивидуальной предпринимательской деятельности (основное место работы) на сельских территориях (непрерывно в организациях одной сферы деятельности в течение не менее 1 года или гражданин, изъявивший желание постоянно проживать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сельских территориях, при соблюдении им в совокупности следующих условий: работа по трудовому договору или осуществление индивидуальной предпринимательской деятельности (основное место работы) на сельских территориях, переезд на сельские территории в границах соответствующего муниципального района, в которых гражданин работает или осуществляет индивидуальную предпринимательскую деятельность (основное место работы), из другого муниципального района или городского округа.</w:t>
      </w:r>
      <w:proofErr w:type="gramEnd"/>
    </w:p>
    <w:p w:rsidR="008C033C" w:rsidRDefault="008C033C">
      <w:pPr>
        <w:ind w:firstLine="708"/>
        <w:jc w:val="both"/>
        <w:rPr>
          <w:sz w:val="28"/>
          <w:szCs w:val="28"/>
        </w:rPr>
      </w:pPr>
    </w:p>
    <w:p w:rsidR="008C033C" w:rsidRDefault="008C0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Порядок информирования о предоставлении муниципальной услуги</w:t>
      </w:r>
    </w:p>
    <w:p w:rsidR="008C033C" w:rsidRDefault="008C033C">
      <w:pPr>
        <w:pStyle w:val="Default"/>
        <w:jc w:val="center"/>
        <w:rPr>
          <w:b/>
          <w:bCs/>
          <w:sz w:val="28"/>
          <w:szCs w:val="28"/>
        </w:rPr>
      </w:pPr>
    </w:p>
    <w:p w:rsidR="008C033C" w:rsidRDefault="008C033C" w:rsidP="00593F74">
      <w:pPr>
        <w:pStyle w:val="ac"/>
        <w:widowControl w:val="0"/>
        <w:numPr>
          <w:ilvl w:val="2"/>
          <w:numId w:val="21"/>
        </w:numPr>
        <w:tabs>
          <w:tab w:val="clear" w:pos="0"/>
          <w:tab w:val="left" w:pos="851"/>
        </w:tabs>
        <w:spacing w:after="0"/>
        <w:ind w:right="117" w:firstLine="705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нахождения,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графике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работы,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номере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телефона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справок,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адресе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почты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7"/>
          <w:sz w:val="28"/>
          <w:szCs w:val="28"/>
        </w:rPr>
        <w:t>д</w:t>
      </w:r>
      <w:r>
        <w:rPr>
          <w:sz w:val="28"/>
          <w:szCs w:val="28"/>
        </w:rPr>
        <w:t>ми</w:t>
      </w:r>
      <w:r>
        <w:rPr>
          <w:spacing w:val="4"/>
          <w:sz w:val="28"/>
          <w:szCs w:val="28"/>
        </w:rPr>
        <w:t>н</w:t>
      </w:r>
      <w:r>
        <w:rPr>
          <w:sz w:val="28"/>
          <w:szCs w:val="28"/>
        </w:rPr>
        <w:t>истраци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8C033C" w:rsidRDefault="008C033C" w:rsidP="00593F74">
      <w:pPr>
        <w:pStyle w:val="ac"/>
        <w:spacing w:after="0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нахождения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графике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найти:</w:t>
      </w:r>
    </w:p>
    <w:p w:rsidR="00FA306B" w:rsidRDefault="00FA306B">
      <w:pPr>
        <w:pStyle w:val="ac"/>
        <w:tabs>
          <w:tab w:val="left" w:pos="851"/>
        </w:tabs>
        <w:spacing w:after="0"/>
        <w:ind w:left="252" w:right="115" w:firstLine="705"/>
        <w:jc w:val="both"/>
        <w:rPr>
          <w:sz w:val="28"/>
          <w:szCs w:val="28"/>
        </w:rPr>
        <w:sectPr w:rsidR="00FA306B" w:rsidSect="00FA306B">
          <w:headerReference w:type="first" r:id="rId12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 w:rsidP="00593F74">
      <w:pPr>
        <w:pStyle w:val="ac"/>
        <w:tabs>
          <w:tab w:val="left" w:pos="851"/>
        </w:tabs>
        <w:spacing w:after="0"/>
        <w:ind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информационно-телекоммуникационной</w:t>
      </w:r>
      <w:r>
        <w:rPr>
          <w:spacing w:val="7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«Интернет»;</w:t>
      </w:r>
    </w:p>
    <w:p w:rsidR="008C033C" w:rsidRDefault="008C033C" w:rsidP="00593F74">
      <w:pPr>
        <w:pStyle w:val="ac"/>
        <w:tabs>
          <w:tab w:val="left" w:pos="851"/>
        </w:tabs>
        <w:spacing w:after="0" w:line="29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«Единый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портал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услуг»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(далее – ЕГПУ) по электронному адресу в информационно-телекоммуникационной сети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«Интернет»:</w:t>
      </w:r>
      <w:r>
        <w:rPr>
          <w:spacing w:val="-32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 w:color="0000FF"/>
        </w:rPr>
        <w:t>www.gosuslugi.ru;</w:t>
      </w:r>
    </w:p>
    <w:p w:rsidR="008C033C" w:rsidRDefault="008C033C" w:rsidP="00593F74">
      <w:pPr>
        <w:pStyle w:val="ac"/>
        <w:tabs>
          <w:tab w:val="left" w:pos="851"/>
        </w:tabs>
        <w:spacing w:after="0" w:line="298" w:lineRule="exact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на сайте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Удмуртской Республики «Региональный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портал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(функций)»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(далее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>РПГУ):</w:t>
      </w:r>
      <w:r>
        <w:rPr>
          <w:spacing w:val="-17"/>
          <w:sz w:val="28"/>
          <w:szCs w:val="28"/>
        </w:rPr>
        <w:t xml:space="preserve"> </w:t>
      </w:r>
      <w:hyperlink r:id="rId13" w:history="1">
        <w:r>
          <w:rPr>
            <w:rStyle w:val="a4"/>
            <w:sz w:val="28"/>
            <w:szCs w:val="28"/>
          </w:rPr>
          <w:t>www.uslugi.udmurt.ru</w:t>
        </w:r>
      </w:hyperlink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услуги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дмуртия.рф</w:t>
      </w:r>
      <w:proofErr w:type="spellEnd"/>
      <w:r>
        <w:rPr>
          <w:sz w:val="28"/>
          <w:szCs w:val="28"/>
        </w:rPr>
        <w:t>;</w:t>
      </w:r>
    </w:p>
    <w:p w:rsidR="008C033C" w:rsidRDefault="008C033C" w:rsidP="00593F74">
      <w:pPr>
        <w:pStyle w:val="ac"/>
        <w:spacing w:after="0"/>
        <w:ind w:right="118" w:firstLine="705"/>
        <w:jc w:val="both"/>
      </w:pP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региональном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центре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телефонного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Удмуртской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Республике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(3412)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60-00-00.</w:t>
      </w:r>
    </w:p>
    <w:p w:rsidR="008C033C" w:rsidRDefault="008C033C" w:rsidP="00593F74">
      <w:pPr>
        <w:pStyle w:val="ac"/>
        <w:widowControl w:val="0"/>
        <w:tabs>
          <w:tab w:val="left" w:pos="993"/>
        </w:tabs>
        <w:spacing w:after="0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уполномоченными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специалистами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МФЦ:</w:t>
      </w:r>
    </w:p>
    <w:p w:rsidR="008C033C" w:rsidRDefault="00593F74" w:rsidP="00593F74">
      <w:pPr>
        <w:pStyle w:val="ac"/>
        <w:widowControl w:val="0"/>
        <w:tabs>
          <w:tab w:val="left" w:pos="972"/>
        </w:tabs>
        <w:spacing w:before="3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устно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телефонам;</w:t>
      </w:r>
    </w:p>
    <w:p w:rsidR="008C033C" w:rsidRDefault="00593F74" w:rsidP="00593F74">
      <w:pPr>
        <w:pStyle w:val="ac"/>
        <w:widowControl w:val="0"/>
        <w:tabs>
          <w:tab w:val="left" w:pos="972"/>
        </w:tabs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при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личном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обращении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(законного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представителя);</w:t>
      </w:r>
    </w:p>
    <w:p w:rsidR="008C033C" w:rsidRDefault="00593F74" w:rsidP="00593F74">
      <w:pPr>
        <w:pStyle w:val="ac"/>
        <w:widowControl w:val="0"/>
        <w:tabs>
          <w:tab w:val="left" w:pos="972"/>
        </w:tabs>
        <w:spacing w:after="0" w:line="298" w:lineRule="exac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в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письменной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форме.</w:t>
      </w:r>
    </w:p>
    <w:p w:rsidR="008C033C" w:rsidRDefault="008C033C" w:rsidP="00593F74">
      <w:pPr>
        <w:pStyle w:val="ac"/>
        <w:spacing w:after="0" w:line="235" w:lineRule="auto"/>
        <w:ind w:right="106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Уполномоченный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МФЦ,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осуществляющий</w:t>
      </w:r>
      <w:r>
        <w:rPr>
          <w:spacing w:val="4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устное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консультирование,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должен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дачи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поставленные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привлечением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специалистов.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ожидания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очереди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(консультации)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услуге,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выполнения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превышает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8C033C" w:rsidRDefault="008C033C">
      <w:pPr>
        <w:pStyle w:val="ac"/>
        <w:spacing w:after="0"/>
        <w:ind w:right="113" w:firstLine="706"/>
        <w:jc w:val="both"/>
        <w:rPr>
          <w:sz w:val="28"/>
          <w:szCs w:val="28"/>
        </w:rPr>
      </w:pPr>
      <w:r>
        <w:rPr>
          <w:sz w:val="28"/>
          <w:szCs w:val="28"/>
        </w:rPr>
        <w:t>Устное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каждого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3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специалист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или 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37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8C033C" w:rsidRDefault="008C033C">
      <w:pPr>
        <w:pStyle w:val="ac"/>
        <w:spacing w:after="0"/>
        <w:ind w:right="107" w:firstLine="70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продолжительное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4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специалист,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обратился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заявитель,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ответить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предложить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(законному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представителю)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письменном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виде,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назначить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другое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удобное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обратившемуся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гражданину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сообщается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телефона,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необходимую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информацию.</w:t>
      </w:r>
    </w:p>
    <w:p w:rsidR="008C033C" w:rsidRDefault="008C033C" w:rsidP="00593F74">
      <w:pPr>
        <w:pStyle w:val="ac"/>
        <w:widowControl w:val="0"/>
        <w:tabs>
          <w:tab w:val="left" w:pos="851"/>
        </w:tabs>
        <w:spacing w:after="0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звонки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графиком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25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специалистов,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взаимодействуют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заявителями</w:t>
      </w:r>
      <w:r>
        <w:rPr>
          <w:spacing w:val="-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(законными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представителями).</w:t>
      </w:r>
    </w:p>
    <w:p w:rsidR="00FA306B" w:rsidRDefault="008C033C">
      <w:pPr>
        <w:pStyle w:val="ac"/>
        <w:spacing w:after="0"/>
        <w:ind w:left="110" w:right="112" w:firstLine="708"/>
        <w:jc w:val="both"/>
        <w:rPr>
          <w:spacing w:val="58"/>
          <w:sz w:val="28"/>
          <w:szCs w:val="28"/>
        </w:rPr>
        <w:sectPr w:rsidR="00FA306B" w:rsidSect="00FA306B">
          <w:headerReference w:type="first" r:id="rId14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z w:val="28"/>
          <w:szCs w:val="28"/>
        </w:rPr>
        <w:t>При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ответах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телефонное</w:t>
      </w:r>
      <w:r>
        <w:rPr>
          <w:spacing w:val="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обращение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или МФЦ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называть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фамилию,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имя,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отчество,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занимаемую</w:t>
      </w:r>
      <w:r>
        <w:rPr>
          <w:spacing w:val="65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должность,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произносить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чётко,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избегать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параллельных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разговоров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окружающими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прерывать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разговор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причине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звонка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другой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аппарат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(линию).</w:t>
      </w:r>
      <w:r>
        <w:rPr>
          <w:spacing w:val="58"/>
          <w:sz w:val="28"/>
          <w:szCs w:val="28"/>
        </w:rPr>
        <w:t xml:space="preserve"> </w:t>
      </w:r>
    </w:p>
    <w:p w:rsidR="008C033C" w:rsidRDefault="008C033C" w:rsidP="00593F74">
      <w:pPr>
        <w:pStyle w:val="ac"/>
        <w:spacing w:after="0"/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разговора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rPr>
          <w:spacing w:val="49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кратко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подвести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итог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перечислить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3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предпринять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(законному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представителю).</w:t>
      </w:r>
    </w:p>
    <w:p w:rsidR="008C033C" w:rsidRDefault="008C033C" w:rsidP="00593F74">
      <w:pPr>
        <w:pStyle w:val="ac"/>
        <w:spacing w:after="0" w:line="29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время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разговора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8C033C" w:rsidRDefault="008C033C" w:rsidP="00593F74">
      <w:pPr>
        <w:pStyle w:val="ac"/>
        <w:widowControl w:val="0"/>
        <w:numPr>
          <w:ilvl w:val="2"/>
          <w:numId w:val="21"/>
        </w:numPr>
        <w:tabs>
          <w:tab w:val="left" w:pos="851"/>
        </w:tabs>
        <w:spacing w:after="0"/>
        <w:ind w:right="108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связанным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поступившее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почтовому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адресу,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указанному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адресу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почты,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указанному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обращении,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календарных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5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обращения.</w:t>
      </w:r>
      <w:proofErr w:type="gramEnd"/>
    </w:p>
    <w:p w:rsidR="008C033C" w:rsidRDefault="008C033C" w:rsidP="00593F74">
      <w:pPr>
        <w:pStyle w:val="ac"/>
        <w:spacing w:after="0" w:line="235" w:lineRule="auto"/>
        <w:ind w:right="109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обязательном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4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указывает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фамилию,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имя,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(последнее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наличии),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почты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(если</w:t>
      </w:r>
      <w:r>
        <w:rPr>
          <w:sz w:val="28"/>
          <w:szCs w:val="28"/>
        </w:rPr>
        <w:t xml:space="preserve"> ответ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должен быть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документа),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адрес,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контактный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2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телефона.</w:t>
      </w:r>
      <w:proofErr w:type="gramEnd"/>
    </w:p>
    <w:p w:rsidR="008C033C" w:rsidRDefault="008C033C" w:rsidP="00593F74">
      <w:pPr>
        <w:pStyle w:val="ac"/>
        <w:spacing w:after="0"/>
        <w:ind w:right="115" w:firstLine="708"/>
        <w:jc w:val="both"/>
      </w:pPr>
      <w:r>
        <w:rPr>
          <w:sz w:val="28"/>
          <w:szCs w:val="28"/>
        </w:rPr>
        <w:t>Письменные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запросы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услуге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даются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простой,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четкой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 понятной форме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содержать: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ответы на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поставленные</w:t>
      </w:r>
      <w:r>
        <w:rPr>
          <w:sz w:val="28"/>
          <w:szCs w:val="28"/>
        </w:rPr>
        <w:t xml:space="preserve"> вопросы, </w:t>
      </w:r>
      <w:r>
        <w:rPr>
          <w:spacing w:val="-1"/>
          <w:sz w:val="28"/>
          <w:szCs w:val="28"/>
        </w:rPr>
        <w:t>должность,</w:t>
      </w:r>
      <w:r>
        <w:rPr>
          <w:sz w:val="28"/>
          <w:szCs w:val="28"/>
        </w:rPr>
        <w:t xml:space="preserve"> фамилию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инициалы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подписавшего ответ,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фамилию,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инициалы, должность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телефона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исполнителя.</w:t>
      </w:r>
    </w:p>
    <w:p w:rsidR="008C033C" w:rsidRDefault="008C033C" w:rsidP="00593F74">
      <w:pPr>
        <w:pStyle w:val="ac"/>
        <w:widowControl w:val="0"/>
        <w:tabs>
          <w:tab w:val="left" w:pos="851"/>
          <w:tab w:val="left" w:pos="2267"/>
          <w:tab w:val="left" w:pos="4518"/>
          <w:tab w:val="left" w:pos="5723"/>
          <w:tab w:val="left" w:pos="7762"/>
          <w:tab w:val="left" w:pos="8170"/>
        </w:tabs>
        <w:spacing w:after="0" w:line="298" w:lineRule="exact"/>
        <w:ind w:right="11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стендах, расположенных в </w:t>
      </w:r>
      <w:r>
        <w:rPr>
          <w:spacing w:val="-1"/>
          <w:sz w:val="28"/>
          <w:szCs w:val="28"/>
        </w:rPr>
        <w:t>Администрации,</w:t>
      </w:r>
      <w:r>
        <w:rPr>
          <w:spacing w:val="4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следующая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информация:</w:t>
      </w:r>
    </w:p>
    <w:p w:rsidR="008C033C" w:rsidRDefault="00593F74" w:rsidP="00593F74">
      <w:pPr>
        <w:pStyle w:val="ac"/>
        <w:widowControl w:val="0"/>
        <w:tabs>
          <w:tab w:val="left" w:pos="972"/>
        </w:tabs>
        <w:spacing w:after="0" w:line="294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порядок</w:t>
      </w:r>
      <w:r w:rsidR="008C033C">
        <w:rPr>
          <w:spacing w:val="-17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услуги;</w:t>
      </w:r>
    </w:p>
    <w:p w:rsidR="008C033C" w:rsidRDefault="00593F74" w:rsidP="00352256">
      <w:pPr>
        <w:pStyle w:val="ac"/>
        <w:widowControl w:val="0"/>
        <w:tabs>
          <w:tab w:val="left" w:pos="972"/>
        </w:tabs>
        <w:spacing w:before="3" w:after="0" w:line="298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перечень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документов,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необходимых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для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получения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услуги;</w:t>
      </w:r>
    </w:p>
    <w:p w:rsidR="008C033C" w:rsidRDefault="00593F74" w:rsidP="00593F74">
      <w:pPr>
        <w:pStyle w:val="ac"/>
        <w:widowControl w:val="0"/>
        <w:tabs>
          <w:tab w:val="left" w:pos="971"/>
        </w:tabs>
        <w:spacing w:after="0" w:line="298" w:lineRule="exact"/>
        <w:ind w:left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основания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для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отказа</w:t>
      </w:r>
      <w:r w:rsidR="008C033C">
        <w:rPr>
          <w:spacing w:val="-16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предоставлении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услуги;</w:t>
      </w:r>
    </w:p>
    <w:p w:rsidR="008C033C" w:rsidRDefault="00593F74" w:rsidP="00593F74">
      <w:pPr>
        <w:pStyle w:val="ac"/>
        <w:widowControl w:val="0"/>
        <w:tabs>
          <w:tab w:val="left" w:pos="971"/>
        </w:tabs>
        <w:spacing w:after="0"/>
        <w:ind w:left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C033C">
        <w:rPr>
          <w:spacing w:val="-1"/>
          <w:sz w:val="28"/>
          <w:szCs w:val="28"/>
        </w:rPr>
        <w:t>образец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заполнения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заявлений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для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получения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услуги;</w:t>
      </w:r>
    </w:p>
    <w:p w:rsidR="008C033C" w:rsidRDefault="00593F74" w:rsidP="00954541">
      <w:pPr>
        <w:pStyle w:val="ac"/>
        <w:widowControl w:val="0"/>
        <w:tabs>
          <w:tab w:val="left" w:pos="1005"/>
        </w:tabs>
        <w:spacing w:before="3" w:after="0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номера</w:t>
      </w:r>
      <w:r w:rsidR="008C033C">
        <w:rPr>
          <w:spacing w:val="23"/>
          <w:sz w:val="28"/>
          <w:szCs w:val="28"/>
        </w:rPr>
        <w:t xml:space="preserve"> </w:t>
      </w:r>
      <w:r w:rsidR="008C033C">
        <w:rPr>
          <w:sz w:val="28"/>
          <w:szCs w:val="28"/>
        </w:rPr>
        <w:t>кабинетов,</w:t>
      </w:r>
      <w:r w:rsidR="008C033C">
        <w:rPr>
          <w:spacing w:val="28"/>
          <w:sz w:val="28"/>
          <w:szCs w:val="28"/>
        </w:rPr>
        <w:t xml:space="preserve"> </w:t>
      </w:r>
      <w:r w:rsidR="008C033C">
        <w:rPr>
          <w:sz w:val="28"/>
          <w:szCs w:val="28"/>
        </w:rPr>
        <w:t>справочные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z w:val="28"/>
          <w:szCs w:val="28"/>
        </w:rPr>
        <w:t>номера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телефонов,</w:t>
      </w:r>
      <w:r w:rsidR="008C033C">
        <w:rPr>
          <w:spacing w:val="27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фамилии,</w:t>
      </w:r>
      <w:r w:rsidR="008C033C">
        <w:rPr>
          <w:spacing w:val="2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имена,</w:t>
      </w:r>
      <w:r w:rsidR="008C033C">
        <w:rPr>
          <w:spacing w:val="27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отчества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44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должности</w:t>
      </w:r>
      <w:r w:rsidR="008C033C">
        <w:rPr>
          <w:spacing w:val="-16"/>
          <w:sz w:val="28"/>
          <w:szCs w:val="28"/>
        </w:rPr>
        <w:t xml:space="preserve"> </w:t>
      </w:r>
      <w:r w:rsidR="008C033C">
        <w:rPr>
          <w:sz w:val="28"/>
          <w:szCs w:val="28"/>
        </w:rPr>
        <w:t>специалистов,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уполномоченных</w:t>
      </w:r>
      <w:r w:rsidR="008C033C">
        <w:rPr>
          <w:spacing w:val="-18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предоставлять</w:t>
      </w:r>
      <w:r w:rsidR="008C033C">
        <w:rPr>
          <w:spacing w:val="-17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муниципальную</w:t>
      </w:r>
      <w:r w:rsidR="008C033C">
        <w:rPr>
          <w:spacing w:val="-1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услугу;</w:t>
      </w:r>
    </w:p>
    <w:p w:rsidR="008C033C" w:rsidRDefault="00954541" w:rsidP="00954541">
      <w:pPr>
        <w:pStyle w:val="ac"/>
        <w:widowControl w:val="0"/>
        <w:tabs>
          <w:tab w:val="left" w:pos="97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адреса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иных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органов,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участвующих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предоставлении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услуги;</w:t>
      </w:r>
    </w:p>
    <w:p w:rsidR="008C033C" w:rsidRDefault="00954541" w:rsidP="00954541">
      <w:pPr>
        <w:pStyle w:val="ac"/>
        <w:widowControl w:val="0"/>
        <w:tabs>
          <w:tab w:val="left" w:pos="971"/>
        </w:tabs>
        <w:spacing w:after="0" w:line="298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адреса</w:t>
      </w:r>
      <w:r w:rsidR="008C033C">
        <w:rPr>
          <w:spacing w:val="-16"/>
          <w:sz w:val="28"/>
          <w:szCs w:val="28"/>
        </w:rPr>
        <w:t xml:space="preserve"> </w:t>
      </w:r>
      <w:r w:rsidR="008C033C">
        <w:rPr>
          <w:sz w:val="28"/>
          <w:szCs w:val="28"/>
        </w:rPr>
        <w:t>официальных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z w:val="28"/>
          <w:szCs w:val="28"/>
        </w:rPr>
        <w:t>сайтов;</w:t>
      </w:r>
    </w:p>
    <w:p w:rsidR="008C033C" w:rsidRDefault="00954541" w:rsidP="00954541">
      <w:pPr>
        <w:pStyle w:val="ac"/>
        <w:widowControl w:val="0"/>
        <w:tabs>
          <w:tab w:val="left" w:pos="971"/>
        </w:tabs>
        <w:spacing w:before="3" w:after="0" w:line="298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адрес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контактные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телефоны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МФЦ.</w:t>
      </w:r>
    </w:p>
    <w:p w:rsidR="008C033C" w:rsidRDefault="008C033C" w:rsidP="00593F74">
      <w:pPr>
        <w:pStyle w:val="ac"/>
        <w:widowControl w:val="0"/>
        <w:tabs>
          <w:tab w:val="left" w:pos="851"/>
          <w:tab w:val="left" w:pos="3144"/>
          <w:tab w:val="left" w:pos="4920"/>
          <w:tab w:val="left" w:pos="5260"/>
          <w:tab w:val="left" w:pos="7454"/>
          <w:tab w:val="left" w:pos="8885"/>
        </w:tabs>
        <w:spacing w:after="0"/>
        <w:ind w:right="11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информированию заявителей (законных представителей) являются:</w:t>
      </w:r>
    </w:p>
    <w:p w:rsidR="008C033C" w:rsidRDefault="00954541" w:rsidP="00954541">
      <w:pPr>
        <w:pStyle w:val="ac"/>
        <w:widowControl w:val="0"/>
        <w:tabs>
          <w:tab w:val="left" w:pos="971"/>
        </w:tabs>
        <w:spacing w:before="3" w:after="0" w:line="298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достоверность</w:t>
      </w:r>
      <w:r w:rsidR="008C033C">
        <w:rPr>
          <w:spacing w:val="-21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предоставляемой</w:t>
      </w:r>
      <w:r w:rsidR="008C033C">
        <w:rPr>
          <w:spacing w:val="-2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информации;</w:t>
      </w:r>
    </w:p>
    <w:p w:rsidR="008C033C" w:rsidRDefault="00954541" w:rsidP="00954541">
      <w:pPr>
        <w:pStyle w:val="ac"/>
        <w:widowControl w:val="0"/>
        <w:tabs>
          <w:tab w:val="left" w:pos="971"/>
        </w:tabs>
        <w:spacing w:after="0" w:line="298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четкость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изложении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информации;</w:t>
      </w:r>
    </w:p>
    <w:p w:rsidR="008C033C" w:rsidRDefault="00954541" w:rsidP="00954541">
      <w:pPr>
        <w:pStyle w:val="ac"/>
        <w:widowControl w:val="0"/>
        <w:tabs>
          <w:tab w:val="left" w:pos="970"/>
        </w:tabs>
        <w:spacing w:after="0" w:line="298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полнота</w:t>
      </w:r>
      <w:r w:rsidR="008C033C">
        <w:rPr>
          <w:spacing w:val="-29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информирования;</w:t>
      </w:r>
    </w:p>
    <w:p w:rsidR="008C033C" w:rsidRDefault="00954541" w:rsidP="00954541">
      <w:pPr>
        <w:pStyle w:val="ac"/>
        <w:widowControl w:val="0"/>
        <w:tabs>
          <w:tab w:val="left" w:pos="970"/>
        </w:tabs>
        <w:spacing w:after="0" w:line="298" w:lineRule="exact"/>
        <w:ind w:left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наглядность</w:t>
      </w:r>
      <w:r w:rsidR="008C033C">
        <w:rPr>
          <w:spacing w:val="-18"/>
          <w:sz w:val="28"/>
          <w:szCs w:val="28"/>
        </w:rPr>
        <w:t xml:space="preserve"> </w:t>
      </w:r>
      <w:r w:rsidR="008C033C">
        <w:rPr>
          <w:sz w:val="28"/>
          <w:szCs w:val="28"/>
        </w:rPr>
        <w:t>форм</w:t>
      </w:r>
      <w:r w:rsidR="008C033C">
        <w:rPr>
          <w:spacing w:val="-17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предоставляемой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информации;</w:t>
      </w:r>
    </w:p>
    <w:p w:rsidR="008C033C" w:rsidRDefault="00954541" w:rsidP="00954541">
      <w:pPr>
        <w:pStyle w:val="ac"/>
        <w:widowControl w:val="0"/>
        <w:tabs>
          <w:tab w:val="left" w:pos="970"/>
        </w:tabs>
        <w:spacing w:before="3" w:after="0" w:line="298" w:lineRule="exact"/>
        <w:ind w:left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C033C">
        <w:rPr>
          <w:spacing w:val="-1"/>
          <w:sz w:val="28"/>
          <w:szCs w:val="28"/>
        </w:rPr>
        <w:t>удобство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доступность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получения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информации;</w:t>
      </w:r>
    </w:p>
    <w:p w:rsidR="008C033C" w:rsidRDefault="00954541" w:rsidP="00954541">
      <w:pPr>
        <w:pStyle w:val="ac"/>
        <w:widowControl w:val="0"/>
        <w:tabs>
          <w:tab w:val="left" w:pos="970"/>
        </w:tabs>
        <w:spacing w:after="0" w:line="298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оперативность</w:t>
      </w:r>
      <w:r w:rsidR="008C033C">
        <w:rPr>
          <w:spacing w:val="-22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-2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информации.</w:t>
      </w:r>
    </w:p>
    <w:p w:rsidR="008C033C" w:rsidRDefault="008C033C" w:rsidP="004845A3">
      <w:pPr>
        <w:pStyle w:val="ac"/>
        <w:widowControl w:val="0"/>
        <w:numPr>
          <w:ilvl w:val="2"/>
          <w:numId w:val="21"/>
        </w:numPr>
        <w:tabs>
          <w:tab w:val="left" w:pos="851"/>
        </w:tabs>
        <w:spacing w:after="0" w:line="298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услуге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предоставляется:</w:t>
      </w:r>
    </w:p>
    <w:p w:rsidR="00FA306B" w:rsidRDefault="00954541" w:rsidP="004845A3">
      <w:pPr>
        <w:pStyle w:val="ac"/>
        <w:widowControl w:val="0"/>
        <w:tabs>
          <w:tab w:val="num" w:pos="0"/>
          <w:tab w:val="left" w:pos="142"/>
        </w:tabs>
        <w:spacing w:before="3" w:after="0" w:line="298" w:lineRule="exact"/>
        <w:ind w:firstLine="708"/>
        <w:jc w:val="both"/>
        <w:rPr>
          <w:spacing w:val="-14"/>
          <w:sz w:val="28"/>
          <w:szCs w:val="28"/>
        </w:rPr>
        <w:sectPr w:rsidR="00FA306B" w:rsidSect="00FA306B">
          <w:headerReference w:type="first" r:id="rId15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с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использованием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средств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телефонной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связи,</w:t>
      </w:r>
      <w:r w:rsidR="008C033C">
        <w:rPr>
          <w:spacing w:val="-10"/>
          <w:sz w:val="28"/>
          <w:szCs w:val="28"/>
        </w:rPr>
        <w:t xml:space="preserve"> </w:t>
      </w:r>
      <w:proofErr w:type="gramStart"/>
      <w:r w:rsidR="008C033C">
        <w:rPr>
          <w:sz w:val="28"/>
          <w:szCs w:val="28"/>
        </w:rPr>
        <w:t>электронного</w:t>
      </w:r>
      <w:proofErr w:type="gramEnd"/>
      <w:r w:rsidR="008C033C">
        <w:rPr>
          <w:spacing w:val="-14"/>
          <w:sz w:val="28"/>
          <w:szCs w:val="28"/>
        </w:rPr>
        <w:t xml:space="preserve"> </w:t>
      </w:r>
    </w:p>
    <w:p w:rsidR="008C033C" w:rsidRDefault="008C033C" w:rsidP="004845A3">
      <w:pPr>
        <w:pStyle w:val="ac"/>
        <w:widowControl w:val="0"/>
        <w:tabs>
          <w:tab w:val="num" w:pos="0"/>
          <w:tab w:val="left" w:pos="142"/>
        </w:tabs>
        <w:spacing w:before="3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информирования;</w:t>
      </w:r>
    </w:p>
    <w:p w:rsidR="008C033C" w:rsidRDefault="00173A73" w:rsidP="00954541">
      <w:pPr>
        <w:pStyle w:val="ac"/>
        <w:widowControl w:val="0"/>
        <w:tabs>
          <w:tab w:val="left" w:pos="1148"/>
        </w:tabs>
        <w:spacing w:after="0" w:line="235" w:lineRule="auto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посредством</w:t>
      </w:r>
      <w:r w:rsidR="008C033C">
        <w:rPr>
          <w:spacing w:val="31"/>
          <w:sz w:val="28"/>
          <w:szCs w:val="28"/>
        </w:rPr>
        <w:t xml:space="preserve"> </w:t>
      </w:r>
      <w:r w:rsidR="008C033C">
        <w:rPr>
          <w:sz w:val="28"/>
          <w:szCs w:val="28"/>
        </w:rPr>
        <w:t>размещения</w:t>
      </w:r>
      <w:r w:rsidR="008C033C">
        <w:rPr>
          <w:spacing w:val="31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3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информационно-телекоммуникационной</w:t>
      </w:r>
      <w:r w:rsidR="008C033C">
        <w:rPr>
          <w:spacing w:val="29"/>
          <w:sz w:val="28"/>
          <w:szCs w:val="28"/>
        </w:rPr>
        <w:t xml:space="preserve"> </w:t>
      </w:r>
      <w:r w:rsidR="008C033C">
        <w:rPr>
          <w:spacing w:val="1"/>
          <w:sz w:val="28"/>
          <w:szCs w:val="28"/>
        </w:rPr>
        <w:t>сети</w:t>
      </w:r>
      <w:r w:rsidR="008C033C">
        <w:rPr>
          <w:spacing w:val="60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Интернет,</w:t>
      </w:r>
      <w:r w:rsidR="008C033C">
        <w:rPr>
          <w:spacing w:val="10"/>
          <w:sz w:val="28"/>
          <w:szCs w:val="28"/>
        </w:rPr>
        <w:t xml:space="preserve"> </w:t>
      </w:r>
      <w:r w:rsidR="008C033C">
        <w:rPr>
          <w:sz w:val="28"/>
          <w:szCs w:val="28"/>
        </w:rPr>
        <w:t>включая</w:t>
      </w:r>
      <w:r w:rsidR="008C033C">
        <w:rPr>
          <w:spacing w:val="10"/>
          <w:sz w:val="28"/>
          <w:szCs w:val="28"/>
        </w:rPr>
        <w:t xml:space="preserve"> </w:t>
      </w:r>
      <w:r w:rsidR="008C033C">
        <w:rPr>
          <w:sz w:val="28"/>
          <w:szCs w:val="28"/>
        </w:rPr>
        <w:t>федеральную</w:t>
      </w:r>
      <w:r w:rsidR="008C033C">
        <w:rPr>
          <w:spacing w:val="9"/>
          <w:sz w:val="28"/>
          <w:szCs w:val="28"/>
        </w:rPr>
        <w:t xml:space="preserve"> </w:t>
      </w:r>
      <w:r w:rsidR="008C033C">
        <w:rPr>
          <w:sz w:val="28"/>
          <w:szCs w:val="28"/>
        </w:rPr>
        <w:t>государственную</w:t>
      </w:r>
      <w:r w:rsidR="008C033C">
        <w:rPr>
          <w:spacing w:val="13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информационную</w:t>
      </w:r>
      <w:r w:rsidR="008C033C">
        <w:rPr>
          <w:spacing w:val="10"/>
          <w:sz w:val="28"/>
          <w:szCs w:val="28"/>
        </w:rPr>
        <w:t xml:space="preserve"> </w:t>
      </w:r>
      <w:r w:rsidR="008C033C">
        <w:rPr>
          <w:sz w:val="28"/>
          <w:szCs w:val="28"/>
        </w:rPr>
        <w:t>систему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z w:val="28"/>
          <w:szCs w:val="28"/>
        </w:rPr>
        <w:t>«Единый</w:t>
      </w:r>
      <w:r w:rsidR="008C033C">
        <w:rPr>
          <w:spacing w:val="30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портал</w:t>
      </w:r>
      <w:r w:rsidR="008C033C">
        <w:rPr>
          <w:color w:val="0000FF"/>
          <w:spacing w:val="2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государственных</w:t>
      </w:r>
      <w:r w:rsidR="008C033C">
        <w:rPr>
          <w:spacing w:val="23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21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муниципальных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</w:t>
      </w:r>
      <w:r w:rsidR="008C033C">
        <w:rPr>
          <w:spacing w:val="2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(функций)»</w:t>
      </w:r>
      <w:r w:rsidR="008C033C">
        <w:rPr>
          <w:spacing w:val="20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2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(или)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z w:val="28"/>
          <w:szCs w:val="28"/>
        </w:rPr>
        <w:t>государственную</w:t>
      </w:r>
      <w:r w:rsidR="008C033C">
        <w:rPr>
          <w:spacing w:val="55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информационную</w:t>
      </w:r>
      <w:r w:rsidR="008C033C">
        <w:rPr>
          <w:spacing w:val="19"/>
          <w:sz w:val="28"/>
          <w:szCs w:val="28"/>
        </w:rPr>
        <w:t xml:space="preserve"> </w:t>
      </w:r>
      <w:r w:rsidR="008C033C">
        <w:rPr>
          <w:sz w:val="28"/>
          <w:szCs w:val="28"/>
        </w:rPr>
        <w:t>систему</w:t>
      </w:r>
      <w:r w:rsidR="008C033C">
        <w:rPr>
          <w:spacing w:val="2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Удмуртской</w:t>
      </w:r>
      <w:r w:rsidR="008C033C">
        <w:rPr>
          <w:spacing w:val="21"/>
          <w:sz w:val="28"/>
          <w:szCs w:val="28"/>
        </w:rPr>
        <w:t xml:space="preserve"> </w:t>
      </w:r>
      <w:r w:rsidR="008C033C">
        <w:rPr>
          <w:sz w:val="28"/>
          <w:szCs w:val="28"/>
        </w:rPr>
        <w:t>Республики</w:t>
      </w:r>
      <w:r w:rsidR="008C033C">
        <w:rPr>
          <w:spacing w:val="2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«Портал</w:t>
      </w:r>
      <w:r w:rsidR="008C033C">
        <w:rPr>
          <w:spacing w:val="23"/>
          <w:sz w:val="28"/>
          <w:szCs w:val="28"/>
        </w:rPr>
        <w:t xml:space="preserve"> </w:t>
      </w:r>
      <w:r w:rsidR="008C033C">
        <w:rPr>
          <w:sz w:val="28"/>
          <w:szCs w:val="28"/>
        </w:rPr>
        <w:t>государственных</w:t>
      </w:r>
      <w:r w:rsidR="008C033C">
        <w:rPr>
          <w:spacing w:val="16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38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муниципальных</w:t>
      </w:r>
      <w:r w:rsidR="008C033C">
        <w:rPr>
          <w:spacing w:val="-19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</w:t>
      </w:r>
      <w:r w:rsidR="008C033C">
        <w:rPr>
          <w:spacing w:val="-17"/>
          <w:sz w:val="28"/>
          <w:szCs w:val="28"/>
        </w:rPr>
        <w:t xml:space="preserve"> </w:t>
      </w:r>
      <w:r w:rsidR="00954541">
        <w:rPr>
          <w:spacing w:val="-1"/>
          <w:sz w:val="28"/>
          <w:szCs w:val="28"/>
        </w:rPr>
        <w:t>(функций)»;</w:t>
      </w:r>
    </w:p>
    <w:p w:rsidR="008C033C" w:rsidRDefault="00954541" w:rsidP="00954541">
      <w:pPr>
        <w:pStyle w:val="ac"/>
        <w:widowControl w:val="0"/>
        <w:tabs>
          <w:tab w:val="left" w:pos="972"/>
        </w:tabs>
        <w:spacing w:after="0" w:line="298" w:lineRule="exac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публикаций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средствах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массовой</w:t>
      </w:r>
      <w:r w:rsidR="008C033C"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информации;</w:t>
      </w:r>
    </w:p>
    <w:p w:rsidR="008C033C" w:rsidRDefault="00954541" w:rsidP="00954541">
      <w:pPr>
        <w:pStyle w:val="ac"/>
        <w:widowControl w:val="0"/>
        <w:tabs>
          <w:tab w:val="left" w:pos="972"/>
        </w:tabs>
        <w:spacing w:before="3" w:after="0" w:line="298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C033C">
        <w:rPr>
          <w:spacing w:val="-1"/>
          <w:sz w:val="28"/>
          <w:szCs w:val="28"/>
        </w:rPr>
        <w:t>издания</w:t>
      </w:r>
      <w:r w:rsidR="008C033C">
        <w:rPr>
          <w:spacing w:val="-16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информационных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z w:val="28"/>
          <w:szCs w:val="28"/>
        </w:rPr>
        <w:t>материалов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(брошюр,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буклетов);</w:t>
      </w:r>
    </w:p>
    <w:p w:rsidR="008C033C" w:rsidRDefault="00954541" w:rsidP="00954541">
      <w:pPr>
        <w:pStyle w:val="ac"/>
        <w:widowControl w:val="0"/>
        <w:tabs>
          <w:tab w:val="left" w:pos="972"/>
        </w:tabs>
        <w:spacing w:after="0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непосредственно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4"/>
          <w:sz w:val="28"/>
          <w:szCs w:val="28"/>
        </w:rPr>
        <w:t xml:space="preserve"> </w:t>
      </w:r>
      <w:r w:rsidR="008C033C">
        <w:rPr>
          <w:sz w:val="28"/>
          <w:szCs w:val="28"/>
        </w:rPr>
        <w:t>месту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нахождения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Администрации,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том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числе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на</w:t>
      </w:r>
      <w:r w:rsidR="008C033C">
        <w:rPr>
          <w:spacing w:val="-4"/>
          <w:sz w:val="28"/>
          <w:szCs w:val="28"/>
        </w:rPr>
        <w:t xml:space="preserve"> </w:t>
      </w:r>
      <w:r w:rsidR="008C033C">
        <w:rPr>
          <w:sz w:val="28"/>
          <w:szCs w:val="28"/>
        </w:rPr>
        <w:t>стендах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24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местах</w:t>
      </w:r>
      <w:r w:rsidR="008C033C">
        <w:rPr>
          <w:spacing w:val="-17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услуги.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</w:p>
    <w:p w:rsidR="008C033C" w:rsidRDefault="008C03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услуги.</w:t>
      </w:r>
    </w:p>
    <w:p w:rsidR="008C033C" w:rsidRDefault="008C033C">
      <w:pPr>
        <w:pStyle w:val="Default"/>
        <w:ind w:firstLine="708"/>
        <w:jc w:val="center"/>
        <w:rPr>
          <w:sz w:val="28"/>
          <w:szCs w:val="28"/>
        </w:rPr>
      </w:pPr>
    </w:p>
    <w:p w:rsidR="008C033C" w:rsidRDefault="008C03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8C033C" w:rsidRDefault="008C033C">
      <w:pPr>
        <w:pStyle w:val="Default"/>
        <w:jc w:val="both"/>
        <w:rPr>
          <w:sz w:val="28"/>
          <w:szCs w:val="28"/>
        </w:rPr>
      </w:pP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- «Прием заявлений, документов, а также постановка на </w:t>
      </w:r>
      <w:r>
        <w:rPr>
          <w:spacing w:val="-2"/>
          <w:sz w:val="28"/>
          <w:szCs w:val="28"/>
        </w:rPr>
        <w:t xml:space="preserve">учет граждан, проживающих на сельских территориях, на получение государственной </w:t>
      </w:r>
      <w:r>
        <w:rPr>
          <w:sz w:val="28"/>
          <w:szCs w:val="28"/>
        </w:rPr>
        <w:t>поддержки по государственной программе «Комплексное развитие сельских территорий» (далее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услуга).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</w:p>
    <w:p w:rsidR="008C033C" w:rsidRPr="005A61C6" w:rsidRDefault="008C033C" w:rsidP="00954541">
      <w:pPr>
        <w:pStyle w:val="110"/>
        <w:tabs>
          <w:tab w:val="left" w:pos="1843"/>
        </w:tabs>
        <w:ind w:left="0" w:right="-2"/>
        <w:jc w:val="center"/>
        <w:rPr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2.2. </w:t>
      </w:r>
      <w:r>
        <w:rPr>
          <w:spacing w:val="-2"/>
          <w:sz w:val="28"/>
          <w:szCs w:val="28"/>
          <w:lang w:val="ru-RU"/>
        </w:rPr>
        <w:t>Наименование</w:t>
      </w:r>
      <w:r>
        <w:rPr>
          <w:spacing w:val="-2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структурных</w:t>
      </w:r>
      <w:r>
        <w:rPr>
          <w:spacing w:val="-2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подразделений,</w:t>
      </w:r>
      <w:r w:rsidR="00954541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ответственных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за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предоставление</w:t>
      </w:r>
      <w:r>
        <w:rPr>
          <w:spacing w:val="4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</w:t>
      </w:r>
    </w:p>
    <w:p w:rsidR="008C033C" w:rsidRDefault="008C033C">
      <w:pPr>
        <w:jc w:val="both"/>
        <w:rPr>
          <w:b/>
          <w:color w:val="000000"/>
          <w:sz w:val="28"/>
          <w:szCs w:val="28"/>
        </w:rPr>
      </w:pPr>
    </w:p>
    <w:p w:rsidR="008C033C" w:rsidRDefault="008C033C">
      <w:pPr>
        <w:pStyle w:val="ac"/>
        <w:widowControl w:val="0"/>
        <w:tabs>
          <w:tab w:val="left" w:pos="709"/>
        </w:tabs>
        <w:spacing w:after="0"/>
        <w:ind w:right="-5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Органы,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услугу: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«Муниципальный округ Сюмсинский район Удмуртской </w:t>
      </w:r>
      <w:r w:rsidR="00954541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еспублики».</w:t>
      </w:r>
    </w:p>
    <w:p w:rsidR="008C033C" w:rsidRDefault="008C033C">
      <w:pPr>
        <w:pStyle w:val="ac"/>
        <w:spacing w:after="0"/>
        <w:ind w:right="-56" w:firstLine="70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Структурным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подразделением, ответственным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экономики и сельского хозяйства Управления экономики </w:t>
      </w:r>
      <w:r>
        <w:rPr>
          <w:spacing w:val="-1"/>
          <w:sz w:val="28"/>
          <w:szCs w:val="28"/>
        </w:rPr>
        <w:t>Администрации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образования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«Муниципальный округ Сюмсинский район Удмуртской Республики</w:t>
      </w:r>
      <w:r>
        <w:rPr>
          <w:spacing w:val="1"/>
          <w:sz w:val="28"/>
          <w:szCs w:val="28"/>
        </w:rPr>
        <w:t>».</w:t>
      </w:r>
    </w:p>
    <w:p w:rsidR="008C033C" w:rsidRDefault="008C033C" w:rsidP="00954541">
      <w:pPr>
        <w:pStyle w:val="ac"/>
        <w:widowControl w:val="0"/>
        <w:tabs>
          <w:tab w:val="left" w:pos="709"/>
        </w:tabs>
        <w:spacing w:before="3" w:after="0"/>
        <w:ind w:right="111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Органы,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организации,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участвующие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организации,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</w:p>
    <w:p w:rsidR="008C033C" w:rsidRDefault="00173A73" w:rsidP="00954541">
      <w:pPr>
        <w:pStyle w:val="ac"/>
        <w:widowControl w:val="0"/>
        <w:tabs>
          <w:tab w:val="left" w:pos="1165"/>
        </w:tabs>
        <w:spacing w:after="0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Управление</w:t>
      </w:r>
      <w:r w:rsidR="008C033C">
        <w:rPr>
          <w:spacing w:val="52"/>
          <w:sz w:val="28"/>
          <w:szCs w:val="28"/>
        </w:rPr>
        <w:t xml:space="preserve"> </w:t>
      </w:r>
      <w:r w:rsidR="008C033C">
        <w:rPr>
          <w:sz w:val="28"/>
          <w:szCs w:val="28"/>
        </w:rPr>
        <w:t>Федеральной</w:t>
      </w:r>
      <w:r w:rsidR="008C033C">
        <w:rPr>
          <w:spacing w:val="52"/>
          <w:sz w:val="28"/>
          <w:szCs w:val="28"/>
        </w:rPr>
        <w:t xml:space="preserve"> </w:t>
      </w:r>
      <w:r w:rsidR="008C033C">
        <w:rPr>
          <w:sz w:val="28"/>
          <w:szCs w:val="28"/>
        </w:rPr>
        <w:t>службы</w:t>
      </w:r>
      <w:r w:rsidR="008C033C">
        <w:rPr>
          <w:spacing w:val="51"/>
          <w:sz w:val="28"/>
          <w:szCs w:val="28"/>
        </w:rPr>
        <w:t xml:space="preserve"> </w:t>
      </w:r>
      <w:r w:rsidR="008C033C">
        <w:rPr>
          <w:sz w:val="28"/>
          <w:szCs w:val="28"/>
        </w:rPr>
        <w:t>государственной</w:t>
      </w:r>
      <w:r w:rsidR="008C033C">
        <w:rPr>
          <w:spacing w:val="54"/>
          <w:sz w:val="28"/>
          <w:szCs w:val="28"/>
        </w:rPr>
        <w:t xml:space="preserve"> </w:t>
      </w:r>
      <w:r w:rsidR="008C033C">
        <w:rPr>
          <w:sz w:val="28"/>
          <w:szCs w:val="28"/>
        </w:rPr>
        <w:t>регистрации,</w:t>
      </w:r>
      <w:r w:rsidR="008C033C">
        <w:rPr>
          <w:spacing w:val="5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кадастра</w:t>
      </w:r>
      <w:r w:rsidR="008C033C">
        <w:rPr>
          <w:spacing w:val="53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30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картографии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Удмуртской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z w:val="28"/>
          <w:szCs w:val="28"/>
        </w:rPr>
        <w:t>Республике;</w:t>
      </w:r>
    </w:p>
    <w:p w:rsidR="008C033C" w:rsidRDefault="00954541" w:rsidP="00954541">
      <w:pPr>
        <w:pStyle w:val="ac"/>
        <w:widowControl w:val="0"/>
        <w:tabs>
          <w:tab w:val="left" w:pos="973"/>
        </w:tabs>
        <w:spacing w:after="0" w:line="29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МФЦ.</w:t>
      </w:r>
    </w:p>
    <w:p w:rsidR="008C033C" w:rsidRDefault="008C033C">
      <w:pPr>
        <w:pStyle w:val="ac"/>
        <w:spacing w:after="0"/>
        <w:ind w:left="112" w:right="110" w:firstLine="590"/>
        <w:jc w:val="both"/>
        <w:rPr>
          <w:sz w:val="28"/>
          <w:szCs w:val="28"/>
        </w:rPr>
      </w:pPr>
      <w:r>
        <w:rPr>
          <w:sz w:val="28"/>
          <w:szCs w:val="28"/>
        </w:rPr>
        <w:t>Процедуры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указанными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актами,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Удмуртской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Республики,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соглашениями.</w:t>
      </w:r>
    </w:p>
    <w:p w:rsidR="00FA306B" w:rsidRDefault="008C033C" w:rsidP="00954541">
      <w:pPr>
        <w:pStyle w:val="ac"/>
        <w:widowControl w:val="0"/>
        <w:numPr>
          <w:ilvl w:val="2"/>
          <w:numId w:val="6"/>
        </w:numPr>
        <w:spacing w:after="0"/>
        <w:ind w:right="108" w:firstLine="709"/>
        <w:jc w:val="both"/>
        <w:rPr>
          <w:spacing w:val="9"/>
          <w:sz w:val="28"/>
          <w:szCs w:val="28"/>
        </w:rPr>
        <w:sectPr w:rsidR="00FA306B" w:rsidSect="00FA306B">
          <w:headerReference w:type="first" r:id="rId16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вправе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9"/>
          <w:sz w:val="28"/>
          <w:szCs w:val="28"/>
        </w:rPr>
        <w:t xml:space="preserve"> </w:t>
      </w:r>
    </w:p>
    <w:p w:rsidR="00954541" w:rsidRDefault="00954541">
      <w:pPr>
        <w:pStyle w:val="ac"/>
        <w:widowControl w:val="0"/>
        <w:numPr>
          <w:ilvl w:val="2"/>
          <w:numId w:val="6"/>
        </w:numPr>
        <w:spacing w:after="0"/>
        <w:ind w:left="111" w:right="108" w:firstLine="456"/>
        <w:jc w:val="both"/>
        <w:rPr>
          <w:sz w:val="28"/>
          <w:szCs w:val="28"/>
        </w:rPr>
        <w:sectPr w:rsidR="00954541" w:rsidSect="00FA306B">
          <w:headerReference w:type="first" r:id="rId17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 w:rsidP="00954541">
      <w:pPr>
        <w:pStyle w:val="ac"/>
        <w:widowControl w:val="0"/>
        <w:numPr>
          <w:ilvl w:val="2"/>
          <w:numId w:val="6"/>
        </w:numPr>
        <w:spacing w:after="0"/>
        <w:ind w:right="1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(законных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согласований,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обращением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государственные</w:t>
      </w:r>
      <w:r>
        <w:rPr>
          <w:spacing w:val="2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органы,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организации,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4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результате</w:t>
      </w:r>
      <w:r>
        <w:rPr>
          <w:spacing w:val="25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включённых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являются</w:t>
      </w:r>
      <w:r>
        <w:rPr>
          <w:spacing w:val="3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необходимыми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обязательными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организациями,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участвующими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муниципальных</w:t>
      </w:r>
      <w:proofErr w:type="gramEnd"/>
      <w:r>
        <w:rPr>
          <w:spacing w:val="49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услуг,</w:t>
      </w:r>
      <w:r>
        <w:rPr>
          <w:spacing w:val="-1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утверждённый</w:t>
      </w:r>
      <w:proofErr w:type="gramEnd"/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Удмуртской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Республики.</w:t>
      </w:r>
    </w:p>
    <w:p w:rsidR="008C033C" w:rsidRDefault="008C033C">
      <w:pPr>
        <w:pStyle w:val="Default"/>
        <w:jc w:val="both"/>
        <w:rPr>
          <w:sz w:val="28"/>
          <w:szCs w:val="28"/>
        </w:rPr>
      </w:pPr>
    </w:p>
    <w:p w:rsidR="008C033C" w:rsidRPr="005A61C6" w:rsidRDefault="008C033C" w:rsidP="00954541">
      <w:pPr>
        <w:pStyle w:val="110"/>
        <w:tabs>
          <w:tab w:val="left" w:pos="2334"/>
        </w:tabs>
        <w:ind w:left="0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2.3. Результат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предоставления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</w:p>
    <w:p w:rsidR="008C033C" w:rsidRDefault="008C033C">
      <w:pPr>
        <w:spacing w:before="9"/>
        <w:jc w:val="both"/>
        <w:rPr>
          <w:b/>
          <w:bCs/>
          <w:sz w:val="28"/>
          <w:szCs w:val="28"/>
        </w:rPr>
      </w:pP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постановка на учет граждан, проживающих на сельских территориях, на </w:t>
      </w:r>
      <w:r>
        <w:rPr>
          <w:spacing w:val="-2"/>
          <w:sz w:val="28"/>
          <w:szCs w:val="28"/>
        </w:rPr>
        <w:t xml:space="preserve">получение государственной </w:t>
      </w:r>
      <w:r>
        <w:rPr>
          <w:sz w:val="28"/>
          <w:szCs w:val="28"/>
        </w:rPr>
        <w:t>поддержки по государственной программе «Комплексное развитие сельских территорий»;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о постановке на учет граждан, проживающих на сельских территориях, на </w:t>
      </w:r>
      <w:r>
        <w:rPr>
          <w:spacing w:val="-2"/>
          <w:sz w:val="28"/>
          <w:szCs w:val="28"/>
        </w:rPr>
        <w:t xml:space="preserve">получение государственной </w:t>
      </w:r>
      <w:r>
        <w:rPr>
          <w:sz w:val="28"/>
          <w:szCs w:val="28"/>
        </w:rPr>
        <w:t>поддержки по государственной программе «Комплексное развитие сельских территорий».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</w:p>
    <w:p w:rsidR="008C033C" w:rsidRDefault="008C033C" w:rsidP="009545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муниципальной услуги</w:t>
      </w:r>
    </w:p>
    <w:p w:rsidR="008C033C" w:rsidRDefault="008C033C">
      <w:pPr>
        <w:pStyle w:val="Default"/>
        <w:jc w:val="both"/>
        <w:rPr>
          <w:sz w:val="28"/>
          <w:szCs w:val="28"/>
        </w:rPr>
      </w:pPr>
    </w:p>
    <w:p w:rsidR="008C033C" w:rsidRDefault="008C033C" w:rsidP="00954541">
      <w:pPr>
        <w:pStyle w:val="ac"/>
        <w:widowControl w:val="0"/>
        <w:tabs>
          <w:tab w:val="left" w:pos="851"/>
        </w:tabs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может превышать 30 </w:t>
      </w:r>
      <w:r>
        <w:rPr>
          <w:spacing w:val="-1"/>
          <w:sz w:val="28"/>
          <w:szCs w:val="28"/>
        </w:rPr>
        <w:t>рабочих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8C033C" w:rsidRDefault="008C033C" w:rsidP="00954541">
      <w:pPr>
        <w:pStyle w:val="ac"/>
        <w:widowControl w:val="0"/>
        <w:tabs>
          <w:tab w:val="left" w:pos="851"/>
        </w:tabs>
        <w:spacing w:before="3" w:after="0"/>
        <w:ind w:right="11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Время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ожидания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очереди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3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подаче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(получении)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</w:t>
      </w:r>
      <w:r>
        <w:rPr>
          <w:spacing w:val="4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8C033C" w:rsidRDefault="008C033C" w:rsidP="00954541">
      <w:pPr>
        <w:pStyle w:val="ac"/>
        <w:widowControl w:val="0"/>
        <w:tabs>
          <w:tab w:val="left" w:pos="851"/>
        </w:tabs>
        <w:spacing w:before="3" w:after="0"/>
        <w:ind w:right="114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Документы,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являющиеся</w:t>
      </w:r>
      <w:r>
        <w:rPr>
          <w:spacing w:val="6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результатом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выдаются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(направляются)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позднее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трехдневного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3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соответствующего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b/>
          <w:sz w:val="28"/>
          <w:szCs w:val="28"/>
        </w:rPr>
        <w:t>.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</w:p>
    <w:p w:rsidR="008C033C" w:rsidRDefault="008C033C" w:rsidP="009545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2.5. Правовые основания для предоставления муниципальной услуги</w:t>
      </w:r>
    </w:p>
    <w:p w:rsidR="008C033C" w:rsidRDefault="008C033C">
      <w:pPr>
        <w:pStyle w:val="Default"/>
        <w:jc w:val="both"/>
        <w:rPr>
          <w:sz w:val="28"/>
          <w:szCs w:val="28"/>
        </w:rPr>
      </w:pPr>
    </w:p>
    <w:p w:rsidR="008C033C" w:rsidRDefault="008C033C">
      <w:pPr>
        <w:pStyle w:val="ac"/>
        <w:spacing w:after="0"/>
        <w:ind w:left="112" w:right="114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со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следующими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актами:</w:t>
      </w:r>
    </w:p>
    <w:p w:rsidR="008C033C" w:rsidRDefault="008C033C" w:rsidP="00352256">
      <w:pPr>
        <w:pStyle w:val="Default"/>
        <w:spacing w:after="5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Конституцией Российской Федерации; </w:t>
      </w:r>
    </w:p>
    <w:p w:rsidR="008C033C" w:rsidRDefault="008C033C" w:rsidP="00352256">
      <w:pPr>
        <w:pStyle w:val="Default"/>
        <w:spacing w:after="5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Удмуртской Республики;</w:t>
      </w:r>
    </w:p>
    <w:p w:rsidR="008C033C" w:rsidRDefault="008C033C" w:rsidP="00352256">
      <w:pPr>
        <w:pStyle w:val="Default"/>
        <w:spacing w:after="5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Федерации;</w:t>
      </w:r>
    </w:p>
    <w:p w:rsidR="008C033C" w:rsidRDefault="008C033C" w:rsidP="00352256">
      <w:pPr>
        <w:pStyle w:val="Default"/>
        <w:spacing w:after="5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6F3469" w:rsidRDefault="006F3469">
      <w:pPr>
        <w:autoSpaceDE w:val="0"/>
        <w:ind w:left="435"/>
        <w:jc w:val="both"/>
        <w:rPr>
          <w:sz w:val="28"/>
          <w:szCs w:val="28"/>
        </w:rPr>
        <w:sectPr w:rsidR="006F3469" w:rsidSect="00954541"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 w:rsidP="0095454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74428">
        <w:rPr>
          <w:color w:val="000000" w:themeColor="text1"/>
          <w:sz w:val="28"/>
          <w:szCs w:val="28"/>
        </w:rPr>
        <w:t>Постано</w:t>
      </w:r>
      <w:r w:rsidR="00274428">
        <w:rPr>
          <w:color w:val="000000" w:themeColor="text1"/>
          <w:sz w:val="28"/>
          <w:szCs w:val="28"/>
        </w:rPr>
        <w:t>вление</w:t>
      </w:r>
      <w:r w:rsidR="004845A3">
        <w:rPr>
          <w:color w:val="000000" w:themeColor="text1"/>
          <w:sz w:val="28"/>
          <w:szCs w:val="28"/>
        </w:rPr>
        <w:t>м</w:t>
      </w:r>
      <w:r w:rsidR="00274428">
        <w:rPr>
          <w:color w:val="000000" w:themeColor="text1"/>
          <w:sz w:val="28"/>
          <w:szCs w:val="28"/>
        </w:rPr>
        <w:t xml:space="preserve"> Правительства УР от 21.07</w:t>
      </w:r>
      <w:r w:rsidRPr="00274428">
        <w:rPr>
          <w:color w:val="000000" w:themeColor="text1"/>
          <w:sz w:val="28"/>
          <w:szCs w:val="28"/>
        </w:rPr>
        <w:t>.2020 № 328 «О мерах по реализации мероприятий государственной программы</w:t>
      </w:r>
      <w:r w:rsidR="00274428">
        <w:rPr>
          <w:color w:val="000000" w:themeColor="text1"/>
          <w:sz w:val="28"/>
          <w:szCs w:val="28"/>
        </w:rPr>
        <w:t xml:space="preserve"> Российской Федерации</w:t>
      </w:r>
      <w:r w:rsidRPr="00274428">
        <w:rPr>
          <w:color w:val="000000" w:themeColor="text1"/>
          <w:sz w:val="28"/>
          <w:szCs w:val="28"/>
        </w:rPr>
        <w:t xml:space="preserve"> «Комплексное развитие сельских территорий»;</w:t>
      </w:r>
      <w:r w:rsidR="00465FCC">
        <w:rPr>
          <w:color w:val="FF0000"/>
          <w:sz w:val="28"/>
          <w:szCs w:val="28"/>
        </w:rPr>
        <w:t xml:space="preserve"> </w:t>
      </w:r>
    </w:p>
    <w:p w:rsidR="008C033C" w:rsidRDefault="008C033C" w:rsidP="0095454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-Устав</w:t>
      </w:r>
      <w:r w:rsidR="004845A3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Республики»;</w:t>
      </w:r>
    </w:p>
    <w:p w:rsidR="008C033C" w:rsidRDefault="008C033C" w:rsidP="00954541">
      <w:pPr>
        <w:tabs>
          <w:tab w:val="left" w:pos="284"/>
        </w:tabs>
        <w:ind w:right="98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Настоящи</w:t>
      </w:r>
      <w:r w:rsidR="004845A3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Административны</w:t>
      </w:r>
      <w:r w:rsidR="004845A3">
        <w:rPr>
          <w:sz w:val="28"/>
          <w:szCs w:val="28"/>
        </w:rPr>
        <w:t>м</w:t>
      </w:r>
      <w:r>
        <w:rPr>
          <w:sz w:val="28"/>
          <w:szCs w:val="28"/>
        </w:rPr>
        <w:t xml:space="preserve"> регламент</w:t>
      </w:r>
      <w:r w:rsidR="004845A3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8C033C" w:rsidRDefault="008C033C">
      <w:pPr>
        <w:jc w:val="both"/>
        <w:rPr>
          <w:b/>
          <w:sz w:val="28"/>
          <w:szCs w:val="28"/>
        </w:rPr>
      </w:pPr>
    </w:p>
    <w:p w:rsidR="008C033C" w:rsidRDefault="008C033C">
      <w:pPr>
        <w:pStyle w:val="ac"/>
        <w:widowControl w:val="0"/>
        <w:tabs>
          <w:tab w:val="left" w:pos="1064"/>
        </w:tabs>
        <w:spacing w:after="0"/>
        <w:ind w:left="284" w:right="116"/>
        <w:jc w:val="both"/>
        <w:rPr>
          <w:sz w:val="28"/>
          <w:szCs w:val="28"/>
        </w:rPr>
      </w:pPr>
    </w:p>
    <w:p w:rsidR="008C033C" w:rsidRDefault="008C033C" w:rsidP="00352256">
      <w:pPr>
        <w:pStyle w:val="110"/>
        <w:numPr>
          <w:ilvl w:val="1"/>
          <w:numId w:val="18"/>
        </w:numPr>
        <w:tabs>
          <w:tab w:val="left" w:pos="1212"/>
        </w:tabs>
        <w:ind w:right="-2"/>
        <w:jc w:val="center"/>
        <w:rPr>
          <w:sz w:val="28"/>
          <w:szCs w:val="28"/>
          <w:lang w:val="ru-RU"/>
        </w:rPr>
      </w:pPr>
      <w:r w:rsidRPr="00465FCC">
        <w:rPr>
          <w:bCs w:val="0"/>
          <w:sz w:val="28"/>
          <w:szCs w:val="28"/>
        </w:rPr>
        <w:t>2.6</w:t>
      </w:r>
      <w:r>
        <w:rPr>
          <w:b w:val="0"/>
          <w:bCs w:val="0"/>
          <w:sz w:val="28"/>
          <w:szCs w:val="28"/>
        </w:rPr>
        <w:t xml:space="preserve">. </w:t>
      </w:r>
      <w:r>
        <w:rPr>
          <w:spacing w:val="-1"/>
          <w:sz w:val="28"/>
          <w:szCs w:val="28"/>
          <w:lang w:val="ru-RU"/>
        </w:rPr>
        <w:t>Перечень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документов,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необходимых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</w:t>
      </w:r>
    </w:p>
    <w:p w:rsidR="008C033C" w:rsidRDefault="008C033C" w:rsidP="00352256">
      <w:pPr>
        <w:pStyle w:val="110"/>
        <w:tabs>
          <w:tab w:val="num" w:pos="0"/>
          <w:tab w:val="left" w:pos="1212"/>
        </w:tabs>
        <w:ind w:left="0" w:right="-2"/>
        <w:jc w:val="center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нормативными</w:t>
      </w:r>
      <w:r>
        <w:rPr>
          <w:spacing w:val="44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правовыми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актами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для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</w:p>
    <w:p w:rsidR="008C033C" w:rsidRDefault="008C033C" w:rsidP="00352256">
      <w:pPr>
        <w:pStyle w:val="110"/>
        <w:tabs>
          <w:tab w:val="num" w:pos="0"/>
          <w:tab w:val="left" w:pos="1212"/>
        </w:tabs>
        <w:ind w:left="0" w:right="-2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том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числе</w:t>
      </w:r>
    </w:p>
    <w:p w:rsidR="008C033C" w:rsidRDefault="008C033C" w:rsidP="00352256">
      <w:pPr>
        <w:pStyle w:val="110"/>
        <w:numPr>
          <w:ilvl w:val="1"/>
          <w:numId w:val="18"/>
        </w:numPr>
        <w:tabs>
          <w:tab w:val="left" w:pos="1212"/>
        </w:tabs>
        <w:ind w:right="-2"/>
        <w:jc w:val="center"/>
        <w:rPr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pacing w:val="-1"/>
          <w:sz w:val="28"/>
          <w:szCs w:val="28"/>
          <w:lang w:val="ru-RU"/>
        </w:rPr>
        <w:t>электронной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форме,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порядок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их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</w:p>
    <w:p w:rsidR="008C033C" w:rsidRDefault="008C033C" w:rsidP="00352256">
      <w:pPr>
        <w:pStyle w:val="110"/>
        <w:numPr>
          <w:ilvl w:val="1"/>
          <w:numId w:val="18"/>
        </w:numPr>
        <w:tabs>
          <w:tab w:val="left" w:pos="1212"/>
        </w:tabs>
        <w:ind w:right="-2"/>
        <w:jc w:val="center"/>
        <w:rPr>
          <w:b w:val="0"/>
          <w:bCs w:val="0"/>
          <w:sz w:val="28"/>
          <w:szCs w:val="28"/>
          <w:lang w:val="ru-RU"/>
        </w:rPr>
      </w:pPr>
    </w:p>
    <w:p w:rsidR="008C033C" w:rsidRDefault="008C033C" w:rsidP="00352256">
      <w:pPr>
        <w:pStyle w:val="ac"/>
        <w:widowControl w:val="0"/>
        <w:tabs>
          <w:tab w:val="num" w:pos="0"/>
          <w:tab w:val="left" w:pos="948"/>
        </w:tabs>
        <w:spacing w:after="0"/>
        <w:ind w:right="-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2.6.1. Перечень документов на </w:t>
      </w:r>
      <w:r>
        <w:rPr>
          <w:b/>
          <w:spacing w:val="-2"/>
          <w:sz w:val="28"/>
          <w:szCs w:val="28"/>
        </w:rPr>
        <w:t xml:space="preserve">получение государственной </w:t>
      </w:r>
      <w:r>
        <w:rPr>
          <w:b/>
          <w:sz w:val="28"/>
          <w:szCs w:val="28"/>
        </w:rPr>
        <w:t>поддержки - социальной выплаты на строительство (приобретение) жилья гражданами, проживающими на сельских территориях по государственной программе Российской Федерации «Комплексное развитие сельских территорий».</w:t>
      </w:r>
    </w:p>
    <w:p w:rsidR="008C033C" w:rsidRDefault="008C033C" w:rsidP="00352256">
      <w:pPr>
        <w:pStyle w:val="110"/>
        <w:tabs>
          <w:tab w:val="num" w:pos="0"/>
          <w:tab w:val="left" w:pos="1212"/>
        </w:tabs>
        <w:ind w:left="299" w:right="523"/>
        <w:jc w:val="center"/>
        <w:rPr>
          <w:b w:val="0"/>
          <w:bCs w:val="0"/>
          <w:sz w:val="28"/>
          <w:szCs w:val="28"/>
          <w:lang w:val="ru-RU"/>
        </w:rPr>
      </w:pPr>
    </w:p>
    <w:p w:rsidR="008C033C" w:rsidRDefault="008C033C" w:rsidP="00352256">
      <w:pPr>
        <w:pStyle w:val="ac"/>
        <w:widowControl w:val="0"/>
        <w:numPr>
          <w:ilvl w:val="2"/>
          <w:numId w:val="15"/>
        </w:numPr>
        <w:spacing w:after="0"/>
        <w:ind w:right="108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документам,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5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относятся:</w:t>
      </w:r>
    </w:p>
    <w:p w:rsidR="008C033C" w:rsidRDefault="008C033C" w:rsidP="00352256">
      <w:pPr>
        <w:pStyle w:val="ac"/>
        <w:widowControl w:val="0"/>
        <w:tabs>
          <w:tab w:val="left" w:pos="1106"/>
        </w:tabs>
        <w:spacing w:before="3" w:after="0"/>
        <w:ind w:right="115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1) </w:t>
      </w:r>
      <w:r>
        <w:rPr>
          <w:sz w:val="28"/>
          <w:szCs w:val="28"/>
        </w:rPr>
        <w:t>заявление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регламенту);</w:t>
      </w:r>
    </w:p>
    <w:p w:rsidR="008C033C" w:rsidRDefault="008C033C" w:rsidP="003522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копии документов, удостоверяющих личность заявителя и его членов семьи; </w:t>
      </w:r>
    </w:p>
    <w:p w:rsidR="008C033C" w:rsidRDefault="008C033C" w:rsidP="003522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копии документов, подтверждающих родственные отношения между лицами, указанными в заявлении в качестве членов семьи; </w:t>
      </w:r>
    </w:p>
    <w:p w:rsidR="008C033C" w:rsidRDefault="008C033C" w:rsidP="003522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копии документов, подтверждающих регистрацию по месту жительства (по месту пребывания) гражданина и членов его семьи;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копии документов, подтверждающих наличие у заявителя и (или) членов его семьи собственных и (или) заемных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азмере, не менее 30% от расчетной стоимости, а также при необходимости право заявителя (лица, состоящего в зарегистрированном браке с заявителем) на получение материнского (семейного) капитала. Перечень таких документов, сроки и порядок их представления устанавливаются нормативным правовым актом субъекта Российской Федерации;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документа, подтверждающего признание гражданина нуждающимся в улучшении жилищных условий (для лиц, постоянно проживающих на сельских территориях), или копии документов, подтверждающих желание постоянно проживать на сельских территориях (для лиц, изъявивших желание постоянно проживать в сельской местности, за исключением условия о переезде на сельские территории);</w:t>
      </w:r>
      <w:proofErr w:type="gramEnd"/>
    </w:p>
    <w:p w:rsidR="006F3469" w:rsidRDefault="006F3469">
      <w:pPr>
        <w:pStyle w:val="Default"/>
        <w:ind w:firstLine="708"/>
        <w:jc w:val="both"/>
        <w:rPr>
          <w:sz w:val="28"/>
          <w:szCs w:val="28"/>
        </w:rPr>
        <w:sectPr w:rsidR="006F3469" w:rsidSect="00FA306B">
          <w:headerReference w:type="first" r:id="rId18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954541" w:rsidRDefault="00954541">
      <w:pPr>
        <w:pStyle w:val="Default"/>
        <w:ind w:firstLine="708"/>
        <w:jc w:val="both"/>
        <w:rPr>
          <w:sz w:val="28"/>
          <w:szCs w:val="28"/>
        </w:rPr>
        <w:sectPr w:rsidR="00954541" w:rsidSect="00FA306B">
          <w:headerReference w:type="first" r:id="rId19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документов, содержащих уведомление о планируемом строительстве жилья, документов, подтверждающих стоимость жилья, планируемого к строительству, а также документов, подтверждающих фактическое осуществление предпринимательской деятельности на сельских территориях. Перечень таких документов, сроки и порядок их представления устанавливаются нормативным правовым актом субъекта Российской Федерации.</w:t>
      </w: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</w:p>
    <w:p w:rsidR="008C033C" w:rsidRDefault="008C033C">
      <w:pPr>
        <w:pStyle w:val="ac"/>
        <w:widowControl w:val="0"/>
        <w:tabs>
          <w:tab w:val="left" w:pos="948"/>
        </w:tabs>
        <w:spacing w:after="0"/>
        <w:ind w:right="110"/>
        <w:jc w:val="both"/>
        <w:rPr>
          <w:b/>
          <w:spacing w:val="-1"/>
          <w:sz w:val="28"/>
          <w:szCs w:val="28"/>
        </w:rPr>
      </w:pPr>
    </w:p>
    <w:p w:rsidR="008C033C" w:rsidRDefault="008C033C" w:rsidP="00954541">
      <w:pPr>
        <w:pStyle w:val="ac"/>
        <w:widowControl w:val="0"/>
        <w:tabs>
          <w:tab w:val="left" w:pos="948"/>
        </w:tabs>
        <w:spacing w:after="0"/>
        <w:ind w:right="-2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2.6.2. Перечень документов на</w:t>
      </w:r>
      <w:r>
        <w:rPr>
          <w:b/>
          <w:spacing w:val="-2"/>
          <w:sz w:val="28"/>
          <w:szCs w:val="28"/>
        </w:rPr>
        <w:t xml:space="preserve"> получение государственной </w:t>
      </w:r>
      <w:r>
        <w:rPr>
          <w:b/>
          <w:sz w:val="28"/>
          <w:szCs w:val="28"/>
        </w:rPr>
        <w:t>поддержки – строительство жилья предоставляемого по договорам найма жилого помещения гражданами, проживающими на сельских территориях по государственной программе «Комплексное развитие сельских территорий».</w:t>
      </w:r>
    </w:p>
    <w:p w:rsidR="008C033C" w:rsidRDefault="008C033C" w:rsidP="00954541">
      <w:pPr>
        <w:pStyle w:val="ac"/>
        <w:widowControl w:val="0"/>
        <w:tabs>
          <w:tab w:val="left" w:pos="948"/>
        </w:tabs>
        <w:spacing w:after="0"/>
        <w:ind w:right="-2"/>
        <w:jc w:val="center"/>
        <w:rPr>
          <w:b/>
          <w:sz w:val="28"/>
          <w:szCs w:val="28"/>
        </w:rPr>
      </w:pPr>
    </w:p>
    <w:p w:rsidR="008C033C" w:rsidRDefault="008C033C" w:rsidP="00954541">
      <w:pPr>
        <w:pStyle w:val="ac"/>
        <w:widowControl w:val="0"/>
        <w:numPr>
          <w:ilvl w:val="2"/>
          <w:numId w:val="15"/>
        </w:numPr>
        <w:tabs>
          <w:tab w:val="clear" w:pos="0"/>
        </w:tabs>
        <w:spacing w:after="0"/>
        <w:ind w:right="108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документам,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5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относятся:</w:t>
      </w:r>
    </w:p>
    <w:p w:rsidR="008C033C" w:rsidRDefault="008C033C" w:rsidP="00954541">
      <w:pPr>
        <w:pStyle w:val="ac"/>
        <w:widowControl w:val="0"/>
        <w:tabs>
          <w:tab w:val="left" w:pos="1106"/>
        </w:tabs>
        <w:spacing w:before="3" w:after="0"/>
        <w:ind w:left="709" w:right="11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1) </w:t>
      </w:r>
      <w:r>
        <w:rPr>
          <w:sz w:val="28"/>
          <w:szCs w:val="28"/>
        </w:rPr>
        <w:t>заявление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регламенту);</w:t>
      </w:r>
    </w:p>
    <w:p w:rsidR="008C033C" w:rsidRDefault="008C033C" w:rsidP="009545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копии документов, удостоверяющих личность заявителя и его членов семьи; </w:t>
      </w:r>
    </w:p>
    <w:p w:rsidR="008C033C" w:rsidRDefault="008C033C" w:rsidP="009545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копии документов, подтверждающих родственные отношения между лицами, указанными в заявлении в качестве членов семьи; </w:t>
      </w:r>
    </w:p>
    <w:p w:rsidR="008C033C" w:rsidRDefault="008C033C" w:rsidP="009545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копии документов, подтверждающих регистрацию по месту жительства (по месту пребывания) гражданина и членов его семьи;</w:t>
      </w:r>
    </w:p>
    <w:p w:rsidR="008C033C" w:rsidRDefault="008C033C" w:rsidP="00954541">
      <w:pPr>
        <w:pStyle w:val="s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документ, подтверждающий признание гражданина нуждающимся в улучшении жилищных условий или подтверждающего постоянное проживание совместно с родителями (в том числе усыновителями) и (или) полнородными и </w:t>
      </w:r>
      <w:proofErr w:type="spellStart"/>
      <w:r>
        <w:rPr>
          <w:sz w:val="28"/>
          <w:szCs w:val="28"/>
        </w:rPr>
        <w:t>неполнородными</w:t>
      </w:r>
      <w:proofErr w:type="spellEnd"/>
      <w:r>
        <w:rPr>
          <w:sz w:val="28"/>
          <w:szCs w:val="28"/>
        </w:rPr>
        <w:t xml:space="preserve"> братьями и сестрами, дедушками (бабушками) при отсутствии в собственности жилого помещения (жилого дома) на сельских территориях в границах городского поселения, муниципального района, городского округа (для лиц, постоянно проживающих на сельских территориях), или копий документов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подтверждающих соответствие условиям, установленным</w:t>
      </w:r>
      <w:r w:rsidR="00F53A66">
        <w:rPr>
          <w:sz w:val="28"/>
          <w:szCs w:val="28"/>
        </w:rPr>
        <w:t xml:space="preserve"> </w:t>
      </w:r>
      <w:hyperlink r:id="rId20" w:anchor="block_141042" w:history="1">
        <w:r w:rsidR="005D77E0" w:rsidRPr="008C1170">
          <w:rPr>
            <w:rStyle w:val="a4"/>
            <w:color w:val="000000" w:themeColor="text1"/>
            <w:sz w:val="28"/>
            <w:szCs w:val="28"/>
            <w:u w:val="none"/>
          </w:rPr>
          <w:t>пунктом</w:t>
        </w:r>
        <w:r w:rsidR="00F53A66" w:rsidRPr="008C1170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8C1170">
          <w:rPr>
            <w:rStyle w:val="a4"/>
            <w:color w:val="000000" w:themeColor="text1"/>
            <w:sz w:val="28"/>
            <w:szCs w:val="28"/>
            <w:u w:val="none"/>
          </w:rPr>
          <w:t>4</w:t>
        </w:r>
      </w:hyperlink>
      <w:r w:rsidRPr="008C11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Положения (для лиц, изъявивших желание постоянно проживать в сельской местности, за исключением условия о переезде на сельские территории);</w:t>
      </w:r>
      <w:proofErr w:type="gramEnd"/>
    </w:p>
    <w:p w:rsidR="006F3469" w:rsidRDefault="008C033C" w:rsidP="00954541">
      <w:pPr>
        <w:pStyle w:val="s1"/>
        <w:shd w:val="clear" w:color="auto" w:fill="FFFFFF"/>
        <w:spacing w:before="0" w:after="0"/>
        <w:ind w:firstLine="709"/>
        <w:jc w:val="both"/>
        <w:rPr>
          <w:sz w:val="28"/>
          <w:szCs w:val="28"/>
        </w:rPr>
        <w:sectPr w:rsidR="006F3469" w:rsidSect="00954541"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z w:val="28"/>
          <w:szCs w:val="28"/>
        </w:rPr>
        <w:t>6) копии трудовой книжки (копии трудового договора), или информации о трудовой деятельности в соответствии со сведениями о трудовой</w:t>
      </w:r>
      <w:r w:rsidR="00F53A66">
        <w:rPr>
          <w:sz w:val="28"/>
          <w:szCs w:val="28"/>
        </w:rPr>
        <w:t xml:space="preserve"> деятельности, предусмотренными </w:t>
      </w:r>
      <w:hyperlink r:id="rId21" w:anchor="block_661" w:history="1">
        <w:r w:rsidRPr="008C1170">
          <w:rPr>
            <w:rStyle w:val="a4"/>
            <w:color w:val="auto"/>
            <w:sz w:val="28"/>
            <w:szCs w:val="28"/>
            <w:u w:val="none"/>
          </w:rPr>
          <w:t>статьей 66</w:t>
        </w:r>
        <w:r w:rsidR="00F53A66" w:rsidRPr="008C1170">
          <w:rPr>
            <w:rStyle w:val="a4"/>
            <w:color w:val="auto"/>
            <w:sz w:val="28"/>
            <w:szCs w:val="28"/>
            <w:u w:val="none"/>
            <w:vertAlign w:val="superscript"/>
          </w:rPr>
          <w:t xml:space="preserve"> </w:t>
        </w:r>
      </w:hyperlink>
      <w:r w:rsidRPr="008C1170">
        <w:rPr>
          <w:sz w:val="28"/>
          <w:szCs w:val="28"/>
        </w:rPr>
        <w:t>Т</w:t>
      </w:r>
      <w:r>
        <w:rPr>
          <w:sz w:val="28"/>
          <w:szCs w:val="28"/>
        </w:rPr>
        <w:t xml:space="preserve">рудового кодекса Российской Федерации, в распечатанном виде либо в электронной форме с цифровой подписью (для работающих по трудовым договорам) или копий </w:t>
      </w:r>
    </w:p>
    <w:p w:rsidR="008C033C" w:rsidRDefault="008C033C" w:rsidP="00173A73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хозяйства.</w:t>
      </w:r>
    </w:p>
    <w:p w:rsidR="008C033C" w:rsidRDefault="008C033C" w:rsidP="00954541">
      <w:pPr>
        <w:pStyle w:val="Default"/>
        <w:ind w:firstLine="709"/>
        <w:jc w:val="both"/>
        <w:rPr>
          <w:sz w:val="28"/>
          <w:szCs w:val="28"/>
        </w:rPr>
      </w:pPr>
    </w:p>
    <w:p w:rsidR="008C033C" w:rsidRDefault="008C033C" w:rsidP="00954541">
      <w:pPr>
        <w:pStyle w:val="ac"/>
        <w:widowControl w:val="0"/>
        <w:tabs>
          <w:tab w:val="left" w:pos="709"/>
        </w:tabs>
        <w:spacing w:after="0"/>
        <w:ind w:right="115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Заявитель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оригиналы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одновременным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8C033C" w:rsidRDefault="008C033C" w:rsidP="00954541">
      <w:pPr>
        <w:pStyle w:val="ac"/>
        <w:spacing w:after="0"/>
        <w:ind w:right="11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нотариально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заверены,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сличив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подлинными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экземплярами,</w:t>
      </w:r>
      <w:r>
        <w:rPr>
          <w:spacing w:val="6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надпись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подлинным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экземплярам,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заверяет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подписью.</w:t>
      </w:r>
    </w:p>
    <w:p w:rsidR="008C033C" w:rsidRDefault="008C033C" w:rsidP="00954541">
      <w:pPr>
        <w:pStyle w:val="ac"/>
        <w:spacing w:after="0"/>
        <w:ind w:right="11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Документы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должны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быть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надлежащим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образом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оформлены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содержать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все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реквизиты: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выдавшей</w:t>
      </w:r>
      <w:r>
        <w:rPr>
          <w:spacing w:val="3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лица,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печать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организации,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выдавшей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4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дату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серию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серьезных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повреждений,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однозначно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истолковать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содержание,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имена,</w:t>
      </w:r>
      <w:r>
        <w:rPr>
          <w:spacing w:val="4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отчества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быть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указаны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полностью.</w:t>
      </w:r>
    </w:p>
    <w:p w:rsidR="008C033C" w:rsidRDefault="008C033C" w:rsidP="00954541">
      <w:pPr>
        <w:pStyle w:val="ac"/>
        <w:spacing w:after="0" w:line="235" w:lineRule="auto"/>
        <w:ind w:right="1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быть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разборчиво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напечатаны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5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написаны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синими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черными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чернилами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(пастой),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тексте </w:t>
      </w:r>
      <w:r>
        <w:rPr>
          <w:spacing w:val="-1"/>
          <w:sz w:val="28"/>
          <w:szCs w:val="28"/>
        </w:rPr>
        <w:t xml:space="preserve">документа </w:t>
      </w:r>
      <w:r>
        <w:rPr>
          <w:sz w:val="28"/>
          <w:szCs w:val="28"/>
        </w:rPr>
        <w:t>не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подчистки,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приписки,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зачеркнутых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нерасшифрованные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сокращения,</w:t>
      </w:r>
      <w:r>
        <w:rPr>
          <w:spacing w:val="4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исправления,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исключением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исправлений,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скрепленных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печатью и </w:t>
      </w:r>
      <w:r>
        <w:rPr>
          <w:spacing w:val="-1"/>
          <w:sz w:val="28"/>
          <w:szCs w:val="28"/>
        </w:rPr>
        <w:t>заверенных</w:t>
      </w:r>
      <w:r>
        <w:rPr>
          <w:spacing w:val="4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Исполнение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карандашом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допускается.</w:t>
      </w:r>
    </w:p>
    <w:p w:rsidR="008C033C" w:rsidRDefault="008C033C" w:rsidP="00954541">
      <w:pPr>
        <w:pStyle w:val="ac"/>
        <w:spacing w:after="0" w:line="235" w:lineRule="auto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проверять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подлинность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полноту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достоверность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содержащихся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запросов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2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Удмуртской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Республики,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другие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организации.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(законный</w:t>
      </w:r>
      <w:r>
        <w:rPr>
          <w:spacing w:val="4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 достоверность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документов.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выдавшие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достоверность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содержащихся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законодательством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Федерации.</w:t>
      </w:r>
    </w:p>
    <w:p w:rsidR="008C033C" w:rsidRDefault="008C033C" w:rsidP="00954541">
      <w:pPr>
        <w:pStyle w:val="ac"/>
        <w:widowControl w:val="0"/>
        <w:numPr>
          <w:ilvl w:val="2"/>
          <w:numId w:val="15"/>
        </w:numPr>
        <w:tabs>
          <w:tab w:val="clear" w:pos="0"/>
        </w:tabs>
        <w:spacing w:after="0"/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4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</w:p>
    <w:p w:rsidR="008C033C" w:rsidRDefault="00F53A66" w:rsidP="00F53A66">
      <w:pPr>
        <w:pStyle w:val="ac"/>
        <w:widowControl w:val="0"/>
        <w:tabs>
          <w:tab w:val="left" w:pos="830"/>
        </w:tabs>
        <w:spacing w:before="3" w:after="0" w:line="298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лично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–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месту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нахождения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1"/>
          <w:sz w:val="28"/>
          <w:szCs w:val="28"/>
        </w:rPr>
        <w:t>МФЦ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либо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Администрации;</w:t>
      </w:r>
    </w:p>
    <w:p w:rsidR="008C033C" w:rsidRDefault="00F53A66" w:rsidP="00F53A66">
      <w:pPr>
        <w:pStyle w:val="ac"/>
        <w:widowControl w:val="0"/>
        <w:tabs>
          <w:tab w:val="left" w:pos="829"/>
        </w:tabs>
        <w:spacing w:after="0" w:line="298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почтовым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отправлением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адрес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МФЦ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либо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Администрации;</w:t>
      </w:r>
    </w:p>
    <w:p w:rsidR="008C033C" w:rsidRDefault="00F53A66" w:rsidP="00F53A66">
      <w:pPr>
        <w:pStyle w:val="ac"/>
        <w:widowControl w:val="0"/>
        <w:tabs>
          <w:tab w:val="left" w:pos="863"/>
        </w:tabs>
        <w:spacing w:after="0"/>
        <w:ind w:left="709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по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z w:val="28"/>
          <w:szCs w:val="28"/>
        </w:rPr>
        <w:t>электронным</w:t>
      </w:r>
      <w:r w:rsidR="008C033C">
        <w:rPr>
          <w:spacing w:val="27"/>
          <w:sz w:val="28"/>
          <w:szCs w:val="28"/>
        </w:rPr>
        <w:t xml:space="preserve"> </w:t>
      </w:r>
      <w:r w:rsidR="008C033C">
        <w:rPr>
          <w:sz w:val="28"/>
          <w:szCs w:val="28"/>
        </w:rPr>
        <w:t>каналам</w:t>
      </w:r>
      <w:r w:rsidR="008C033C">
        <w:rPr>
          <w:spacing w:val="28"/>
          <w:sz w:val="28"/>
          <w:szCs w:val="28"/>
        </w:rPr>
        <w:t xml:space="preserve"> </w:t>
      </w:r>
      <w:r w:rsidR="008C033C">
        <w:rPr>
          <w:sz w:val="28"/>
          <w:szCs w:val="28"/>
        </w:rPr>
        <w:t>связи</w:t>
      </w:r>
      <w:r w:rsidR="008C033C">
        <w:rPr>
          <w:spacing w:val="28"/>
          <w:sz w:val="28"/>
          <w:szCs w:val="28"/>
        </w:rPr>
        <w:t xml:space="preserve"> </w:t>
      </w:r>
      <w:r w:rsidR="008C033C">
        <w:rPr>
          <w:sz w:val="28"/>
          <w:szCs w:val="28"/>
        </w:rPr>
        <w:t>(электронная</w:t>
      </w:r>
      <w:r w:rsidR="008C033C">
        <w:rPr>
          <w:spacing w:val="27"/>
          <w:sz w:val="28"/>
          <w:szCs w:val="28"/>
        </w:rPr>
        <w:t xml:space="preserve"> </w:t>
      </w:r>
      <w:r w:rsidR="008C033C">
        <w:rPr>
          <w:sz w:val="28"/>
          <w:szCs w:val="28"/>
        </w:rPr>
        <w:t>почта</w:t>
      </w:r>
      <w:r w:rsidR="008C033C">
        <w:rPr>
          <w:spacing w:val="27"/>
          <w:sz w:val="28"/>
          <w:szCs w:val="28"/>
        </w:rPr>
        <w:t xml:space="preserve"> </w:t>
      </w:r>
      <w:r w:rsidR="008C033C">
        <w:rPr>
          <w:sz w:val="28"/>
          <w:szCs w:val="28"/>
        </w:rPr>
        <w:t>МФЦ</w:t>
      </w:r>
      <w:r w:rsidR="008C033C">
        <w:rPr>
          <w:spacing w:val="27"/>
          <w:sz w:val="28"/>
          <w:szCs w:val="28"/>
        </w:rPr>
        <w:t xml:space="preserve"> </w:t>
      </w:r>
      <w:r w:rsidR="008C033C">
        <w:rPr>
          <w:sz w:val="28"/>
          <w:szCs w:val="28"/>
        </w:rPr>
        <w:t>либо</w:t>
      </w:r>
      <w:r w:rsidR="008C033C">
        <w:rPr>
          <w:spacing w:val="3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Администрации,</w:t>
      </w:r>
      <w:r w:rsidR="008C033C">
        <w:rPr>
          <w:spacing w:val="38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Единый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портал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государственных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муниципальных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услуг).</w:t>
      </w:r>
    </w:p>
    <w:p w:rsidR="008C033C" w:rsidRDefault="008C033C">
      <w:pPr>
        <w:pStyle w:val="ac"/>
        <w:spacing w:after="0" w:line="235" w:lineRule="auto"/>
        <w:ind w:left="109" w:right="110" w:firstLine="567"/>
        <w:jc w:val="both"/>
        <w:rPr>
          <w:sz w:val="28"/>
          <w:szCs w:val="28"/>
        </w:rPr>
      </w:pPr>
    </w:p>
    <w:p w:rsidR="008C033C" w:rsidRDefault="008C033C">
      <w:pPr>
        <w:pStyle w:val="ac"/>
        <w:spacing w:after="0" w:line="235" w:lineRule="auto"/>
        <w:ind w:left="109" w:right="110" w:firstLine="567"/>
        <w:jc w:val="both"/>
        <w:rPr>
          <w:sz w:val="28"/>
          <w:szCs w:val="28"/>
        </w:rPr>
      </w:pPr>
    </w:p>
    <w:p w:rsidR="006F3469" w:rsidRDefault="006F3469">
      <w:pPr>
        <w:pStyle w:val="110"/>
        <w:numPr>
          <w:ilvl w:val="1"/>
          <w:numId w:val="13"/>
        </w:numPr>
        <w:tabs>
          <w:tab w:val="left" w:pos="1208"/>
        </w:tabs>
        <w:ind w:left="1115" w:right="705" w:hanging="154"/>
        <w:jc w:val="center"/>
        <w:rPr>
          <w:spacing w:val="-1"/>
          <w:sz w:val="28"/>
          <w:szCs w:val="28"/>
          <w:lang w:val="ru-RU"/>
        </w:rPr>
        <w:sectPr w:rsidR="006F3469" w:rsidSect="00FA306B">
          <w:headerReference w:type="first" r:id="rId22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F53A66" w:rsidRDefault="00F53A66">
      <w:pPr>
        <w:pStyle w:val="110"/>
        <w:numPr>
          <w:ilvl w:val="1"/>
          <w:numId w:val="13"/>
        </w:numPr>
        <w:tabs>
          <w:tab w:val="left" w:pos="1208"/>
        </w:tabs>
        <w:ind w:left="1115" w:right="705" w:hanging="154"/>
        <w:jc w:val="center"/>
        <w:rPr>
          <w:spacing w:val="-1"/>
          <w:sz w:val="28"/>
          <w:szCs w:val="28"/>
          <w:lang w:val="ru-RU"/>
        </w:rPr>
        <w:sectPr w:rsidR="00F53A66" w:rsidSect="00FA306B">
          <w:headerReference w:type="default" r:id="rId23"/>
          <w:headerReference w:type="first" r:id="rId24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Pr="005A61C6" w:rsidRDefault="008C033C" w:rsidP="00F53A66">
      <w:pPr>
        <w:pStyle w:val="110"/>
        <w:numPr>
          <w:ilvl w:val="1"/>
          <w:numId w:val="13"/>
        </w:numPr>
        <w:ind w:right="-2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lastRenderedPageBreak/>
        <w:t>2.7. Перечень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документов,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необходимых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нормативными</w:t>
      </w:r>
      <w:r>
        <w:rPr>
          <w:spacing w:val="44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правовыми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актами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для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услуги,</w:t>
      </w:r>
      <w:r>
        <w:rPr>
          <w:spacing w:val="5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которые</w:t>
      </w:r>
      <w:r>
        <w:rPr>
          <w:spacing w:val="46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находятся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распоряжении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структурных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подразделений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 xml:space="preserve">Администрации, </w:t>
      </w:r>
      <w:r>
        <w:rPr>
          <w:sz w:val="28"/>
          <w:szCs w:val="28"/>
          <w:lang w:val="ru-RU"/>
        </w:rPr>
        <w:t>участвующих</w:t>
      </w:r>
      <w:r>
        <w:rPr>
          <w:spacing w:val="-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</w:t>
      </w:r>
      <w:r>
        <w:rPr>
          <w:spacing w:val="-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услуг,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которые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заявитель</w:t>
      </w:r>
      <w:r>
        <w:rPr>
          <w:spacing w:val="36"/>
          <w:w w:val="9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вправе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представить,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также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способы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их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получения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заявителем, в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форме</w:t>
      </w:r>
    </w:p>
    <w:p w:rsidR="008C033C" w:rsidRDefault="008C033C">
      <w:pPr>
        <w:spacing w:before="4"/>
        <w:jc w:val="center"/>
        <w:rPr>
          <w:b/>
          <w:bCs/>
          <w:sz w:val="28"/>
          <w:szCs w:val="28"/>
        </w:rPr>
      </w:pPr>
    </w:p>
    <w:p w:rsidR="008C033C" w:rsidRDefault="008C033C">
      <w:pPr>
        <w:pStyle w:val="ac"/>
        <w:widowControl w:val="0"/>
        <w:spacing w:after="0"/>
        <w:ind w:right="11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каких</w:t>
      </w:r>
      <w:r w:rsidR="008C1170">
        <w:rPr>
          <w:sz w:val="28"/>
          <w:szCs w:val="28"/>
        </w:rPr>
        <w:t>-</w:t>
      </w:r>
      <w:r>
        <w:rPr>
          <w:sz w:val="28"/>
          <w:szCs w:val="28"/>
        </w:rPr>
        <w:t>либо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2.6.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  <w:proofErr w:type="gramEnd"/>
    </w:p>
    <w:p w:rsidR="008C033C" w:rsidRDefault="008C033C">
      <w:pPr>
        <w:pStyle w:val="ac"/>
        <w:widowControl w:val="0"/>
        <w:spacing w:before="3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заявителя:</w:t>
      </w:r>
    </w:p>
    <w:p w:rsidR="008C033C" w:rsidRDefault="00F53A66" w:rsidP="00F53A66">
      <w:pPr>
        <w:pStyle w:val="ac"/>
        <w:widowControl w:val="0"/>
        <w:tabs>
          <w:tab w:val="left" w:pos="1140"/>
        </w:tabs>
        <w:spacing w:after="0"/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документов,</w:t>
      </w:r>
      <w:r w:rsidR="008C033C">
        <w:rPr>
          <w:spacing w:val="28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информации</w:t>
      </w:r>
      <w:r w:rsidR="008C033C">
        <w:rPr>
          <w:spacing w:val="29"/>
          <w:sz w:val="28"/>
          <w:szCs w:val="28"/>
        </w:rPr>
        <w:t xml:space="preserve"> </w:t>
      </w:r>
      <w:r w:rsidR="008C033C">
        <w:rPr>
          <w:sz w:val="28"/>
          <w:szCs w:val="28"/>
        </w:rPr>
        <w:t>или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осуществления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действий,</w:t>
      </w:r>
      <w:r w:rsidR="008C033C">
        <w:rPr>
          <w:spacing w:val="28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предоставление</w:t>
      </w:r>
      <w:r w:rsidR="008C033C">
        <w:rPr>
          <w:spacing w:val="46"/>
          <w:sz w:val="28"/>
          <w:szCs w:val="28"/>
        </w:rPr>
        <w:t xml:space="preserve"> </w:t>
      </w:r>
      <w:r w:rsidR="008C033C">
        <w:rPr>
          <w:sz w:val="28"/>
          <w:szCs w:val="28"/>
        </w:rPr>
        <w:t>или</w:t>
      </w:r>
      <w:r w:rsidR="008C033C">
        <w:rPr>
          <w:spacing w:val="46"/>
          <w:sz w:val="28"/>
          <w:szCs w:val="28"/>
        </w:rPr>
        <w:t xml:space="preserve"> </w:t>
      </w:r>
      <w:r w:rsidR="008C033C">
        <w:rPr>
          <w:sz w:val="28"/>
          <w:szCs w:val="28"/>
        </w:rPr>
        <w:t>осуществление</w:t>
      </w:r>
      <w:r w:rsidR="008C033C">
        <w:rPr>
          <w:spacing w:val="46"/>
          <w:sz w:val="28"/>
          <w:szCs w:val="28"/>
        </w:rPr>
        <w:t xml:space="preserve"> </w:t>
      </w:r>
      <w:r w:rsidR="008C033C">
        <w:rPr>
          <w:sz w:val="28"/>
          <w:szCs w:val="28"/>
        </w:rPr>
        <w:t>которых</w:t>
      </w:r>
      <w:r w:rsidR="008C033C">
        <w:rPr>
          <w:spacing w:val="44"/>
          <w:sz w:val="28"/>
          <w:szCs w:val="28"/>
        </w:rPr>
        <w:t xml:space="preserve"> </w:t>
      </w:r>
      <w:r w:rsidR="008C033C">
        <w:rPr>
          <w:sz w:val="28"/>
          <w:szCs w:val="28"/>
        </w:rPr>
        <w:t>не</w:t>
      </w:r>
      <w:r w:rsidR="008C033C">
        <w:rPr>
          <w:spacing w:val="46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предусмотрено</w:t>
      </w:r>
      <w:r w:rsidR="008C033C">
        <w:rPr>
          <w:spacing w:val="47"/>
          <w:sz w:val="28"/>
          <w:szCs w:val="28"/>
        </w:rPr>
        <w:t xml:space="preserve"> </w:t>
      </w:r>
      <w:r w:rsidR="008C033C">
        <w:rPr>
          <w:sz w:val="28"/>
          <w:szCs w:val="28"/>
        </w:rPr>
        <w:t>нормативными</w:t>
      </w:r>
      <w:r w:rsidR="008C033C">
        <w:rPr>
          <w:spacing w:val="22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правовыми</w:t>
      </w:r>
      <w:r w:rsidR="008C033C">
        <w:rPr>
          <w:spacing w:val="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актами,</w:t>
      </w:r>
      <w:r w:rsidR="008C033C">
        <w:rPr>
          <w:spacing w:val="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регулирующими</w:t>
      </w:r>
      <w:r w:rsidR="008C033C">
        <w:rPr>
          <w:spacing w:val="1"/>
          <w:sz w:val="28"/>
          <w:szCs w:val="28"/>
        </w:rPr>
        <w:t xml:space="preserve"> </w:t>
      </w:r>
      <w:r w:rsidR="008C033C">
        <w:rPr>
          <w:sz w:val="28"/>
          <w:szCs w:val="28"/>
        </w:rPr>
        <w:t>отношения,</w:t>
      </w:r>
      <w:r w:rsidR="008C033C">
        <w:rPr>
          <w:spacing w:val="63"/>
          <w:sz w:val="28"/>
          <w:szCs w:val="28"/>
        </w:rPr>
        <w:t xml:space="preserve"> </w:t>
      </w:r>
      <w:r w:rsidR="008C033C">
        <w:rPr>
          <w:sz w:val="28"/>
          <w:szCs w:val="28"/>
        </w:rPr>
        <w:t>возникающие</w:t>
      </w:r>
      <w:r w:rsidR="008C033C">
        <w:rPr>
          <w:spacing w:val="63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связи</w:t>
      </w:r>
      <w:r w:rsidR="008C033C">
        <w:rPr>
          <w:spacing w:val="1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38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предоставлением</w:t>
      </w:r>
      <w:r w:rsidR="008C033C">
        <w:rPr>
          <w:spacing w:val="-22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услуги;</w:t>
      </w:r>
    </w:p>
    <w:p w:rsidR="008C033C" w:rsidRDefault="00F53A66" w:rsidP="00F53A66">
      <w:pPr>
        <w:pStyle w:val="ac"/>
        <w:widowControl w:val="0"/>
        <w:tabs>
          <w:tab w:val="left" w:pos="991"/>
        </w:tabs>
        <w:spacing w:after="0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11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10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информации,</w:t>
      </w:r>
      <w:r w:rsidR="008C033C">
        <w:rPr>
          <w:spacing w:val="13"/>
          <w:sz w:val="28"/>
          <w:szCs w:val="28"/>
        </w:rPr>
        <w:t xml:space="preserve"> </w:t>
      </w:r>
      <w:r w:rsidR="008C033C">
        <w:rPr>
          <w:sz w:val="28"/>
          <w:szCs w:val="28"/>
        </w:rPr>
        <w:t>которые</w:t>
      </w:r>
      <w:r w:rsidR="008C033C">
        <w:rPr>
          <w:spacing w:val="9"/>
          <w:sz w:val="28"/>
          <w:szCs w:val="28"/>
        </w:rPr>
        <w:t xml:space="preserve"> </w:t>
      </w:r>
      <w:r w:rsidR="008C033C">
        <w:rPr>
          <w:sz w:val="28"/>
          <w:szCs w:val="28"/>
        </w:rPr>
        <w:t>находятся</w:t>
      </w:r>
      <w:r w:rsidR="008C033C">
        <w:rPr>
          <w:spacing w:val="11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12"/>
          <w:sz w:val="28"/>
          <w:szCs w:val="28"/>
        </w:rPr>
        <w:t xml:space="preserve"> </w:t>
      </w:r>
      <w:r w:rsidR="008C033C">
        <w:rPr>
          <w:sz w:val="28"/>
          <w:szCs w:val="28"/>
        </w:rPr>
        <w:t>распоряжении</w:t>
      </w:r>
      <w:r w:rsidR="008C033C">
        <w:rPr>
          <w:spacing w:val="26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Администрации,</w:t>
      </w:r>
      <w:r w:rsidR="008C033C">
        <w:rPr>
          <w:spacing w:val="23"/>
          <w:sz w:val="28"/>
          <w:szCs w:val="28"/>
        </w:rPr>
        <w:t xml:space="preserve"> </w:t>
      </w:r>
      <w:r w:rsidR="008C033C">
        <w:rPr>
          <w:sz w:val="28"/>
          <w:szCs w:val="28"/>
        </w:rPr>
        <w:t>государственных</w:t>
      </w:r>
      <w:r w:rsidR="008C033C">
        <w:rPr>
          <w:spacing w:val="20"/>
          <w:sz w:val="28"/>
          <w:szCs w:val="28"/>
        </w:rPr>
        <w:t xml:space="preserve"> </w:t>
      </w:r>
      <w:r w:rsidR="008C033C">
        <w:rPr>
          <w:sz w:val="28"/>
          <w:szCs w:val="28"/>
        </w:rPr>
        <w:t>органов,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органов</w:t>
      </w:r>
      <w:r w:rsidR="008C033C">
        <w:rPr>
          <w:spacing w:val="22"/>
          <w:sz w:val="28"/>
          <w:szCs w:val="28"/>
        </w:rPr>
        <w:t xml:space="preserve"> </w:t>
      </w:r>
      <w:r w:rsidR="008C033C">
        <w:rPr>
          <w:sz w:val="28"/>
          <w:szCs w:val="28"/>
        </w:rPr>
        <w:t>местного</w:t>
      </w:r>
      <w:r w:rsidR="008C033C">
        <w:rPr>
          <w:spacing w:val="21"/>
          <w:sz w:val="28"/>
          <w:szCs w:val="28"/>
        </w:rPr>
        <w:t xml:space="preserve"> </w:t>
      </w:r>
      <w:r w:rsidR="008C033C">
        <w:rPr>
          <w:sz w:val="28"/>
          <w:szCs w:val="28"/>
        </w:rPr>
        <w:t>самоуправления</w:t>
      </w:r>
      <w:r w:rsidR="008C033C">
        <w:rPr>
          <w:spacing w:val="19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38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организаций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соответствии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нормативными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правовыми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актами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Российской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1"/>
          <w:sz w:val="28"/>
          <w:szCs w:val="28"/>
        </w:rPr>
        <w:t>Федерации,</w:t>
      </w:r>
      <w:r w:rsidR="008C033C">
        <w:rPr>
          <w:spacing w:val="40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нормативными</w:t>
      </w:r>
      <w:r w:rsidR="008C033C">
        <w:rPr>
          <w:spacing w:val="31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правовыми</w:t>
      </w:r>
      <w:r w:rsidR="008C033C">
        <w:rPr>
          <w:spacing w:val="33"/>
          <w:sz w:val="28"/>
          <w:szCs w:val="28"/>
        </w:rPr>
        <w:t xml:space="preserve"> </w:t>
      </w:r>
      <w:r w:rsidR="008C033C">
        <w:rPr>
          <w:sz w:val="28"/>
          <w:szCs w:val="28"/>
        </w:rPr>
        <w:t>актами</w:t>
      </w:r>
      <w:r w:rsidR="008C033C">
        <w:rPr>
          <w:spacing w:val="34"/>
          <w:sz w:val="28"/>
          <w:szCs w:val="28"/>
        </w:rPr>
        <w:t xml:space="preserve"> </w:t>
      </w:r>
      <w:r w:rsidR="008C033C">
        <w:rPr>
          <w:sz w:val="28"/>
          <w:szCs w:val="28"/>
        </w:rPr>
        <w:t>Удмуртской</w:t>
      </w:r>
      <w:r w:rsidR="008C033C">
        <w:rPr>
          <w:spacing w:val="31"/>
          <w:sz w:val="28"/>
          <w:szCs w:val="28"/>
        </w:rPr>
        <w:t xml:space="preserve"> </w:t>
      </w:r>
      <w:r w:rsidR="008C033C">
        <w:rPr>
          <w:sz w:val="28"/>
          <w:szCs w:val="28"/>
        </w:rPr>
        <w:t>Республики</w:t>
      </w:r>
      <w:r w:rsidR="008C033C">
        <w:rPr>
          <w:spacing w:val="32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36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муниципальными</w:t>
      </w:r>
      <w:r w:rsidR="008C033C">
        <w:rPr>
          <w:spacing w:val="24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правовыми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актами,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4"/>
          <w:sz w:val="28"/>
          <w:szCs w:val="28"/>
        </w:rPr>
        <w:t xml:space="preserve"> </w:t>
      </w:r>
      <w:r w:rsidR="008C033C">
        <w:rPr>
          <w:sz w:val="28"/>
          <w:szCs w:val="28"/>
        </w:rPr>
        <w:t>том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числе:</w:t>
      </w:r>
    </w:p>
    <w:p w:rsidR="008C033C" w:rsidRDefault="00F53A66" w:rsidP="00F53A66">
      <w:pPr>
        <w:pStyle w:val="ac"/>
        <w:widowControl w:val="0"/>
        <w:tabs>
          <w:tab w:val="left" w:pos="972"/>
        </w:tabs>
        <w:spacing w:after="0"/>
        <w:ind w:right="113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сведения,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содержащиеся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Едином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государственном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реестре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на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недвижимое</w:t>
      </w:r>
      <w:r w:rsidR="008C033C">
        <w:rPr>
          <w:spacing w:val="36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имущество</w:t>
      </w:r>
      <w:r w:rsidR="008C033C">
        <w:rPr>
          <w:spacing w:val="53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54"/>
          <w:sz w:val="28"/>
          <w:szCs w:val="28"/>
        </w:rPr>
        <w:t xml:space="preserve"> </w:t>
      </w:r>
      <w:r w:rsidR="008C033C">
        <w:rPr>
          <w:sz w:val="28"/>
          <w:szCs w:val="28"/>
        </w:rPr>
        <w:t>сделок</w:t>
      </w:r>
      <w:r w:rsidR="008C033C">
        <w:rPr>
          <w:spacing w:val="50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53"/>
          <w:sz w:val="28"/>
          <w:szCs w:val="28"/>
        </w:rPr>
        <w:t xml:space="preserve"> </w:t>
      </w:r>
      <w:r w:rsidR="008C033C">
        <w:rPr>
          <w:sz w:val="28"/>
          <w:szCs w:val="28"/>
        </w:rPr>
        <w:t>ним,</w:t>
      </w:r>
      <w:r w:rsidR="008C033C">
        <w:rPr>
          <w:spacing w:val="57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5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сведения,</w:t>
      </w:r>
      <w:r w:rsidR="008C033C">
        <w:rPr>
          <w:spacing w:val="56"/>
          <w:sz w:val="28"/>
          <w:szCs w:val="28"/>
        </w:rPr>
        <w:t xml:space="preserve"> </w:t>
      </w:r>
      <w:r w:rsidR="008C033C">
        <w:rPr>
          <w:sz w:val="28"/>
          <w:szCs w:val="28"/>
        </w:rPr>
        <w:t>внесенные</w:t>
      </w:r>
      <w:r w:rsidR="008C033C">
        <w:rPr>
          <w:spacing w:val="55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5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государственный</w:t>
      </w:r>
      <w:r w:rsidR="008C033C">
        <w:rPr>
          <w:spacing w:val="5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кадастр</w:t>
      </w:r>
      <w:r w:rsidR="008C033C">
        <w:rPr>
          <w:spacing w:val="45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недвижимости.</w:t>
      </w:r>
    </w:p>
    <w:p w:rsidR="008C033C" w:rsidRDefault="008C033C">
      <w:pPr>
        <w:pStyle w:val="ac"/>
        <w:spacing w:before="2" w:after="0" w:line="298" w:lineRule="exact"/>
        <w:ind w:right="117" w:firstLine="70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Указанные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инициативе.</w:t>
      </w:r>
    </w:p>
    <w:p w:rsidR="008C033C" w:rsidRDefault="008C033C">
      <w:pPr>
        <w:pStyle w:val="ac"/>
        <w:spacing w:before="2" w:after="0" w:line="298" w:lineRule="exact"/>
        <w:ind w:right="117" w:firstLine="705"/>
        <w:jc w:val="both"/>
        <w:rPr>
          <w:sz w:val="28"/>
          <w:szCs w:val="28"/>
        </w:rPr>
      </w:pPr>
    </w:p>
    <w:p w:rsidR="008C033C" w:rsidRPr="005A61C6" w:rsidRDefault="008C033C" w:rsidP="00F53A66">
      <w:pPr>
        <w:pStyle w:val="110"/>
        <w:numPr>
          <w:ilvl w:val="1"/>
          <w:numId w:val="25"/>
        </w:numPr>
        <w:tabs>
          <w:tab w:val="left" w:pos="567"/>
        </w:tabs>
        <w:ind w:right="-2" w:firstLine="19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2.8. Перечень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оснований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для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отказа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приеме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документов,</w:t>
      </w:r>
      <w:r>
        <w:rPr>
          <w:spacing w:val="29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необходимых</w:t>
      </w:r>
      <w:r>
        <w:rPr>
          <w:spacing w:val="-22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для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</w:t>
      </w:r>
    </w:p>
    <w:p w:rsidR="008C033C" w:rsidRDefault="008C033C">
      <w:pPr>
        <w:spacing w:before="9"/>
        <w:jc w:val="both"/>
        <w:rPr>
          <w:b/>
          <w:bCs/>
          <w:sz w:val="28"/>
          <w:szCs w:val="28"/>
        </w:rPr>
      </w:pPr>
    </w:p>
    <w:p w:rsidR="008C033C" w:rsidRDefault="008C033C" w:rsidP="00F53A66">
      <w:pPr>
        <w:pStyle w:val="ac"/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осуществляется:</w:t>
      </w:r>
    </w:p>
    <w:p w:rsidR="008C033C" w:rsidRDefault="00F53A66" w:rsidP="00F53A66">
      <w:pPr>
        <w:pStyle w:val="ac"/>
        <w:widowControl w:val="0"/>
        <w:tabs>
          <w:tab w:val="left" w:pos="995"/>
        </w:tabs>
        <w:spacing w:after="0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в</w:t>
      </w:r>
      <w:r w:rsidR="008C033C">
        <w:rPr>
          <w:spacing w:val="19"/>
          <w:sz w:val="28"/>
          <w:szCs w:val="28"/>
        </w:rPr>
        <w:t xml:space="preserve"> </w:t>
      </w:r>
      <w:r w:rsidR="008C033C">
        <w:rPr>
          <w:sz w:val="28"/>
          <w:szCs w:val="28"/>
        </w:rPr>
        <w:t>случае</w:t>
      </w:r>
      <w:r w:rsidR="008C033C">
        <w:rPr>
          <w:spacing w:val="16"/>
          <w:sz w:val="28"/>
          <w:szCs w:val="28"/>
        </w:rPr>
        <w:t xml:space="preserve"> </w:t>
      </w:r>
      <w:r w:rsidR="008C033C">
        <w:rPr>
          <w:sz w:val="28"/>
          <w:szCs w:val="28"/>
        </w:rPr>
        <w:t>обращения</w:t>
      </w:r>
      <w:r w:rsidR="008C033C">
        <w:rPr>
          <w:spacing w:val="17"/>
          <w:sz w:val="28"/>
          <w:szCs w:val="28"/>
        </w:rPr>
        <w:t xml:space="preserve"> </w:t>
      </w:r>
      <w:r w:rsidR="008C033C">
        <w:rPr>
          <w:sz w:val="28"/>
          <w:szCs w:val="28"/>
        </w:rPr>
        <w:t>лица,</w:t>
      </w:r>
      <w:r w:rsidR="008C033C">
        <w:rPr>
          <w:spacing w:val="19"/>
          <w:sz w:val="28"/>
          <w:szCs w:val="28"/>
        </w:rPr>
        <w:t xml:space="preserve"> </w:t>
      </w:r>
      <w:r w:rsidR="008C033C">
        <w:rPr>
          <w:sz w:val="28"/>
          <w:szCs w:val="28"/>
        </w:rPr>
        <w:t>которое</w:t>
      </w:r>
      <w:r w:rsidR="008C033C">
        <w:rPr>
          <w:spacing w:val="17"/>
          <w:sz w:val="28"/>
          <w:szCs w:val="28"/>
        </w:rPr>
        <w:t xml:space="preserve"> </w:t>
      </w:r>
      <w:r w:rsidR="008C033C">
        <w:rPr>
          <w:sz w:val="28"/>
          <w:szCs w:val="28"/>
        </w:rPr>
        <w:t>не</w:t>
      </w:r>
      <w:r w:rsidR="008C033C">
        <w:rPr>
          <w:spacing w:val="17"/>
          <w:sz w:val="28"/>
          <w:szCs w:val="28"/>
        </w:rPr>
        <w:t xml:space="preserve"> </w:t>
      </w:r>
      <w:r w:rsidR="008C033C">
        <w:rPr>
          <w:sz w:val="28"/>
          <w:szCs w:val="28"/>
        </w:rPr>
        <w:t>имеет</w:t>
      </w:r>
      <w:r w:rsidR="008C033C">
        <w:rPr>
          <w:spacing w:val="18"/>
          <w:sz w:val="28"/>
          <w:szCs w:val="28"/>
        </w:rPr>
        <w:t xml:space="preserve"> </w:t>
      </w:r>
      <w:r w:rsidR="008C033C">
        <w:rPr>
          <w:sz w:val="28"/>
          <w:szCs w:val="28"/>
        </w:rPr>
        <w:t>полномочий</w:t>
      </w:r>
      <w:r w:rsidR="008C033C">
        <w:rPr>
          <w:spacing w:val="17"/>
          <w:sz w:val="28"/>
          <w:szCs w:val="28"/>
        </w:rPr>
        <w:t xml:space="preserve"> </w:t>
      </w:r>
      <w:r w:rsidR="008C033C">
        <w:rPr>
          <w:sz w:val="28"/>
          <w:szCs w:val="28"/>
        </w:rPr>
        <w:t>(законных</w:t>
      </w:r>
      <w:r w:rsidR="008C033C">
        <w:rPr>
          <w:spacing w:val="18"/>
          <w:sz w:val="28"/>
          <w:szCs w:val="28"/>
        </w:rPr>
        <w:t xml:space="preserve"> </w:t>
      </w:r>
      <w:r w:rsidR="008C033C">
        <w:rPr>
          <w:sz w:val="28"/>
          <w:szCs w:val="28"/>
        </w:rPr>
        <w:t>оснований)</w:t>
      </w:r>
      <w:r w:rsidR="008C033C">
        <w:rPr>
          <w:spacing w:val="23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на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подписание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заявления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от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имени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другого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лица;</w:t>
      </w:r>
    </w:p>
    <w:p w:rsidR="008C033C" w:rsidRDefault="00F53A66" w:rsidP="00F53A66">
      <w:pPr>
        <w:pStyle w:val="ac"/>
        <w:widowControl w:val="0"/>
        <w:tabs>
          <w:tab w:val="left" w:pos="1048"/>
        </w:tabs>
        <w:spacing w:before="3" w:after="0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в</w:t>
      </w:r>
      <w:r w:rsidR="008C033C">
        <w:rPr>
          <w:spacing w:val="-1"/>
          <w:sz w:val="28"/>
          <w:szCs w:val="28"/>
        </w:rPr>
        <w:t xml:space="preserve"> </w:t>
      </w:r>
      <w:r w:rsidR="008C033C">
        <w:rPr>
          <w:sz w:val="28"/>
          <w:szCs w:val="28"/>
        </w:rPr>
        <w:t>случае</w:t>
      </w:r>
      <w:r w:rsidR="008C033C">
        <w:rPr>
          <w:spacing w:val="-4"/>
          <w:sz w:val="28"/>
          <w:szCs w:val="28"/>
        </w:rPr>
        <w:t xml:space="preserve"> </w:t>
      </w:r>
      <w:r w:rsidR="008C033C">
        <w:rPr>
          <w:sz w:val="28"/>
          <w:szCs w:val="28"/>
        </w:rPr>
        <w:t>оформления</w:t>
      </w:r>
      <w:r w:rsidR="008C033C">
        <w:rPr>
          <w:spacing w:val="-2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заявления</w:t>
      </w:r>
      <w:r w:rsidR="008C033C">
        <w:rPr>
          <w:spacing w:val="-1"/>
          <w:sz w:val="28"/>
          <w:szCs w:val="28"/>
        </w:rPr>
        <w:t xml:space="preserve"> ненадлежащим</w:t>
      </w:r>
      <w:r w:rsidR="008C033C">
        <w:rPr>
          <w:spacing w:val="-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образом</w:t>
      </w:r>
      <w:r w:rsidR="008C033C">
        <w:rPr>
          <w:spacing w:val="-3"/>
          <w:sz w:val="28"/>
          <w:szCs w:val="28"/>
        </w:rPr>
        <w:t xml:space="preserve"> </w:t>
      </w:r>
      <w:r w:rsidR="008C033C">
        <w:rPr>
          <w:sz w:val="28"/>
          <w:szCs w:val="28"/>
        </w:rPr>
        <w:t>(несоответствие</w:t>
      </w:r>
      <w:r w:rsidR="008C033C">
        <w:rPr>
          <w:spacing w:val="61"/>
          <w:sz w:val="28"/>
          <w:szCs w:val="28"/>
        </w:rPr>
        <w:t xml:space="preserve"> </w:t>
      </w:r>
      <w:r w:rsidR="008C033C">
        <w:rPr>
          <w:sz w:val="28"/>
          <w:szCs w:val="28"/>
        </w:rPr>
        <w:t>форме</w:t>
      </w:r>
      <w:r w:rsidR="008C033C">
        <w:rPr>
          <w:spacing w:val="38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заявления,</w:t>
      </w:r>
      <w:r w:rsidR="008C033C">
        <w:rPr>
          <w:spacing w:val="4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указанного</w:t>
      </w:r>
      <w:r w:rsidR="008C033C">
        <w:rPr>
          <w:spacing w:val="41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44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приложении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z w:val="28"/>
          <w:szCs w:val="28"/>
        </w:rPr>
        <w:t>№</w:t>
      </w:r>
      <w:r w:rsidR="008C033C">
        <w:rPr>
          <w:spacing w:val="45"/>
          <w:sz w:val="28"/>
          <w:szCs w:val="28"/>
        </w:rPr>
        <w:t xml:space="preserve"> </w:t>
      </w:r>
      <w:r w:rsidR="008C033C">
        <w:rPr>
          <w:sz w:val="28"/>
          <w:szCs w:val="28"/>
        </w:rPr>
        <w:t>1; 2</w:t>
      </w:r>
      <w:r w:rsidR="008C033C">
        <w:rPr>
          <w:spacing w:val="42"/>
          <w:sz w:val="28"/>
          <w:szCs w:val="28"/>
        </w:rPr>
        <w:t xml:space="preserve"> </w:t>
      </w:r>
      <w:r w:rsidR="008C033C">
        <w:rPr>
          <w:sz w:val="28"/>
          <w:szCs w:val="28"/>
        </w:rPr>
        <w:t>к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регламенту,</w:t>
      </w:r>
      <w:r w:rsidR="008C033C">
        <w:rPr>
          <w:spacing w:val="44"/>
          <w:sz w:val="28"/>
          <w:szCs w:val="28"/>
        </w:rPr>
        <w:t xml:space="preserve"> </w:t>
      </w:r>
      <w:r w:rsidR="008C033C">
        <w:rPr>
          <w:sz w:val="28"/>
          <w:szCs w:val="28"/>
        </w:rPr>
        <w:t>не</w:t>
      </w:r>
      <w:r w:rsidR="008C033C">
        <w:rPr>
          <w:spacing w:val="42"/>
          <w:sz w:val="28"/>
          <w:szCs w:val="28"/>
        </w:rPr>
        <w:t xml:space="preserve"> </w:t>
      </w:r>
      <w:r w:rsidR="008C033C">
        <w:rPr>
          <w:sz w:val="28"/>
          <w:szCs w:val="28"/>
        </w:rPr>
        <w:t>заполнение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z w:val="28"/>
          <w:szCs w:val="28"/>
        </w:rPr>
        <w:t>необходимых</w:t>
      </w:r>
      <w:r w:rsidR="008C033C">
        <w:rPr>
          <w:spacing w:val="35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граф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заявления,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отсутствие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подписи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(или)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членов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его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семьи);</w:t>
      </w:r>
    </w:p>
    <w:p w:rsidR="008C033C" w:rsidRDefault="00F53A66" w:rsidP="00F53A66">
      <w:pPr>
        <w:pStyle w:val="ac"/>
        <w:widowControl w:val="0"/>
        <w:tabs>
          <w:tab w:val="left" w:pos="0"/>
        </w:tabs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несоответствие</w:t>
      </w:r>
      <w:r w:rsidR="008C033C">
        <w:rPr>
          <w:spacing w:val="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документов</w:t>
      </w:r>
      <w:r w:rsidR="008C033C">
        <w:rPr>
          <w:spacing w:val="1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комплектности</w:t>
      </w:r>
      <w:r w:rsidR="008C033C">
        <w:rPr>
          <w:spacing w:val="16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z w:val="28"/>
          <w:szCs w:val="28"/>
        </w:rPr>
        <w:t>требованиям,</w:t>
      </w:r>
      <w:r w:rsidR="008C033C">
        <w:rPr>
          <w:spacing w:val="1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указанным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15"/>
          <w:sz w:val="28"/>
          <w:szCs w:val="28"/>
        </w:rPr>
        <w:t xml:space="preserve"> </w:t>
      </w:r>
      <w:r w:rsidR="008C033C">
        <w:rPr>
          <w:sz w:val="28"/>
          <w:szCs w:val="28"/>
        </w:rPr>
        <w:t>пункте 2.6. регламента;</w:t>
      </w:r>
    </w:p>
    <w:p w:rsidR="008C033C" w:rsidRDefault="00F53A66" w:rsidP="00F53A66">
      <w:pPr>
        <w:pStyle w:val="ac"/>
        <w:widowControl w:val="0"/>
        <w:tabs>
          <w:tab w:val="left" w:pos="1086"/>
        </w:tabs>
        <w:spacing w:after="0"/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033C">
        <w:rPr>
          <w:spacing w:val="17"/>
          <w:sz w:val="28"/>
          <w:szCs w:val="28"/>
        </w:rPr>
        <w:t xml:space="preserve"> </w:t>
      </w:r>
      <w:proofErr w:type="gramStart"/>
      <w:r w:rsidR="008C033C">
        <w:rPr>
          <w:sz w:val="28"/>
          <w:szCs w:val="28"/>
        </w:rPr>
        <w:t>случае</w:t>
      </w:r>
      <w:proofErr w:type="gramEnd"/>
      <w:r w:rsidR="008C033C">
        <w:rPr>
          <w:spacing w:val="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обращения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заявителя</w:t>
      </w:r>
      <w:r w:rsidR="008C033C">
        <w:rPr>
          <w:spacing w:val="13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17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Администрацию</w:t>
      </w:r>
      <w:r w:rsidR="008C033C">
        <w:rPr>
          <w:spacing w:val="1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муниципального</w:t>
      </w:r>
      <w:r w:rsidR="008C033C">
        <w:rPr>
          <w:spacing w:val="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образования</w:t>
      </w:r>
      <w:r w:rsidR="008C033C">
        <w:rPr>
          <w:spacing w:val="27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не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месту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своего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жительства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pacing w:val="-2"/>
          <w:sz w:val="28"/>
          <w:szCs w:val="28"/>
        </w:rPr>
        <w:t>(не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2"/>
          <w:sz w:val="28"/>
          <w:szCs w:val="28"/>
        </w:rPr>
        <w:t>месту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регистрации).</w:t>
      </w:r>
    </w:p>
    <w:p w:rsidR="00F53A66" w:rsidRDefault="00F53A66">
      <w:pPr>
        <w:pStyle w:val="ac"/>
        <w:widowControl w:val="0"/>
        <w:tabs>
          <w:tab w:val="left" w:pos="1086"/>
        </w:tabs>
        <w:spacing w:after="0"/>
        <w:ind w:left="-158" w:right="109"/>
        <w:jc w:val="both"/>
        <w:rPr>
          <w:sz w:val="28"/>
          <w:szCs w:val="28"/>
        </w:rPr>
      </w:pPr>
    </w:p>
    <w:p w:rsidR="00F53A66" w:rsidRDefault="00F53A66">
      <w:pPr>
        <w:pStyle w:val="ac"/>
        <w:widowControl w:val="0"/>
        <w:tabs>
          <w:tab w:val="left" w:pos="1086"/>
        </w:tabs>
        <w:spacing w:after="0"/>
        <w:ind w:left="-158" w:right="109"/>
        <w:jc w:val="both"/>
        <w:rPr>
          <w:sz w:val="28"/>
          <w:szCs w:val="28"/>
        </w:rPr>
      </w:pPr>
    </w:p>
    <w:p w:rsidR="005C4432" w:rsidRDefault="005C4432">
      <w:pPr>
        <w:pStyle w:val="ac"/>
        <w:widowControl w:val="0"/>
        <w:tabs>
          <w:tab w:val="left" w:pos="1086"/>
        </w:tabs>
        <w:spacing w:after="0"/>
        <w:ind w:left="-158" w:right="109"/>
        <w:jc w:val="both"/>
        <w:rPr>
          <w:sz w:val="28"/>
          <w:szCs w:val="28"/>
        </w:rPr>
      </w:pPr>
    </w:p>
    <w:p w:rsidR="008C033C" w:rsidRDefault="008C033C">
      <w:pPr>
        <w:pStyle w:val="ac"/>
        <w:widowControl w:val="0"/>
        <w:tabs>
          <w:tab w:val="left" w:pos="1086"/>
        </w:tabs>
        <w:spacing w:after="0"/>
        <w:ind w:left="-158" w:right="109"/>
        <w:jc w:val="both"/>
        <w:rPr>
          <w:sz w:val="28"/>
          <w:szCs w:val="28"/>
        </w:rPr>
      </w:pPr>
    </w:p>
    <w:p w:rsidR="008C033C" w:rsidRDefault="008C033C">
      <w:pPr>
        <w:pStyle w:val="ac"/>
        <w:widowControl w:val="0"/>
        <w:tabs>
          <w:tab w:val="left" w:pos="1086"/>
        </w:tabs>
        <w:spacing w:after="0"/>
        <w:ind w:right="109"/>
        <w:jc w:val="both"/>
        <w:rPr>
          <w:spacing w:val="-1"/>
          <w:sz w:val="28"/>
          <w:szCs w:val="28"/>
        </w:rPr>
      </w:pPr>
    </w:p>
    <w:p w:rsidR="006F3469" w:rsidRDefault="006F3469">
      <w:pPr>
        <w:pStyle w:val="110"/>
        <w:numPr>
          <w:ilvl w:val="1"/>
          <w:numId w:val="25"/>
        </w:numPr>
        <w:tabs>
          <w:tab w:val="left" w:pos="1024"/>
        </w:tabs>
        <w:ind w:left="1399" w:right="566" w:hanging="264"/>
        <w:jc w:val="center"/>
        <w:rPr>
          <w:spacing w:val="-2"/>
          <w:sz w:val="28"/>
          <w:szCs w:val="28"/>
          <w:lang w:val="ru-RU"/>
        </w:rPr>
        <w:sectPr w:rsidR="006F3469" w:rsidSect="00F53A66"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Pr="005A61C6" w:rsidRDefault="008C033C">
      <w:pPr>
        <w:pStyle w:val="110"/>
        <w:numPr>
          <w:ilvl w:val="1"/>
          <w:numId w:val="25"/>
        </w:numPr>
        <w:tabs>
          <w:tab w:val="left" w:pos="1024"/>
        </w:tabs>
        <w:ind w:left="1399" w:right="566" w:hanging="264"/>
        <w:jc w:val="center"/>
        <w:rPr>
          <w:sz w:val="25"/>
          <w:szCs w:val="25"/>
          <w:lang w:val="ru-RU"/>
        </w:rPr>
      </w:pPr>
      <w:r>
        <w:rPr>
          <w:spacing w:val="-2"/>
          <w:sz w:val="28"/>
          <w:szCs w:val="28"/>
          <w:lang w:val="ru-RU"/>
        </w:rPr>
        <w:lastRenderedPageBreak/>
        <w:t>2.9. Перечень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оснований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для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приостановления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или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отказа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предоставлении</w:t>
      </w:r>
      <w:r>
        <w:rPr>
          <w:spacing w:val="60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2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</w:t>
      </w:r>
    </w:p>
    <w:p w:rsidR="008C033C" w:rsidRDefault="008C033C">
      <w:pPr>
        <w:spacing w:before="9"/>
        <w:jc w:val="both"/>
        <w:rPr>
          <w:b/>
          <w:bCs/>
          <w:sz w:val="25"/>
          <w:szCs w:val="25"/>
        </w:rPr>
      </w:pPr>
    </w:p>
    <w:p w:rsidR="008C033C" w:rsidRDefault="008C033C" w:rsidP="00F53A66">
      <w:pPr>
        <w:pStyle w:val="ac"/>
        <w:widowControl w:val="0"/>
        <w:tabs>
          <w:tab w:val="left" w:pos="709"/>
        </w:tabs>
        <w:spacing w:after="0"/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предоставления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не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предусмотрено.</w:t>
      </w:r>
    </w:p>
    <w:p w:rsidR="008C033C" w:rsidRDefault="008C033C" w:rsidP="00F53A66">
      <w:pPr>
        <w:pStyle w:val="ac"/>
        <w:widowControl w:val="0"/>
        <w:tabs>
          <w:tab w:val="left" w:pos="709"/>
        </w:tabs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отказано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8C033C" w:rsidRDefault="00F53A66" w:rsidP="00F53A66">
      <w:pPr>
        <w:pStyle w:val="ac"/>
        <w:widowControl w:val="0"/>
        <w:tabs>
          <w:tab w:val="left" w:pos="709"/>
          <w:tab w:val="left" w:pos="1134"/>
        </w:tabs>
        <w:spacing w:before="3" w:after="0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предоставление</w:t>
      </w:r>
      <w:r w:rsidR="008C033C">
        <w:rPr>
          <w:spacing w:val="21"/>
          <w:sz w:val="28"/>
          <w:szCs w:val="28"/>
        </w:rPr>
        <w:t xml:space="preserve"> </w:t>
      </w:r>
      <w:r w:rsidR="008C033C">
        <w:rPr>
          <w:sz w:val="28"/>
          <w:szCs w:val="28"/>
        </w:rPr>
        <w:t>недостоверных</w:t>
      </w:r>
      <w:r w:rsidR="008C033C">
        <w:rPr>
          <w:spacing w:val="19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</w:t>
      </w:r>
      <w:r w:rsidR="008C033C">
        <w:rPr>
          <w:spacing w:val="22"/>
          <w:sz w:val="28"/>
          <w:szCs w:val="28"/>
        </w:rPr>
        <w:t xml:space="preserve"> </w:t>
      </w:r>
      <w:r w:rsidR="008C033C">
        <w:rPr>
          <w:sz w:val="28"/>
          <w:szCs w:val="28"/>
        </w:rPr>
        <w:t>или</w:t>
      </w:r>
      <w:r w:rsidR="008C033C">
        <w:rPr>
          <w:spacing w:val="22"/>
          <w:sz w:val="28"/>
          <w:szCs w:val="28"/>
        </w:rPr>
        <w:t xml:space="preserve"> </w:t>
      </w:r>
      <w:r w:rsidR="008C033C">
        <w:rPr>
          <w:sz w:val="28"/>
          <w:szCs w:val="28"/>
        </w:rPr>
        <w:t>наличия</w:t>
      </w:r>
      <w:r w:rsidR="008C033C">
        <w:rPr>
          <w:spacing w:val="15"/>
          <w:sz w:val="28"/>
          <w:szCs w:val="28"/>
        </w:rPr>
        <w:t xml:space="preserve"> </w:t>
      </w:r>
      <w:r w:rsidR="008C033C">
        <w:rPr>
          <w:sz w:val="28"/>
          <w:szCs w:val="28"/>
        </w:rPr>
        <w:t>недостоверных</w:t>
      </w:r>
      <w:r w:rsidR="008C033C">
        <w:rPr>
          <w:spacing w:val="21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сведений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представленных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документах;</w:t>
      </w:r>
    </w:p>
    <w:p w:rsidR="008C033C" w:rsidRDefault="00F53A66" w:rsidP="00F53A66">
      <w:pPr>
        <w:pStyle w:val="ac"/>
        <w:widowControl w:val="0"/>
        <w:tabs>
          <w:tab w:val="left" w:pos="709"/>
          <w:tab w:val="left" w:pos="971"/>
        </w:tabs>
        <w:spacing w:after="0" w:line="29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отсутствие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документов,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перечисленных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пункте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2.6.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регламента;</w:t>
      </w:r>
    </w:p>
    <w:p w:rsidR="008C033C" w:rsidRDefault="00F53A66" w:rsidP="00F53A66">
      <w:pPr>
        <w:pStyle w:val="ac"/>
        <w:widowControl w:val="0"/>
        <w:tabs>
          <w:tab w:val="left" w:pos="709"/>
          <w:tab w:val="left" w:pos="971"/>
        </w:tabs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несоответствие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заявителей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требованиям,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указанным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1"/>
          <w:sz w:val="28"/>
          <w:szCs w:val="28"/>
        </w:rPr>
        <w:t>п.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1.2.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регламента.</w:t>
      </w:r>
    </w:p>
    <w:p w:rsidR="008C033C" w:rsidRDefault="008C033C" w:rsidP="00F53A66">
      <w:pPr>
        <w:pStyle w:val="ac"/>
        <w:widowControl w:val="0"/>
        <w:tabs>
          <w:tab w:val="left" w:pos="972"/>
        </w:tabs>
        <w:spacing w:after="0" w:line="294" w:lineRule="exact"/>
        <w:ind w:firstLine="709"/>
        <w:jc w:val="both"/>
        <w:rPr>
          <w:sz w:val="28"/>
          <w:szCs w:val="28"/>
        </w:rPr>
      </w:pPr>
    </w:p>
    <w:p w:rsidR="008C033C" w:rsidRDefault="008C033C">
      <w:pPr>
        <w:pStyle w:val="ac"/>
        <w:widowControl w:val="0"/>
        <w:tabs>
          <w:tab w:val="left" w:pos="1086"/>
        </w:tabs>
        <w:spacing w:after="0"/>
        <w:ind w:right="109"/>
        <w:jc w:val="both"/>
        <w:rPr>
          <w:sz w:val="28"/>
          <w:szCs w:val="28"/>
        </w:rPr>
      </w:pPr>
    </w:p>
    <w:p w:rsidR="008C033C" w:rsidRDefault="008C033C" w:rsidP="00F53A66">
      <w:pPr>
        <w:pStyle w:val="110"/>
        <w:tabs>
          <w:tab w:val="left" w:pos="817"/>
        </w:tabs>
        <w:ind w:left="0" w:right="-2"/>
        <w:jc w:val="center"/>
        <w:rPr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>2.10.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Порядок,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размер</w:t>
      </w:r>
      <w:r>
        <w:rPr>
          <w:spacing w:val="-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основания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взимания</w:t>
      </w:r>
      <w:r>
        <w:rPr>
          <w:spacing w:val="-12"/>
          <w:sz w:val="28"/>
          <w:szCs w:val="28"/>
          <w:lang w:val="ru-RU"/>
        </w:rPr>
        <w:t xml:space="preserve"> </w:t>
      </w:r>
      <w:proofErr w:type="gramStart"/>
      <w:r>
        <w:rPr>
          <w:spacing w:val="-1"/>
          <w:sz w:val="28"/>
          <w:szCs w:val="28"/>
          <w:lang w:val="ru-RU"/>
        </w:rPr>
        <w:t>государственной</w:t>
      </w:r>
      <w:proofErr w:type="gramEnd"/>
    </w:p>
    <w:p w:rsidR="008C033C" w:rsidRDefault="008C033C" w:rsidP="00F53A66">
      <w:pPr>
        <w:pStyle w:val="110"/>
        <w:tabs>
          <w:tab w:val="left" w:pos="817"/>
        </w:tabs>
        <w:ind w:left="0" w:right="-2"/>
        <w:jc w:val="center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пошлины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или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иной</w:t>
      </w:r>
      <w:r>
        <w:rPr>
          <w:spacing w:val="54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платы,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взимаемой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предоставление</w:t>
      </w:r>
    </w:p>
    <w:p w:rsidR="008C033C" w:rsidRDefault="008C033C" w:rsidP="00F53A66">
      <w:pPr>
        <w:pStyle w:val="110"/>
        <w:tabs>
          <w:tab w:val="left" w:pos="817"/>
        </w:tabs>
        <w:ind w:left="0" w:right="-2"/>
        <w:jc w:val="center"/>
        <w:rPr>
          <w:b w:val="0"/>
          <w:bCs w:val="0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</w:p>
    <w:p w:rsidR="008C033C" w:rsidRDefault="008C033C">
      <w:pPr>
        <w:pStyle w:val="110"/>
        <w:tabs>
          <w:tab w:val="left" w:pos="817"/>
        </w:tabs>
        <w:ind w:left="0" w:right="291"/>
        <w:jc w:val="both"/>
        <w:rPr>
          <w:b w:val="0"/>
          <w:bCs w:val="0"/>
          <w:sz w:val="28"/>
          <w:szCs w:val="28"/>
          <w:lang w:val="ru-RU"/>
        </w:rPr>
      </w:pPr>
    </w:p>
    <w:p w:rsidR="008C033C" w:rsidRDefault="008C033C" w:rsidP="00F53A66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предоставляется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 w:rsidR="008C033C" w:rsidRDefault="008C033C">
      <w:pPr>
        <w:pStyle w:val="Default"/>
        <w:jc w:val="both"/>
        <w:rPr>
          <w:sz w:val="28"/>
          <w:szCs w:val="28"/>
        </w:rPr>
      </w:pPr>
    </w:p>
    <w:p w:rsidR="008C033C" w:rsidRDefault="008C033C" w:rsidP="00F53A66">
      <w:pPr>
        <w:pStyle w:val="110"/>
        <w:tabs>
          <w:tab w:val="left" w:pos="1734"/>
        </w:tabs>
        <w:ind w:left="0" w:right="85"/>
        <w:jc w:val="center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</w:t>
      </w:r>
      <w:r>
        <w:rPr>
          <w:b w:val="0"/>
          <w:sz w:val="28"/>
          <w:szCs w:val="28"/>
          <w:lang w:val="ru-RU"/>
        </w:rPr>
        <w:t xml:space="preserve">. </w:t>
      </w:r>
      <w:r>
        <w:rPr>
          <w:spacing w:val="-1"/>
          <w:sz w:val="28"/>
          <w:szCs w:val="28"/>
          <w:lang w:val="ru-RU"/>
        </w:rPr>
        <w:t>Максимальный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срок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ожидания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очереди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при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подаче</w:t>
      </w:r>
    </w:p>
    <w:p w:rsidR="008C033C" w:rsidRDefault="008C033C" w:rsidP="00F53A66">
      <w:pPr>
        <w:pStyle w:val="110"/>
        <w:numPr>
          <w:ilvl w:val="1"/>
          <w:numId w:val="25"/>
        </w:numPr>
        <w:tabs>
          <w:tab w:val="left" w:pos="709"/>
        </w:tabs>
        <w:ind w:right="85" w:hanging="264"/>
        <w:jc w:val="center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запроса</w:t>
      </w:r>
      <w:r>
        <w:rPr>
          <w:spacing w:val="24"/>
          <w:w w:val="9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2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предоставлении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1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</w:t>
      </w:r>
    </w:p>
    <w:p w:rsidR="008C033C" w:rsidRDefault="008C033C">
      <w:pPr>
        <w:spacing w:before="9"/>
        <w:jc w:val="both"/>
        <w:rPr>
          <w:b/>
          <w:bCs/>
          <w:sz w:val="28"/>
          <w:szCs w:val="28"/>
        </w:rPr>
      </w:pPr>
    </w:p>
    <w:p w:rsidR="008C033C" w:rsidRDefault="008C033C" w:rsidP="00F53A66">
      <w:pPr>
        <w:pStyle w:val="ac"/>
        <w:spacing w:after="0"/>
        <w:ind w:right="108"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Время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ожидания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очереди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25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(получении)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4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8C033C" w:rsidRDefault="008C033C">
      <w:pPr>
        <w:autoSpaceDE w:val="0"/>
        <w:ind w:firstLine="540"/>
        <w:jc w:val="both"/>
        <w:rPr>
          <w:b/>
          <w:sz w:val="28"/>
          <w:szCs w:val="28"/>
        </w:rPr>
      </w:pPr>
    </w:p>
    <w:p w:rsidR="008C033C" w:rsidRDefault="008C033C" w:rsidP="00F53A66">
      <w:pPr>
        <w:pStyle w:val="110"/>
        <w:numPr>
          <w:ilvl w:val="1"/>
          <w:numId w:val="25"/>
        </w:numPr>
        <w:tabs>
          <w:tab w:val="left" w:pos="1115"/>
        </w:tabs>
        <w:ind w:right="-2"/>
        <w:jc w:val="center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</w:t>
      </w:r>
      <w:r>
        <w:rPr>
          <w:spacing w:val="-3"/>
          <w:sz w:val="28"/>
          <w:szCs w:val="28"/>
          <w:lang w:val="ru-RU"/>
        </w:rPr>
        <w:t xml:space="preserve"> Срок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регистрации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запроса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предоставлении</w:t>
      </w:r>
    </w:p>
    <w:p w:rsidR="008C033C" w:rsidRPr="005A61C6" w:rsidRDefault="008C033C" w:rsidP="00F53A66">
      <w:pPr>
        <w:pStyle w:val="110"/>
        <w:numPr>
          <w:ilvl w:val="1"/>
          <w:numId w:val="25"/>
        </w:numPr>
        <w:tabs>
          <w:tab w:val="left" w:pos="1115"/>
        </w:tabs>
        <w:ind w:right="-2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53"/>
          <w:w w:val="9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том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</w:t>
      </w:r>
    </w:p>
    <w:p w:rsidR="008C033C" w:rsidRDefault="008C033C" w:rsidP="00F53A66">
      <w:pPr>
        <w:autoSpaceDE w:val="0"/>
        <w:ind w:right="-2"/>
        <w:jc w:val="center"/>
        <w:rPr>
          <w:b/>
          <w:sz w:val="28"/>
          <w:szCs w:val="28"/>
        </w:rPr>
      </w:pPr>
    </w:p>
    <w:p w:rsidR="008C033C" w:rsidRDefault="008C033C" w:rsidP="00F53A66">
      <w:pPr>
        <w:pStyle w:val="ac"/>
        <w:spacing w:after="0"/>
        <w:ind w:right="112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(законного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2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течение:</w:t>
      </w:r>
    </w:p>
    <w:p w:rsidR="008C033C" w:rsidRDefault="00F53A66" w:rsidP="00F53A66">
      <w:pPr>
        <w:pStyle w:val="ac"/>
        <w:widowControl w:val="0"/>
        <w:tabs>
          <w:tab w:val="left" w:pos="1048"/>
        </w:tabs>
        <w:spacing w:before="3" w:after="0"/>
        <w:ind w:right="109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15</w:t>
      </w:r>
      <w:r w:rsidR="008C033C">
        <w:rPr>
          <w:spacing w:val="5"/>
          <w:sz w:val="28"/>
          <w:szCs w:val="28"/>
        </w:rPr>
        <w:t xml:space="preserve"> </w:t>
      </w:r>
      <w:r w:rsidR="008C033C">
        <w:rPr>
          <w:sz w:val="28"/>
          <w:szCs w:val="28"/>
        </w:rPr>
        <w:t>минут</w:t>
      </w:r>
      <w:r w:rsidR="008C033C">
        <w:rPr>
          <w:spacing w:val="6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5"/>
          <w:sz w:val="28"/>
          <w:szCs w:val="28"/>
        </w:rPr>
        <w:t xml:space="preserve"> </w:t>
      </w:r>
      <w:r w:rsidR="008C033C">
        <w:rPr>
          <w:sz w:val="28"/>
          <w:szCs w:val="28"/>
        </w:rPr>
        <w:t>момента</w:t>
      </w:r>
      <w:r w:rsidR="008C033C">
        <w:rPr>
          <w:spacing w:val="5"/>
          <w:sz w:val="28"/>
          <w:szCs w:val="28"/>
        </w:rPr>
        <w:t xml:space="preserve"> </w:t>
      </w:r>
      <w:r w:rsidR="008C033C">
        <w:rPr>
          <w:sz w:val="28"/>
          <w:szCs w:val="28"/>
        </w:rPr>
        <w:t>обращения</w:t>
      </w:r>
      <w:r w:rsidR="008C033C">
        <w:rPr>
          <w:spacing w:val="5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</w:t>
      </w:r>
      <w:r w:rsidR="008C033C">
        <w:rPr>
          <w:spacing w:val="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(законного</w:t>
      </w:r>
      <w:r w:rsidR="008C033C">
        <w:rPr>
          <w:spacing w:val="5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представителя)</w:t>
      </w:r>
      <w:r w:rsidR="008C033C">
        <w:rPr>
          <w:spacing w:val="6"/>
          <w:sz w:val="28"/>
          <w:szCs w:val="28"/>
        </w:rPr>
        <w:t xml:space="preserve"> </w:t>
      </w:r>
      <w:r w:rsidR="008C033C">
        <w:rPr>
          <w:sz w:val="28"/>
          <w:szCs w:val="28"/>
        </w:rPr>
        <w:t>-</w:t>
      </w:r>
      <w:r w:rsidR="008C033C">
        <w:rPr>
          <w:spacing w:val="5"/>
          <w:sz w:val="28"/>
          <w:szCs w:val="28"/>
        </w:rPr>
        <w:t xml:space="preserve"> </w:t>
      </w:r>
      <w:r w:rsidR="008C033C">
        <w:rPr>
          <w:sz w:val="28"/>
          <w:szCs w:val="28"/>
        </w:rPr>
        <w:t>при</w:t>
      </w:r>
      <w:r w:rsidR="008C033C">
        <w:rPr>
          <w:spacing w:val="24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личном</w:t>
      </w:r>
      <w:r w:rsidR="008C033C">
        <w:rPr>
          <w:spacing w:val="-2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обращении;</w:t>
      </w:r>
    </w:p>
    <w:p w:rsidR="008C033C" w:rsidRDefault="00F53A66" w:rsidP="00F53A66">
      <w:pPr>
        <w:pStyle w:val="ac"/>
        <w:widowControl w:val="0"/>
        <w:tabs>
          <w:tab w:val="left" w:pos="971"/>
        </w:tabs>
        <w:spacing w:after="0" w:line="297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C033C">
        <w:rPr>
          <w:spacing w:val="-1"/>
          <w:sz w:val="28"/>
          <w:szCs w:val="28"/>
        </w:rPr>
        <w:t>одного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дня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со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дня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поступления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письменного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обращения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(почтой);</w:t>
      </w:r>
    </w:p>
    <w:p w:rsidR="008C033C" w:rsidRDefault="00F53A66" w:rsidP="00F53A66">
      <w:pPr>
        <w:pStyle w:val="ac"/>
        <w:widowControl w:val="0"/>
        <w:tabs>
          <w:tab w:val="left" w:pos="971"/>
        </w:tabs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одного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дня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со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дня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поступления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запроса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электронным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каналам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связи.</w:t>
      </w:r>
    </w:p>
    <w:p w:rsidR="00F53A66" w:rsidRDefault="00F53A66" w:rsidP="00F53A66">
      <w:pPr>
        <w:pStyle w:val="ac"/>
        <w:widowControl w:val="0"/>
        <w:tabs>
          <w:tab w:val="left" w:pos="971"/>
        </w:tabs>
        <w:spacing w:after="0" w:line="298" w:lineRule="exact"/>
        <w:ind w:firstLine="709"/>
        <w:jc w:val="both"/>
        <w:rPr>
          <w:sz w:val="28"/>
          <w:szCs w:val="28"/>
        </w:rPr>
      </w:pPr>
    </w:p>
    <w:p w:rsidR="00F53A66" w:rsidRDefault="00F53A66" w:rsidP="00F53A66">
      <w:pPr>
        <w:pStyle w:val="ac"/>
        <w:widowControl w:val="0"/>
        <w:tabs>
          <w:tab w:val="left" w:pos="971"/>
        </w:tabs>
        <w:spacing w:after="0" w:line="298" w:lineRule="exact"/>
        <w:ind w:firstLine="709"/>
        <w:jc w:val="both"/>
        <w:rPr>
          <w:sz w:val="28"/>
          <w:szCs w:val="28"/>
        </w:rPr>
      </w:pPr>
    </w:p>
    <w:p w:rsidR="00F53A66" w:rsidRDefault="00F53A66" w:rsidP="00F53A66">
      <w:pPr>
        <w:pStyle w:val="ac"/>
        <w:widowControl w:val="0"/>
        <w:tabs>
          <w:tab w:val="left" w:pos="971"/>
        </w:tabs>
        <w:spacing w:after="0" w:line="298" w:lineRule="exact"/>
        <w:ind w:firstLine="709"/>
        <w:jc w:val="both"/>
        <w:rPr>
          <w:sz w:val="28"/>
          <w:szCs w:val="28"/>
        </w:rPr>
      </w:pPr>
    </w:p>
    <w:p w:rsidR="00F53A66" w:rsidRDefault="00F53A66" w:rsidP="00F53A66">
      <w:pPr>
        <w:pStyle w:val="ac"/>
        <w:widowControl w:val="0"/>
        <w:tabs>
          <w:tab w:val="left" w:pos="971"/>
        </w:tabs>
        <w:spacing w:after="0" w:line="298" w:lineRule="exact"/>
        <w:ind w:firstLine="709"/>
        <w:jc w:val="both"/>
        <w:rPr>
          <w:sz w:val="28"/>
          <w:szCs w:val="28"/>
        </w:rPr>
      </w:pPr>
    </w:p>
    <w:p w:rsidR="00F53A66" w:rsidRDefault="00F53A66" w:rsidP="00F53A66">
      <w:pPr>
        <w:pStyle w:val="ac"/>
        <w:widowControl w:val="0"/>
        <w:tabs>
          <w:tab w:val="left" w:pos="971"/>
        </w:tabs>
        <w:spacing w:after="0" w:line="298" w:lineRule="exact"/>
        <w:ind w:firstLine="709"/>
        <w:jc w:val="both"/>
        <w:rPr>
          <w:sz w:val="28"/>
          <w:szCs w:val="28"/>
        </w:rPr>
      </w:pPr>
    </w:p>
    <w:p w:rsidR="00F53A66" w:rsidRDefault="00F53A66" w:rsidP="00F53A66">
      <w:pPr>
        <w:pStyle w:val="ac"/>
        <w:widowControl w:val="0"/>
        <w:tabs>
          <w:tab w:val="left" w:pos="971"/>
        </w:tabs>
        <w:spacing w:after="0" w:line="298" w:lineRule="exact"/>
        <w:ind w:firstLine="709"/>
        <w:jc w:val="both"/>
        <w:rPr>
          <w:sz w:val="28"/>
          <w:szCs w:val="28"/>
        </w:rPr>
      </w:pPr>
    </w:p>
    <w:p w:rsidR="008C033C" w:rsidRDefault="008C033C">
      <w:pPr>
        <w:pStyle w:val="Default"/>
        <w:ind w:firstLine="708"/>
        <w:jc w:val="both"/>
        <w:rPr>
          <w:sz w:val="28"/>
          <w:szCs w:val="28"/>
        </w:rPr>
      </w:pPr>
    </w:p>
    <w:p w:rsidR="006F3469" w:rsidRDefault="006F3469">
      <w:pPr>
        <w:pStyle w:val="110"/>
        <w:numPr>
          <w:ilvl w:val="1"/>
          <w:numId w:val="25"/>
        </w:numPr>
        <w:tabs>
          <w:tab w:val="left" w:pos="1097"/>
        </w:tabs>
        <w:spacing w:before="52"/>
        <w:ind w:left="1399" w:right="523" w:hanging="264"/>
        <w:jc w:val="center"/>
        <w:rPr>
          <w:spacing w:val="-2"/>
          <w:sz w:val="28"/>
          <w:szCs w:val="28"/>
          <w:lang w:val="ru-RU"/>
        </w:rPr>
        <w:sectPr w:rsidR="006F3469" w:rsidSect="00FA306B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Pr="005A61C6" w:rsidRDefault="008C033C" w:rsidP="00F53A66">
      <w:pPr>
        <w:pStyle w:val="110"/>
        <w:numPr>
          <w:ilvl w:val="1"/>
          <w:numId w:val="25"/>
        </w:numPr>
        <w:tabs>
          <w:tab w:val="left" w:pos="1097"/>
        </w:tabs>
        <w:spacing w:before="52"/>
        <w:ind w:right="-2" w:firstLine="19"/>
        <w:jc w:val="center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lastRenderedPageBreak/>
        <w:t>2.13.Требования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помещениям,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которых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предоставляется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муниципальная</w:t>
      </w:r>
      <w:r>
        <w:rPr>
          <w:spacing w:val="85"/>
          <w:w w:val="9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услуга,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залу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ожидания,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местам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заполнения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запросов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предоставлении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услуги,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информационным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стендам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образцами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их</w:t>
      </w:r>
      <w:r>
        <w:rPr>
          <w:spacing w:val="-1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заполнения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61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перечнем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документов,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необходимых</w:t>
      </w:r>
      <w:r>
        <w:rPr>
          <w:spacing w:val="-20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для</w:t>
      </w:r>
      <w:r>
        <w:rPr>
          <w:spacing w:val="-1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</w:p>
    <w:p w:rsidR="008C033C" w:rsidRDefault="008C033C">
      <w:pPr>
        <w:pStyle w:val="Default"/>
        <w:jc w:val="both"/>
        <w:rPr>
          <w:sz w:val="28"/>
          <w:szCs w:val="28"/>
        </w:rPr>
      </w:pPr>
    </w:p>
    <w:p w:rsidR="008C033C" w:rsidRDefault="008C033C" w:rsidP="006F12DA">
      <w:pPr>
        <w:pStyle w:val="ac"/>
        <w:widowControl w:val="0"/>
        <w:spacing w:after="0"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размещаться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нижних,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предпочтительнее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первых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этажах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зданий.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обеспечено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удобство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пешеходной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остановок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транспорта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>
        <w:rPr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8C033C" w:rsidRDefault="008C033C" w:rsidP="006F12DA">
      <w:pPr>
        <w:pStyle w:val="ac"/>
        <w:spacing w:after="0"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территории,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прилегающей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зданию,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осуществляется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4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оборудуются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парковки</w:t>
      </w:r>
      <w:r w:rsidR="006F12DA"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автотранспортных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средств.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парковочных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интенсивности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обратившихся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(представителей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заявителей)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определенный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времени.</w:t>
      </w:r>
    </w:p>
    <w:p w:rsidR="008C033C" w:rsidRDefault="008C033C" w:rsidP="006F12DA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оборудуются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системой,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пожаротушения,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системой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ситуаций.</w:t>
      </w:r>
    </w:p>
    <w:p w:rsidR="008C033C" w:rsidRDefault="008C033C" w:rsidP="006F12DA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парковочным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местам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бесплатным.</w:t>
      </w:r>
    </w:p>
    <w:p w:rsidR="008C033C" w:rsidRDefault="008C033C" w:rsidP="006F12DA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здании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рядом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входом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должна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быть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размещена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информационная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табличка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(вывеска),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содержащая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4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наименовании,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адресе,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графике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работы.</w:t>
      </w:r>
    </w:p>
    <w:p w:rsidR="008C033C" w:rsidRDefault="008C033C" w:rsidP="006F12DA">
      <w:pPr>
        <w:pStyle w:val="ac"/>
        <w:spacing w:after="0"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вход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здание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(помещение)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должен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оборудоваться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указателями,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пандусом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передвижения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инвалидных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колясок.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Глухонемым,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инвалидам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зрению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другим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>
        <w:rPr>
          <w:spacing w:val="49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физическими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оказывается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соответствующая</w:t>
      </w:r>
      <w:r>
        <w:rPr>
          <w:spacing w:val="4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помощь.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пользования.</w:t>
      </w:r>
    </w:p>
    <w:p w:rsidR="008C033C" w:rsidRDefault="008C033C" w:rsidP="006F12DA">
      <w:pPr>
        <w:pStyle w:val="ac"/>
        <w:widowControl w:val="0"/>
        <w:tabs>
          <w:tab w:val="left" w:pos="1663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должен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предназначенных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помещениях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залах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обслуживания,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включающих</w:t>
      </w:r>
      <w:r>
        <w:rPr>
          <w:spacing w:val="4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ожидания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информирования.</w:t>
      </w:r>
    </w:p>
    <w:p w:rsidR="008C033C" w:rsidRDefault="008C033C" w:rsidP="006F12DA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стенды,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столы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(стойки)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размещаются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местах,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обеспечивающих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свободный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3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ограничения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передвижению,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инвалидов-колясочников.</w:t>
      </w:r>
    </w:p>
    <w:p w:rsidR="008C033C" w:rsidRDefault="008C033C" w:rsidP="006F12DA">
      <w:pPr>
        <w:pStyle w:val="ac"/>
        <w:spacing w:after="0" w:line="296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Помещение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заявителями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(законными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оборудуется:</w:t>
      </w:r>
    </w:p>
    <w:p w:rsidR="003D43FD" w:rsidRDefault="003D43FD" w:rsidP="003D43FD">
      <w:pPr>
        <w:pStyle w:val="ac"/>
        <w:widowControl w:val="0"/>
        <w:tabs>
          <w:tab w:val="left" w:pos="1077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системой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очередью,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световым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табло;</w:t>
      </w:r>
    </w:p>
    <w:p w:rsidR="003D43FD" w:rsidRDefault="003D43FD" w:rsidP="003D43FD">
      <w:pPr>
        <w:pStyle w:val="ac"/>
        <w:widowControl w:val="0"/>
        <w:tabs>
          <w:tab w:val="left" w:pos="971"/>
        </w:tabs>
        <w:spacing w:after="0" w:line="294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системой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кондиционирования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воздуха;</w:t>
      </w:r>
    </w:p>
    <w:p w:rsidR="003D43FD" w:rsidRDefault="003D43FD" w:rsidP="003D43FD">
      <w:pPr>
        <w:pStyle w:val="ac"/>
        <w:widowControl w:val="0"/>
        <w:tabs>
          <w:tab w:val="left" w:pos="971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системой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пожаротушения;</w:t>
      </w:r>
    </w:p>
    <w:p w:rsidR="003D43FD" w:rsidRDefault="003D43FD" w:rsidP="003D43FD">
      <w:pPr>
        <w:pStyle w:val="ac"/>
        <w:widowControl w:val="0"/>
        <w:tabs>
          <w:tab w:val="left" w:pos="971"/>
        </w:tabs>
        <w:spacing w:before="3"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возникновении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чрезвычайной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6F12DA" w:rsidRDefault="003D43FD" w:rsidP="003D43FD">
      <w:pPr>
        <w:pStyle w:val="ac"/>
        <w:widowControl w:val="0"/>
        <w:tabs>
          <w:tab w:val="left" w:pos="971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охраны.</w:t>
      </w:r>
    </w:p>
    <w:p w:rsidR="006F3469" w:rsidRDefault="006F3469" w:rsidP="006F12DA">
      <w:pPr>
        <w:pStyle w:val="ac"/>
        <w:widowControl w:val="0"/>
        <w:numPr>
          <w:ilvl w:val="2"/>
          <w:numId w:val="3"/>
        </w:numPr>
        <w:tabs>
          <w:tab w:val="left" w:pos="1077"/>
        </w:tabs>
        <w:spacing w:after="0"/>
        <w:ind w:left="0" w:right="-2" w:firstLine="709"/>
        <w:jc w:val="both"/>
        <w:rPr>
          <w:sz w:val="28"/>
          <w:szCs w:val="28"/>
        </w:rPr>
        <w:sectPr w:rsidR="006F3469" w:rsidSect="00FA306B">
          <w:headerReference w:type="first" r:id="rId25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 w:rsidP="006F12DA">
      <w:pPr>
        <w:pStyle w:val="ac"/>
        <w:widowControl w:val="0"/>
        <w:tabs>
          <w:tab w:val="left" w:pos="1811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должен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размещен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стенд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информацией:</w:t>
      </w:r>
    </w:p>
    <w:p w:rsidR="008C033C" w:rsidRDefault="006F12DA" w:rsidP="006F12DA">
      <w:pPr>
        <w:pStyle w:val="ac"/>
        <w:widowControl w:val="0"/>
        <w:tabs>
          <w:tab w:val="left" w:pos="971"/>
        </w:tabs>
        <w:spacing w:before="3"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номер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кабинета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для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подачи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заявления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документов;</w:t>
      </w:r>
    </w:p>
    <w:p w:rsidR="008C033C" w:rsidRDefault="006F12DA" w:rsidP="006F12DA">
      <w:pPr>
        <w:pStyle w:val="ac"/>
        <w:widowControl w:val="0"/>
        <w:tabs>
          <w:tab w:val="left" w:pos="971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наименования</w:t>
      </w:r>
      <w:r w:rsidR="008C033C">
        <w:rPr>
          <w:spacing w:val="-2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отдела;</w:t>
      </w:r>
    </w:p>
    <w:p w:rsidR="008C033C" w:rsidRDefault="006F12DA" w:rsidP="006F12DA">
      <w:pPr>
        <w:pStyle w:val="ac"/>
        <w:widowControl w:val="0"/>
        <w:tabs>
          <w:tab w:val="left" w:pos="972"/>
        </w:tabs>
        <w:spacing w:after="0"/>
        <w:ind w:right="-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режим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работы,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4"/>
          <w:sz w:val="28"/>
          <w:szCs w:val="28"/>
        </w:rPr>
        <w:t xml:space="preserve"> </w:t>
      </w:r>
      <w:r w:rsidR="008C033C">
        <w:rPr>
          <w:sz w:val="28"/>
          <w:szCs w:val="28"/>
        </w:rPr>
        <w:t>том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числе</w:t>
      </w:r>
      <w:r w:rsidR="008C033C">
        <w:rPr>
          <w:spacing w:val="-4"/>
          <w:sz w:val="28"/>
          <w:szCs w:val="28"/>
        </w:rPr>
        <w:t xml:space="preserve"> </w:t>
      </w:r>
      <w:r w:rsidR="008C033C">
        <w:rPr>
          <w:sz w:val="28"/>
          <w:szCs w:val="28"/>
        </w:rPr>
        <w:t>часы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приема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специалистов;</w:t>
      </w:r>
    </w:p>
    <w:p w:rsidR="008C033C" w:rsidRDefault="006F12DA" w:rsidP="006F12DA">
      <w:pPr>
        <w:pStyle w:val="ac"/>
        <w:widowControl w:val="0"/>
        <w:tabs>
          <w:tab w:val="left" w:pos="972"/>
        </w:tabs>
        <w:spacing w:before="3" w:after="0" w:line="298" w:lineRule="exact"/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C033C">
        <w:rPr>
          <w:spacing w:val="-1"/>
          <w:sz w:val="28"/>
          <w:szCs w:val="28"/>
        </w:rPr>
        <w:t>блок-схема</w:t>
      </w:r>
      <w:r w:rsidR="008C033C">
        <w:rPr>
          <w:spacing w:val="-19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-19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8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услуги;</w:t>
      </w:r>
    </w:p>
    <w:p w:rsidR="008C033C" w:rsidRDefault="006F12DA" w:rsidP="006F12DA">
      <w:pPr>
        <w:pStyle w:val="ac"/>
        <w:widowControl w:val="0"/>
        <w:tabs>
          <w:tab w:val="left" w:pos="972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перечень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документов,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необходимых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для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получения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услуги;</w:t>
      </w:r>
    </w:p>
    <w:p w:rsidR="008C033C" w:rsidRDefault="008C033C" w:rsidP="006F12DA">
      <w:pPr>
        <w:pStyle w:val="ac"/>
        <w:widowControl w:val="0"/>
        <w:tabs>
          <w:tab w:val="left" w:pos="1240"/>
          <w:tab w:val="left" w:pos="2492"/>
          <w:tab w:val="left" w:pos="4196"/>
          <w:tab w:val="left" w:pos="5718"/>
          <w:tab w:val="left" w:pos="7551"/>
          <w:tab w:val="left" w:pos="8266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12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образцы оформления заявлений, необходимые для предоставления муниципальной услуги и требования к ним;</w:t>
      </w:r>
    </w:p>
    <w:p w:rsidR="008C033C" w:rsidRDefault="006F12DA" w:rsidP="006F12DA">
      <w:pPr>
        <w:pStyle w:val="ac"/>
        <w:widowControl w:val="0"/>
        <w:tabs>
          <w:tab w:val="left" w:pos="972"/>
        </w:tabs>
        <w:spacing w:before="3"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основания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для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отказа</w:t>
      </w:r>
      <w:r w:rsidR="008C033C">
        <w:rPr>
          <w:spacing w:val="-16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предоставлении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услуги;</w:t>
      </w:r>
    </w:p>
    <w:p w:rsidR="008C033C" w:rsidRDefault="006F12DA" w:rsidP="006F12DA">
      <w:pPr>
        <w:pStyle w:val="ac"/>
        <w:widowControl w:val="0"/>
        <w:tabs>
          <w:tab w:val="left" w:pos="972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сроки</w:t>
      </w:r>
      <w:r w:rsidR="008C033C">
        <w:rPr>
          <w:spacing w:val="-17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-17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услуги;</w:t>
      </w:r>
    </w:p>
    <w:p w:rsidR="008C033C" w:rsidRDefault="006F12DA" w:rsidP="006F12DA">
      <w:pPr>
        <w:pStyle w:val="ac"/>
        <w:widowControl w:val="0"/>
        <w:tabs>
          <w:tab w:val="left" w:pos="972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порядок</w:t>
      </w:r>
      <w:r w:rsidR="008C033C">
        <w:rPr>
          <w:spacing w:val="-22"/>
          <w:sz w:val="28"/>
          <w:szCs w:val="28"/>
        </w:rPr>
        <w:t xml:space="preserve"> </w:t>
      </w:r>
      <w:r w:rsidR="008C033C">
        <w:rPr>
          <w:sz w:val="28"/>
          <w:szCs w:val="28"/>
        </w:rPr>
        <w:t>получения</w:t>
      </w:r>
      <w:r w:rsidR="008C033C">
        <w:rPr>
          <w:spacing w:val="-19"/>
          <w:sz w:val="28"/>
          <w:szCs w:val="28"/>
        </w:rPr>
        <w:t xml:space="preserve"> </w:t>
      </w:r>
      <w:r w:rsidR="008C033C">
        <w:rPr>
          <w:sz w:val="28"/>
          <w:szCs w:val="28"/>
        </w:rPr>
        <w:t>консультаций;</w:t>
      </w:r>
    </w:p>
    <w:p w:rsidR="008C033C" w:rsidRDefault="006F12DA" w:rsidP="006F12DA">
      <w:pPr>
        <w:pStyle w:val="ac"/>
        <w:widowControl w:val="0"/>
        <w:tabs>
          <w:tab w:val="left" w:pos="1029"/>
        </w:tabs>
        <w:spacing w:before="3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порядок</w:t>
      </w:r>
      <w:r w:rsidR="008C033C">
        <w:rPr>
          <w:spacing w:val="4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обжалования</w:t>
      </w:r>
      <w:r w:rsidR="008C033C">
        <w:rPr>
          <w:spacing w:val="50"/>
          <w:sz w:val="28"/>
          <w:szCs w:val="28"/>
        </w:rPr>
        <w:t xml:space="preserve"> </w:t>
      </w:r>
      <w:r w:rsidR="008C033C">
        <w:rPr>
          <w:sz w:val="28"/>
          <w:szCs w:val="28"/>
        </w:rPr>
        <w:t>решения,</w:t>
      </w:r>
      <w:r w:rsidR="008C033C">
        <w:rPr>
          <w:spacing w:val="51"/>
          <w:sz w:val="28"/>
          <w:szCs w:val="28"/>
        </w:rPr>
        <w:t xml:space="preserve"> </w:t>
      </w:r>
      <w:r w:rsidR="008C033C">
        <w:rPr>
          <w:sz w:val="28"/>
          <w:szCs w:val="28"/>
        </w:rPr>
        <w:t>действий</w:t>
      </w:r>
      <w:r w:rsidR="008C033C">
        <w:rPr>
          <w:spacing w:val="44"/>
          <w:sz w:val="28"/>
          <w:szCs w:val="28"/>
        </w:rPr>
        <w:t xml:space="preserve"> </w:t>
      </w:r>
      <w:r w:rsidR="008C033C">
        <w:rPr>
          <w:sz w:val="28"/>
          <w:szCs w:val="28"/>
        </w:rPr>
        <w:t>или</w:t>
      </w:r>
      <w:r w:rsidR="008C033C">
        <w:rPr>
          <w:spacing w:val="4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бездействия</w:t>
      </w:r>
      <w:r w:rsidR="008C033C">
        <w:rPr>
          <w:spacing w:val="5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должностных</w:t>
      </w:r>
      <w:r w:rsidR="008C033C">
        <w:rPr>
          <w:spacing w:val="47"/>
          <w:sz w:val="28"/>
          <w:szCs w:val="28"/>
        </w:rPr>
        <w:t xml:space="preserve"> </w:t>
      </w:r>
      <w:r w:rsidR="008C033C">
        <w:rPr>
          <w:sz w:val="28"/>
          <w:szCs w:val="28"/>
        </w:rPr>
        <w:t>лиц,</w:t>
      </w:r>
      <w:r w:rsidR="008C033C">
        <w:rPr>
          <w:spacing w:val="42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предоставляющих</w:t>
      </w:r>
      <w:r w:rsidR="008C033C">
        <w:rPr>
          <w:spacing w:val="-24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муниципальную</w:t>
      </w:r>
      <w:r w:rsidR="008C033C">
        <w:rPr>
          <w:spacing w:val="-2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услугу.</w:t>
      </w:r>
    </w:p>
    <w:p w:rsidR="008C033C" w:rsidRDefault="006F12DA" w:rsidP="006F12DA">
      <w:pPr>
        <w:pStyle w:val="ac"/>
        <w:widowControl w:val="0"/>
        <w:tabs>
          <w:tab w:val="left" w:pos="972"/>
        </w:tabs>
        <w:spacing w:after="0" w:line="29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адреса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организаций,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участвующих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предоставлении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7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услуги.</w:t>
      </w:r>
    </w:p>
    <w:p w:rsidR="008C033C" w:rsidRDefault="008C033C" w:rsidP="006F12DA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предусматриваться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сидения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столов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(стоек)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необходимости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сотрудник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выдачу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3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обеспечивает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бумагой,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бланками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7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канцелярскими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принадлежностями.</w:t>
      </w:r>
    </w:p>
    <w:p w:rsidR="008C033C" w:rsidRDefault="008C033C" w:rsidP="006F12DA">
      <w:pPr>
        <w:pStyle w:val="ac"/>
        <w:widowControl w:val="0"/>
        <w:tabs>
          <w:tab w:val="left" w:pos="1599"/>
        </w:tabs>
        <w:spacing w:after="0"/>
        <w:ind w:right="-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Места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заявителей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(представителей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заявителей)</w:t>
      </w:r>
    </w:p>
    <w:p w:rsidR="008C033C" w:rsidRDefault="008C033C" w:rsidP="006F12DA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Каждое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специалистов,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ответственных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быть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удобно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расположено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оборудовано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персональным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компьютером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возможностью</w:t>
      </w:r>
      <w:r>
        <w:rPr>
          <w:spacing w:val="5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базам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данных;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печатающими,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копирующими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сканирующими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устройствами,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имени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отчестве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специалиста,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осуществляющего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заявлений.</w:t>
      </w:r>
    </w:p>
    <w:p w:rsidR="008C033C" w:rsidRDefault="008C033C" w:rsidP="006F12DA">
      <w:pPr>
        <w:pStyle w:val="ac"/>
        <w:widowControl w:val="0"/>
        <w:tabs>
          <w:tab w:val="left" w:pos="1753"/>
          <w:tab w:val="left" w:pos="2745"/>
          <w:tab w:val="left" w:pos="3105"/>
          <w:tab w:val="left" w:pos="4588"/>
          <w:tab w:val="left" w:pos="5428"/>
          <w:tab w:val="left" w:pos="6527"/>
          <w:tab w:val="left" w:pos="8542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 и помещения МФЦ должны соответствовать требованиям, указанным 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22.12.2012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1376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>
        <w:rPr>
          <w:spacing w:val="-1"/>
          <w:sz w:val="28"/>
          <w:szCs w:val="28"/>
        </w:rPr>
        <w:t>утверждении</w:t>
      </w:r>
      <w:r>
        <w:rPr>
          <w:spacing w:val="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правил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организации деятельности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многофункциональных</w:t>
      </w:r>
      <w:r>
        <w:rPr>
          <w:spacing w:val="41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центров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proofErr w:type="gramEnd"/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услуг».</w:t>
      </w:r>
    </w:p>
    <w:p w:rsidR="008C033C" w:rsidRPr="002D2951" w:rsidRDefault="008C033C">
      <w:pPr>
        <w:shd w:val="clear" w:color="auto" w:fill="FFFFFF"/>
        <w:tabs>
          <w:tab w:val="left" w:pos="142"/>
        </w:tabs>
        <w:spacing w:line="276" w:lineRule="auto"/>
        <w:ind w:left="426" w:right="15"/>
        <w:jc w:val="both"/>
        <w:rPr>
          <w:sz w:val="28"/>
          <w:szCs w:val="28"/>
        </w:rPr>
      </w:pPr>
    </w:p>
    <w:p w:rsidR="003D43FD" w:rsidRPr="005A61C6" w:rsidRDefault="003D43FD" w:rsidP="003D43FD">
      <w:pPr>
        <w:pStyle w:val="110"/>
        <w:numPr>
          <w:ilvl w:val="1"/>
          <w:numId w:val="20"/>
        </w:numPr>
        <w:tabs>
          <w:tab w:val="left" w:pos="1839"/>
        </w:tabs>
        <w:ind w:right="5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2.14. Показатели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доступности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качества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</w:t>
      </w:r>
    </w:p>
    <w:p w:rsidR="003D43FD" w:rsidRDefault="003D43FD" w:rsidP="003D43FD">
      <w:pPr>
        <w:pStyle w:val="Default"/>
        <w:jc w:val="both"/>
        <w:rPr>
          <w:sz w:val="28"/>
          <w:szCs w:val="28"/>
        </w:rPr>
      </w:pPr>
    </w:p>
    <w:p w:rsidR="003D43FD" w:rsidRDefault="003D43FD" w:rsidP="003D43FD">
      <w:pPr>
        <w:pStyle w:val="ac"/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Показателями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3D43FD" w:rsidRDefault="003D43FD" w:rsidP="003D43FD">
      <w:pPr>
        <w:pStyle w:val="ac"/>
        <w:widowControl w:val="0"/>
        <w:tabs>
          <w:tab w:val="left" w:pos="1234"/>
        </w:tabs>
        <w:spacing w:after="0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должностными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их</w:t>
      </w:r>
      <w:r w:rsidRPr="003D43FD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продолжительность;</w:t>
      </w:r>
    </w:p>
    <w:p w:rsidR="006F3469" w:rsidRPr="002D2951" w:rsidRDefault="006F3469" w:rsidP="003D43FD">
      <w:pPr>
        <w:shd w:val="clear" w:color="auto" w:fill="FFFFFF"/>
        <w:tabs>
          <w:tab w:val="left" w:pos="142"/>
        </w:tabs>
        <w:spacing w:line="276" w:lineRule="auto"/>
        <w:ind w:left="426" w:right="15"/>
        <w:jc w:val="both"/>
        <w:rPr>
          <w:sz w:val="28"/>
          <w:szCs w:val="28"/>
        </w:rPr>
      </w:pPr>
    </w:p>
    <w:p w:rsidR="008C033C" w:rsidRDefault="008C033C">
      <w:pPr>
        <w:pStyle w:val="110"/>
        <w:numPr>
          <w:ilvl w:val="1"/>
          <w:numId w:val="20"/>
        </w:numPr>
        <w:tabs>
          <w:tab w:val="left" w:pos="1839"/>
        </w:tabs>
        <w:ind w:right="5" w:hanging="590"/>
        <w:jc w:val="center"/>
        <w:rPr>
          <w:b w:val="0"/>
          <w:bCs w:val="0"/>
          <w:sz w:val="28"/>
          <w:szCs w:val="28"/>
          <w:lang w:val="ru-RU"/>
        </w:rPr>
      </w:pPr>
    </w:p>
    <w:p w:rsidR="006F3469" w:rsidRDefault="006F3469">
      <w:pPr>
        <w:pStyle w:val="110"/>
        <w:numPr>
          <w:ilvl w:val="1"/>
          <w:numId w:val="20"/>
        </w:numPr>
        <w:tabs>
          <w:tab w:val="left" w:pos="1839"/>
        </w:tabs>
        <w:ind w:right="5" w:hanging="590"/>
        <w:jc w:val="center"/>
        <w:rPr>
          <w:spacing w:val="-1"/>
          <w:sz w:val="28"/>
          <w:szCs w:val="28"/>
          <w:lang w:val="ru-RU"/>
        </w:rPr>
        <w:sectPr w:rsidR="006F3469" w:rsidSect="00FA306B">
          <w:headerReference w:type="default" r:id="rId26"/>
          <w:headerReference w:type="first" r:id="rId27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6F12DA" w:rsidP="006F12DA">
      <w:pPr>
        <w:pStyle w:val="ac"/>
        <w:widowControl w:val="0"/>
        <w:tabs>
          <w:tab w:val="left" w:pos="969"/>
        </w:tabs>
        <w:spacing w:after="0" w:line="29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C033C">
        <w:rPr>
          <w:sz w:val="28"/>
          <w:szCs w:val="28"/>
        </w:rPr>
        <w:t>возможность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подачи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получения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МФЦ;</w:t>
      </w:r>
    </w:p>
    <w:p w:rsidR="008C033C" w:rsidRDefault="006F12DA" w:rsidP="006F12DA">
      <w:pPr>
        <w:pStyle w:val="ac"/>
        <w:widowControl w:val="0"/>
        <w:tabs>
          <w:tab w:val="left" w:pos="969"/>
        </w:tabs>
        <w:spacing w:before="3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возможность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подачи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документов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электронной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форме;</w:t>
      </w:r>
    </w:p>
    <w:p w:rsidR="008C033C" w:rsidRDefault="006F12DA" w:rsidP="006F12DA">
      <w:pPr>
        <w:pStyle w:val="ac"/>
        <w:widowControl w:val="0"/>
        <w:tabs>
          <w:tab w:val="left" w:pos="1036"/>
        </w:tabs>
        <w:spacing w:after="0"/>
        <w:ind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возможность</w:t>
      </w:r>
      <w:r w:rsidR="008C033C">
        <w:rPr>
          <w:spacing w:val="55"/>
          <w:sz w:val="28"/>
          <w:szCs w:val="28"/>
        </w:rPr>
        <w:t xml:space="preserve"> </w:t>
      </w:r>
      <w:r w:rsidR="008C033C">
        <w:rPr>
          <w:sz w:val="28"/>
          <w:szCs w:val="28"/>
        </w:rPr>
        <w:t>получения</w:t>
      </w:r>
      <w:r w:rsidR="008C033C">
        <w:rPr>
          <w:spacing w:val="54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информации</w:t>
      </w:r>
      <w:r w:rsidR="008C033C">
        <w:rPr>
          <w:spacing w:val="55"/>
          <w:sz w:val="28"/>
          <w:szCs w:val="28"/>
        </w:rPr>
        <w:t xml:space="preserve"> </w:t>
      </w:r>
      <w:r w:rsidR="008C033C">
        <w:rPr>
          <w:sz w:val="28"/>
          <w:szCs w:val="28"/>
        </w:rPr>
        <w:t>о</w:t>
      </w:r>
      <w:r w:rsidR="008C033C">
        <w:rPr>
          <w:spacing w:val="59"/>
          <w:sz w:val="28"/>
          <w:szCs w:val="28"/>
        </w:rPr>
        <w:t xml:space="preserve"> </w:t>
      </w:r>
      <w:r w:rsidR="008C033C">
        <w:rPr>
          <w:sz w:val="28"/>
          <w:szCs w:val="28"/>
        </w:rPr>
        <w:t>ходе</w:t>
      </w:r>
      <w:r w:rsidR="008C033C">
        <w:rPr>
          <w:spacing w:val="52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57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28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услуги,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том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числе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использованием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информационно-коммуникационных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 xml:space="preserve">технологий; </w:t>
      </w:r>
    </w:p>
    <w:p w:rsidR="008C033C" w:rsidRDefault="006F12DA" w:rsidP="006F12DA">
      <w:pPr>
        <w:pStyle w:val="ac"/>
        <w:widowControl w:val="0"/>
        <w:tabs>
          <w:tab w:val="left" w:pos="1036"/>
        </w:tabs>
        <w:spacing w:after="0"/>
        <w:ind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объективное, всестороннее и своевременное рассмотрение документов, представленных</w:t>
      </w:r>
      <w:r w:rsidR="008C033C">
        <w:rPr>
          <w:spacing w:val="-33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заявителями;</w:t>
      </w:r>
    </w:p>
    <w:p w:rsidR="008C033C" w:rsidRDefault="006F12DA" w:rsidP="006F12DA">
      <w:pPr>
        <w:pStyle w:val="ac"/>
        <w:widowControl w:val="0"/>
        <w:tabs>
          <w:tab w:val="left" w:pos="969"/>
        </w:tabs>
        <w:spacing w:after="0" w:line="294" w:lineRule="exac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достоверность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информации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о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ходе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услуги;</w:t>
      </w:r>
    </w:p>
    <w:p w:rsidR="008C033C" w:rsidRDefault="006F12DA" w:rsidP="006F12DA">
      <w:pPr>
        <w:pStyle w:val="ac"/>
        <w:widowControl w:val="0"/>
        <w:tabs>
          <w:tab w:val="left" w:pos="1070"/>
        </w:tabs>
        <w:spacing w:after="0"/>
        <w:ind w:right="11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C033C">
        <w:rPr>
          <w:spacing w:val="-1"/>
          <w:sz w:val="28"/>
          <w:szCs w:val="28"/>
        </w:rPr>
        <w:t>удобство</w:t>
      </w:r>
      <w:r w:rsidR="008C033C">
        <w:rPr>
          <w:sz w:val="28"/>
          <w:szCs w:val="28"/>
        </w:rPr>
        <w:t xml:space="preserve"> и доступность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получения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 xml:space="preserve">заявителем </w:t>
      </w:r>
      <w:r w:rsidR="008C033C">
        <w:rPr>
          <w:spacing w:val="-1"/>
          <w:sz w:val="28"/>
          <w:szCs w:val="28"/>
        </w:rPr>
        <w:t>(законным</w:t>
      </w:r>
      <w:r w:rsidR="008C033C">
        <w:rPr>
          <w:sz w:val="28"/>
          <w:szCs w:val="28"/>
        </w:rPr>
        <w:t xml:space="preserve"> представителем)</w:t>
      </w:r>
      <w:r w:rsidR="008C033C">
        <w:rPr>
          <w:spacing w:val="27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информации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о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порядке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ходе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 xml:space="preserve">услуги; </w:t>
      </w:r>
    </w:p>
    <w:p w:rsidR="008C033C" w:rsidRDefault="006F12DA" w:rsidP="006F12DA">
      <w:pPr>
        <w:pStyle w:val="ac"/>
        <w:widowControl w:val="0"/>
        <w:tabs>
          <w:tab w:val="left" w:pos="1070"/>
        </w:tabs>
        <w:spacing w:after="0"/>
        <w:ind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досудебное (внесудебное) рассмотрение жалоб в процессе получения муниципальной</w:t>
      </w:r>
      <w:r w:rsidR="008C033C">
        <w:rPr>
          <w:spacing w:val="-26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услуги.</w:t>
      </w:r>
    </w:p>
    <w:p w:rsidR="008C033C" w:rsidRDefault="008C033C">
      <w:pPr>
        <w:pStyle w:val="ac"/>
        <w:widowControl w:val="0"/>
        <w:tabs>
          <w:tab w:val="left" w:pos="1070"/>
        </w:tabs>
        <w:spacing w:after="0"/>
        <w:ind w:left="505" w:right="119"/>
        <w:jc w:val="both"/>
        <w:rPr>
          <w:sz w:val="28"/>
          <w:szCs w:val="28"/>
        </w:rPr>
      </w:pPr>
    </w:p>
    <w:p w:rsidR="008C033C" w:rsidRPr="005A61C6" w:rsidRDefault="008C033C" w:rsidP="006F12DA">
      <w:pPr>
        <w:pStyle w:val="110"/>
        <w:tabs>
          <w:tab w:val="left" w:pos="4323"/>
        </w:tabs>
        <w:ind w:left="0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173A7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pacing w:val="-1"/>
          <w:sz w:val="28"/>
          <w:szCs w:val="28"/>
          <w:lang w:val="ru-RU"/>
        </w:rPr>
        <w:t xml:space="preserve">Иные требования, в том числе учитывающие особенности предоставления </w:t>
      </w:r>
      <w:r w:rsidRPr="005A61C6">
        <w:rPr>
          <w:color w:val="000000"/>
          <w:sz w:val="28"/>
          <w:szCs w:val="28"/>
          <w:lang w:val="ru-RU"/>
        </w:rPr>
        <w:t xml:space="preserve">муниципальной услуги в </w:t>
      </w:r>
      <w:proofErr w:type="gramStart"/>
      <w:r w:rsidRPr="005A61C6">
        <w:rPr>
          <w:color w:val="000000"/>
          <w:sz w:val="28"/>
          <w:szCs w:val="28"/>
          <w:lang w:val="ru-RU"/>
        </w:rPr>
        <w:t>многофункциональных</w:t>
      </w:r>
      <w:proofErr w:type="gramEnd"/>
    </w:p>
    <w:p w:rsidR="008C033C" w:rsidRDefault="008C033C" w:rsidP="006F12DA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центрах</w:t>
      </w:r>
      <w:proofErr w:type="gramEnd"/>
      <w:r>
        <w:rPr>
          <w:b/>
          <w:bCs/>
          <w:color w:val="000000"/>
          <w:sz w:val="28"/>
          <w:szCs w:val="28"/>
        </w:rPr>
        <w:t>, особенности предоставления муниципальной</w:t>
      </w:r>
    </w:p>
    <w:p w:rsidR="008C033C" w:rsidRDefault="008C033C" w:rsidP="006F12DA">
      <w:pPr>
        <w:jc w:val="center"/>
      </w:pPr>
      <w:r>
        <w:rPr>
          <w:b/>
          <w:bCs/>
          <w:color w:val="000000"/>
          <w:sz w:val="28"/>
          <w:szCs w:val="28"/>
        </w:rPr>
        <w:t>услуги по экстерриториальному принципу и особенности предоставления</w:t>
      </w:r>
      <w:r w:rsidR="006F12D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муниципальной услуги в электронной форме</w:t>
      </w:r>
    </w:p>
    <w:p w:rsidR="008C033C" w:rsidRPr="006F12DA" w:rsidRDefault="008C033C">
      <w:pPr>
        <w:pStyle w:val="110"/>
        <w:tabs>
          <w:tab w:val="left" w:pos="4323"/>
        </w:tabs>
        <w:jc w:val="center"/>
        <w:rPr>
          <w:lang w:val="ru-RU"/>
        </w:rPr>
      </w:pPr>
    </w:p>
    <w:p w:rsidR="008C033C" w:rsidRDefault="008C033C" w:rsidP="006F12DA">
      <w:pPr>
        <w:pStyle w:val="ac"/>
        <w:widowControl w:val="0"/>
        <w:numPr>
          <w:ilvl w:val="2"/>
          <w:numId w:val="4"/>
        </w:numPr>
        <w:spacing w:after="0" w:line="235" w:lineRule="auto"/>
        <w:ind w:right="11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2.6.</w:t>
      </w:r>
      <w:r>
        <w:rPr>
          <w:spacing w:val="2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Регламента,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выдача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4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граждан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случаях,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предусмотренных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Регламентом,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МФЦ.</w:t>
      </w:r>
    </w:p>
    <w:p w:rsidR="008C033C" w:rsidRDefault="008C033C" w:rsidP="006F12DA">
      <w:pPr>
        <w:pStyle w:val="ac"/>
        <w:widowControl w:val="0"/>
        <w:tabs>
          <w:tab w:val="left" w:pos="1831"/>
        </w:tabs>
        <w:spacing w:after="0"/>
        <w:ind w:right="11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Заявитель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подать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 месту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>
        <w:rPr>
          <w:spacing w:val="4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Администрации.</w:t>
      </w:r>
    </w:p>
    <w:p w:rsidR="008C033C" w:rsidRDefault="008C033C" w:rsidP="006F12DA">
      <w:pPr>
        <w:pStyle w:val="ac"/>
        <w:widowControl w:val="0"/>
        <w:tabs>
          <w:tab w:val="left" w:pos="1711"/>
        </w:tabs>
        <w:spacing w:after="0"/>
        <w:ind w:right="115" w:firstLine="709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Администрация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случаях,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предусмотренных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:rsidR="003D43FD" w:rsidRDefault="008C033C" w:rsidP="003D43FD">
      <w:pPr>
        <w:widowControl w:val="0"/>
        <w:numPr>
          <w:ilvl w:val="2"/>
          <w:numId w:val="4"/>
        </w:numPr>
        <w:tabs>
          <w:tab w:val="left" w:pos="851"/>
        </w:tabs>
        <w:ind w:right="11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Заявителям обеспечивается возможность представления заявления и</w:t>
      </w:r>
      <w:r w:rsidR="003D43FD" w:rsidRPr="003D43FD">
        <w:rPr>
          <w:color w:val="000000"/>
          <w:sz w:val="28"/>
          <w:szCs w:val="28"/>
        </w:rPr>
        <w:t xml:space="preserve"> </w:t>
      </w:r>
      <w:r w:rsidR="003D43FD">
        <w:rPr>
          <w:color w:val="000000"/>
          <w:sz w:val="28"/>
          <w:szCs w:val="28"/>
        </w:rPr>
        <w:t>прилагаемых документов в форме электронных документов посредством ЕПГУ.</w:t>
      </w:r>
    </w:p>
    <w:p w:rsidR="003D43FD" w:rsidRDefault="003D43FD" w:rsidP="003D4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F3469" w:rsidRPr="003D43FD" w:rsidRDefault="003D43FD" w:rsidP="006F12DA">
      <w:pPr>
        <w:widowControl w:val="0"/>
        <w:numPr>
          <w:ilvl w:val="2"/>
          <w:numId w:val="4"/>
        </w:numPr>
        <w:tabs>
          <w:tab w:val="left" w:pos="851"/>
        </w:tabs>
        <w:ind w:right="111" w:firstLine="709"/>
        <w:jc w:val="both"/>
        <w:rPr>
          <w:color w:val="000000"/>
          <w:spacing w:val="-1"/>
          <w:sz w:val="28"/>
          <w:szCs w:val="28"/>
        </w:rPr>
        <w:sectPr w:rsidR="006F3469" w:rsidRPr="003D43FD" w:rsidSect="00FA306B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 w:rsidRPr="003D43FD">
        <w:rPr>
          <w:color w:val="000000"/>
          <w:sz w:val="28"/>
          <w:szCs w:val="28"/>
        </w:rPr>
        <w:t>Заполненное заявление муниципальной услуги отправляется заявителем вместе с прикрепленными электронными образами муниципальной услуги, в Уполномоченный орган. При авторизации в ЕСИА</w:t>
      </w:r>
      <w:r w:rsidR="008C033C" w:rsidRPr="003D43FD">
        <w:rPr>
          <w:color w:val="000000"/>
          <w:spacing w:val="-1"/>
          <w:sz w:val="28"/>
          <w:szCs w:val="28"/>
        </w:rPr>
        <w:t xml:space="preserve"> </w:t>
      </w:r>
    </w:p>
    <w:p w:rsidR="008C033C" w:rsidRDefault="008C033C" w:rsidP="003D43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муниципальной</w:t>
      </w:r>
      <w:r w:rsidR="005A6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подписью заявителя, представителя, уполномоченного на подписание заявления.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предоставления муниципальной услуги,</w:t>
      </w:r>
      <w:r w:rsidR="005A6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5A6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пункте</w:t>
      </w:r>
      <w:r w:rsidR="005A6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направляются заявителю, представителю в личный кабинет на ЕПГУ в форме</w:t>
      </w:r>
      <w:r w:rsidR="005A6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электронного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документа,</w:t>
      </w:r>
      <w:r w:rsidR="005A61C6">
        <w:rPr>
          <w:color w:val="000000"/>
          <w:sz w:val="28"/>
          <w:szCs w:val="28"/>
        </w:rPr>
        <w:t xml:space="preserve"> </w:t>
      </w:r>
      <w:r w:rsidR="0057402B">
        <w:rPr>
          <w:color w:val="000000"/>
          <w:sz w:val="28"/>
          <w:szCs w:val="28"/>
        </w:rPr>
        <w:t xml:space="preserve">подписанной </w:t>
      </w:r>
      <w:r>
        <w:rPr>
          <w:color w:val="000000"/>
          <w:sz w:val="28"/>
          <w:szCs w:val="28"/>
        </w:rPr>
        <w:t>электронной подписью уполномоченного должностного лица Уполномоченного</w:t>
      </w:r>
      <w:r w:rsidR="005A6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 в случае направления заявления посредством ЕПГУ.</w:t>
      </w:r>
    </w:p>
    <w:p w:rsidR="0057402B" w:rsidRDefault="0057402B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</w:t>
      </w:r>
      <w:r w:rsidR="008C033C">
        <w:rPr>
          <w:color w:val="000000"/>
          <w:sz w:val="28"/>
          <w:szCs w:val="28"/>
        </w:rPr>
        <w:t>предоставления муниципальной услуги также может быть</w:t>
      </w:r>
      <w:r>
        <w:rPr>
          <w:color w:val="000000"/>
          <w:sz w:val="28"/>
          <w:szCs w:val="28"/>
        </w:rPr>
        <w:t xml:space="preserve"> </w:t>
      </w:r>
      <w:r w:rsidR="008C033C">
        <w:rPr>
          <w:color w:val="000000"/>
          <w:sz w:val="28"/>
          <w:szCs w:val="28"/>
        </w:rPr>
        <w:t xml:space="preserve">выдан заявителю на бумажном носителе в </w:t>
      </w:r>
      <w:r>
        <w:rPr>
          <w:color w:val="000000"/>
          <w:sz w:val="28"/>
          <w:szCs w:val="28"/>
        </w:rPr>
        <w:t>МФЦ.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включающим формулы (за исключением документов, указанных в подпункте </w:t>
      </w:r>
      <w:r w:rsidR="005C443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="005C4432">
        <w:rPr>
          <w:color w:val="000000"/>
          <w:sz w:val="28"/>
          <w:szCs w:val="28"/>
        </w:rPr>
        <w:t>»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пункта);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bmp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tiff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в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 числе включающих формулы и (или) графические изображения (за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исключением документов, указанных в подпункте </w:t>
      </w:r>
      <w:r w:rsidR="005C443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="005C44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настоящего пункта), а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 документов с графическим содержанием.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zip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rar</w:t>
      </w:r>
      <w:proofErr w:type="spellEnd"/>
      <w:r>
        <w:rPr>
          <w:color w:val="000000"/>
          <w:sz w:val="28"/>
          <w:szCs w:val="28"/>
        </w:rPr>
        <w:t xml:space="preserve"> – для сжатых документов в один файл;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proofErr w:type="spellStart"/>
      <w:r>
        <w:rPr>
          <w:color w:val="000000"/>
          <w:sz w:val="28"/>
          <w:szCs w:val="28"/>
        </w:rPr>
        <w:t>sig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открепленной усиленной квалифицированной электронной</w:t>
      </w:r>
      <w:r w:rsidR="0057402B">
        <w:rPr>
          <w:color w:val="000000"/>
          <w:sz w:val="28"/>
          <w:szCs w:val="28"/>
        </w:rPr>
        <w:t xml:space="preserve"> подписью.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формирование электронного документа путем сканирования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непосредственно с оригинала документа (использование копий не допускается),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которое осуществляется с сохранением ориентации оригинала документа в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8C033C" w:rsidRDefault="008C033C" w:rsidP="006F12DA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(или) цветного текста);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цветных графических изображений либо цветного текста);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графической подписи лица, печати, углового штампа бланка;</w:t>
      </w: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</w:t>
      </w:r>
      <w:r w:rsidR="00574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каждый из которых содержит текстовую и (или) графическую информацию.</w:t>
      </w:r>
    </w:p>
    <w:p w:rsidR="003D43FD" w:rsidRDefault="008C033C" w:rsidP="003D4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  <w:r w:rsidR="003D43FD" w:rsidRPr="003D43FD">
        <w:rPr>
          <w:color w:val="000000"/>
          <w:sz w:val="28"/>
          <w:szCs w:val="28"/>
        </w:rPr>
        <w:t xml:space="preserve"> </w:t>
      </w:r>
    </w:p>
    <w:p w:rsidR="003D43FD" w:rsidRDefault="003D43FD" w:rsidP="003D4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D43FD" w:rsidRDefault="003D43FD" w:rsidP="003D4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D43FD" w:rsidRDefault="003D43FD" w:rsidP="003D43F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формируются в виде отдельного электронного документа.</w:t>
      </w:r>
    </w:p>
    <w:p w:rsidR="003D43FD" w:rsidRDefault="003D43FD" w:rsidP="003D43FD">
      <w:pPr>
        <w:pStyle w:val="ac"/>
        <w:widowControl w:val="0"/>
        <w:numPr>
          <w:ilvl w:val="2"/>
          <w:numId w:val="4"/>
        </w:numPr>
        <w:tabs>
          <w:tab w:val="left" w:pos="851"/>
        </w:tabs>
        <w:spacing w:after="0"/>
        <w:ind w:left="111" w:right="111" w:firstLine="706"/>
        <w:jc w:val="both"/>
        <w:rPr>
          <w:sz w:val="28"/>
          <w:szCs w:val="28"/>
        </w:rPr>
      </w:pPr>
    </w:p>
    <w:p w:rsidR="008C033C" w:rsidRDefault="008C033C" w:rsidP="006F12DA">
      <w:pPr>
        <w:ind w:firstLine="709"/>
        <w:jc w:val="both"/>
        <w:rPr>
          <w:color w:val="000000"/>
          <w:sz w:val="28"/>
          <w:szCs w:val="28"/>
        </w:rPr>
      </w:pPr>
    </w:p>
    <w:p w:rsidR="006F3469" w:rsidRDefault="006F3469" w:rsidP="006F12DA">
      <w:pPr>
        <w:ind w:firstLine="709"/>
        <w:jc w:val="both"/>
        <w:rPr>
          <w:color w:val="000000"/>
          <w:sz w:val="28"/>
          <w:szCs w:val="28"/>
        </w:rPr>
        <w:sectPr w:rsidR="006F3469" w:rsidSect="00FA306B">
          <w:headerReference w:type="first" r:id="rId28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Pr="006F12DA" w:rsidRDefault="008C033C" w:rsidP="006F12DA">
      <w:pPr>
        <w:pStyle w:val="110"/>
        <w:numPr>
          <w:ilvl w:val="0"/>
          <w:numId w:val="2"/>
        </w:numPr>
        <w:tabs>
          <w:tab w:val="left" w:pos="515"/>
          <w:tab w:val="left" w:pos="9063"/>
        </w:tabs>
        <w:spacing w:before="3"/>
        <w:ind w:left="0" w:right="-2" w:hanging="11"/>
        <w:jc w:val="center"/>
        <w:rPr>
          <w:sz w:val="28"/>
          <w:szCs w:val="28"/>
          <w:lang w:val="ru-RU"/>
        </w:rPr>
      </w:pPr>
      <w:r w:rsidRPr="006F12DA">
        <w:rPr>
          <w:spacing w:val="-1"/>
          <w:sz w:val="28"/>
          <w:szCs w:val="28"/>
          <w:lang w:val="ru-RU"/>
        </w:rPr>
        <w:lastRenderedPageBreak/>
        <w:t>Состав,</w:t>
      </w:r>
      <w:r w:rsidRPr="006F12DA">
        <w:rPr>
          <w:spacing w:val="-12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последовательность</w:t>
      </w:r>
      <w:r w:rsidRPr="006F12DA">
        <w:rPr>
          <w:spacing w:val="-16"/>
          <w:sz w:val="28"/>
          <w:szCs w:val="28"/>
          <w:lang w:val="ru-RU"/>
        </w:rPr>
        <w:t xml:space="preserve"> </w:t>
      </w:r>
      <w:r w:rsidRPr="006F12DA">
        <w:rPr>
          <w:sz w:val="28"/>
          <w:szCs w:val="28"/>
          <w:lang w:val="ru-RU"/>
        </w:rPr>
        <w:t>и</w:t>
      </w:r>
      <w:r w:rsidRPr="006F12DA">
        <w:rPr>
          <w:spacing w:val="-16"/>
          <w:sz w:val="28"/>
          <w:szCs w:val="28"/>
          <w:lang w:val="ru-RU"/>
        </w:rPr>
        <w:t xml:space="preserve"> </w:t>
      </w:r>
      <w:r w:rsidRPr="006F12DA">
        <w:rPr>
          <w:sz w:val="28"/>
          <w:szCs w:val="28"/>
          <w:lang w:val="ru-RU"/>
        </w:rPr>
        <w:t>сроки</w:t>
      </w:r>
      <w:r w:rsidRPr="006F12DA">
        <w:rPr>
          <w:spacing w:val="-15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выполнения</w:t>
      </w:r>
      <w:r w:rsidRPr="006F12DA">
        <w:rPr>
          <w:spacing w:val="-13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административных</w:t>
      </w:r>
      <w:r w:rsidRPr="006F12DA">
        <w:rPr>
          <w:spacing w:val="-15"/>
          <w:sz w:val="28"/>
          <w:szCs w:val="28"/>
          <w:lang w:val="ru-RU"/>
        </w:rPr>
        <w:t xml:space="preserve"> </w:t>
      </w:r>
      <w:r w:rsidRPr="006F12DA">
        <w:rPr>
          <w:sz w:val="28"/>
          <w:szCs w:val="28"/>
          <w:lang w:val="ru-RU"/>
        </w:rPr>
        <w:t>процедур</w:t>
      </w:r>
      <w:r w:rsidRPr="006F12DA">
        <w:rPr>
          <w:spacing w:val="57"/>
          <w:w w:val="99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(действий),</w:t>
      </w:r>
      <w:r w:rsidRPr="006F12DA">
        <w:rPr>
          <w:spacing w:val="-8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требования</w:t>
      </w:r>
      <w:r w:rsidRPr="006F12DA">
        <w:rPr>
          <w:spacing w:val="-5"/>
          <w:sz w:val="28"/>
          <w:szCs w:val="28"/>
          <w:lang w:val="ru-RU"/>
        </w:rPr>
        <w:t xml:space="preserve"> </w:t>
      </w:r>
      <w:r w:rsidRPr="006F12DA">
        <w:rPr>
          <w:sz w:val="28"/>
          <w:szCs w:val="28"/>
          <w:lang w:val="ru-RU"/>
        </w:rPr>
        <w:t>к</w:t>
      </w:r>
      <w:r w:rsidRPr="006F12DA">
        <w:rPr>
          <w:spacing w:val="-11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порядку</w:t>
      </w:r>
      <w:r w:rsidRPr="006F12DA">
        <w:rPr>
          <w:spacing w:val="-5"/>
          <w:sz w:val="28"/>
          <w:szCs w:val="28"/>
          <w:lang w:val="ru-RU"/>
        </w:rPr>
        <w:t xml:space="preserve"> </w:t>
      </w:r>
      <w:r w:rsidRPr="006F12DA">
        <w:rPr>
          <w:spacing w:val="1"/>
          <w:sz w:val="28"/>
          <w:szCs w:val="28"/>
          <w:lang w:val="ru-RU"/>
        </w:rPr>
        <w:t>их</w:t>
      </w:r>
      <w:r w:rsidRPr="006F12DA">
        <w:rPr>
          <w:spacing w:val="-12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выполнения,</w:t>
      </w:r>
      <w:r w:rsidRPr="006F12DA">
        <w:rPr>
          <w:spacing w:val="-5"/>
          <w:sz w:val="28"/>
          <w:szCs w:val="28"/>
          <w:lang w:val="ru-RU"/>
        </w:rPr>
        <w:t xml:space="preserve"> </w:t>
      </w:r>
      <w:r w:rsidRPr="006F12DA">
        <w:rPr>
          <w:sz w:val="28"/>
          <w:szCs w:val="28"/>
          <w:lang w:val="ru-RU"/>
        </w:rPr>
        <w:t>в</w:t>
      </w:r>
      <w:r w:rsidRPr="006F12DA">
        <w:rPr>
          <w:spacing w:val="-6"/>
          <w:sz w:val="28"/>
          <w:szCs w:val="28"/>
          <w:lang w:val="ru-RU"/>
        </w:rPr>
        <w:t xml:space="preserve"> </w:t>
      </w:r>
      <w:r w:rsidRPr="006F12DA">
        <w:rPr>
          <w:spacing w:val="-2"/>
          <w:sz w:val="28"/>
          <w:szCs w:val="28"/>
          <w:lang w:val="ru-RU"/>
        </w:rPr>
        <w:t>том</w:t>
      </w:r>
      <w:r w:rsidRPr="006F12DA">
        <w:rPr>
          <w:spacing w:val="-5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числе</w:t>
      </w:r>
      <w:r w:rsidRPr="006F12DA">
        <w:rPr>
          <w:spacing w:val="-6"/>
          <w:sz w:val="28"/>
          <w:szCs w:val="28"/>
          <w:lang w:val="ru-RU"/>
        </w:rPr>
        <w:t xml:space="preserve"> </w:t>
      </w:r>
      <w:r w:rsidRPr="006F12DA">
        <w:rPr>
          <w:sz w:val="28"/>
          <w:szCs w:val="28"/>
          <w:lang w:val="ru-RU"/>
        </w:rPr>
        <w:t xml:space="preserve">особенности </w:t>
      </w:r>
      <w:r w:rsidRPr="006F12DA">
        <w:rPr>
          <w:spacing w:val="-1"/>
          <w:sz w:val="28"/>
          <w:szCs w:val="28"/>
          <w:lang w:val="ru-RU"/>
        </w:rPr>
        <w:t>выполнения</w:t>
      </w:r>
      <w:r w:rsidRPr="006F12DA">
        <w:rPr>
          <w:spacing w:val="-18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административных</w:t>
      </w:r>
      <w:r w:rsidRPr="006F12DA">
        <w:rPr>
          <w:spacing w:val="-21"/>
          <w:sz w:val="28"/>
          <w:szCs w:val="28"/>
          <w:lang w:val="ru-RU"/>
        </w:rPr>
        <w:t xml:space="preserve"> </w:t>
      </w:r>
      <w:r w:rsidRPr="006F12DA">
        <w:rPr>
          <w:sz w:val="28"/>
          <w:szCs w:val="28"/>
          <w:lang w:val="ru-RU"/>
        </w:rPr>
        <w:t>процедур</w:t>
      </w:r>
      <w:r w:rsidRPr="006F12DA">
        <w:rPr>
          <w:spacing w:val="-19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(действий)</w:t>
      </w:r>
      <w:r w:rsidR="006F12DA">
        <w:rPr>
          <w:spacing w:val="-1"/>
          <w:sz w:val="28"/>
          <w:szCs w:val="28"/>
          <w:lang w:val="ru-RU"/>
        </w:rPr>
        <w:t xml:space="preserve"> </w:t>
      </w:r>
      <w:r w:rsidRPr="006F12DA">
        <w:rPr>
          <w:sz w:val="28"/>
          <w:szCs w:val="28"/>
          <w:lang w:val="ru-RU"/>
        </w:rPr>
        <w:t>в</w:t>
      </w:r>
      <w:r w:rsidRPr="006F12DA">
        <w:rPr>
          <w:spacing w:val="-11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электронной</w:t>
      </w:r>
      <w:r w:rsidRPr="006F12DA">
        <w:rPr>
          <w:spacing w:val="-11"/>
          <w:sz w:val="28"/>
          <w:szCs w:val="28"/>
          <w:lang w:val="ru-RU"/>
        </w:rPr>
        <w:t xml:space="preserve"> </w:t>
      </w:r>
      <w:r w:rsidRPr="006F12DA">
        <w:rPr>
          <w:spacing w:val="-1"/>
          <w:sz w:val="28"/>
          <w:szCs w:val="28"/>
          <w:lang w:val="ru-RU"/>
        </w:rPr>
        <w:t>форме</w:t>
      </w:r>
    </w:p>
    <w:p w:rsidR="008C033C" w:rsidRDefault="008C033C" w:rsidP="006F12DA">
      <w:pPr>
        <w:pStyle w:val="Default"/>
        <w:tabs>
          <w:tab w:val="left" w:pos="9063"/>
        </w:tabs>
        <w:ind w:hanging="11"/>
        <w:jc w:val="center"/>
        <w:rPr>
          <w:sz w:val="28"/>
          <w:szCs w:val="28"/>
        </w:rPr>
      </w:pPr>
    </w:p>
    <w:p w:rsidR="008C033C" w:rsidRDefault="008C033C" w:rsidP="006F12DA">
      <w:pPr>
        <w:widowControl w:val="0"/>
        <w:tabs>
          <w:tab w:val="left" w:pos="803"/>
          <w:tab w:val="left" w:pos="9063"/>
        </w:tabs>
        <w:ind w:right="7" w:hanging="1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3.1. Порядок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осуществления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административных</w:t>
      </w:r>
      <w:r>
        <w:rPr>
          <w:b/>
          <w:spacing w:val="-1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процедур</w:t>
      </w:r>
    </w:p>
    <w:p w:rsidR="008C033C" w:rsidRDefault="008C033C" w:rsidP="006F12DA">
      <w:pPr>
        <w:widowControl w:val="0"/>
        <w:tabs>
          <w:tab w:val="left" w:pos="803"/>
          <w:tab w:val="left" w:pos="9063"/>
        </w:tabs>
        <w:ind w:right="7" w:hanging="1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электронной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форме</w:t>
      </w:r>
    </w:p>
    <w:p w:rsidR="008C033C" w:rsidRDefault="008C033C" w:rsidP="006F12DA">
      <w:pPr>
        <w:tabs>
          <w:tab w:val="left" w:pos="9063"/>
        </w:tabs>
        <w:spacing w:before="9"/>
        <w:ind w:hanging="11"/>
        <w:jc w:val="center"/>
        <w:rPr>
          <w:b/>
          <w:bCs/>
          <w:sz w:val="28"/>
          <w:szCs w:val="28"/>
        </w:rPr>
      </w:pPr>
    </w:p>
    <w:p w:rsidR="008C033C" w:rsidRDefault="008C033C" w:rsidP="006F12DA">
      <w:pPr>
        <w:pStyle w:val="ac"/>
        <w:spacing w:after="0" w:line="235" w:lineRule="auto"/>
        <w:ind w:right="-2" w:firstLine="70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Муниципальная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телекоммуникационных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государственных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многофункциональных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центров,</w:t>
      </w:r>
      <w:r>
        <w:rPr>
          <w:spacing w:val="4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универсальной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карты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рамках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6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между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органами,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заявителями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(законными</w:t>
      </w:r>
      <w:r>
        <w:rPr>
          <w:spacing w:val="-34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представителями).</w:t>
      </w:r>
    </w:p>
    <w:p w:rsidR="008C033C" w:rsidRDefault="008C033C" w:rsidP="006F12DA">
      <w:pPr>
        <w:pStyle w:val="ac"/>
        <w:spacing w:after="0" w:line="235" w:lineRule="auto"/>
        <w:ind w:right="-2" w:firstLine="70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Подача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4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ЕПГУ,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РПГУ.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прием</w:t>
      </w:r>
      <w:r>
        <w:rPr>
          <w:spacing w:val="4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поданных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виде,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специалистам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административных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процедур,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указанных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4"/>
          <w:sz w:val="28"/>
          <w:szCs w:val="28"/>
        </w:rPr>
        <w:t xml:space="preserve"> </w:t>
      </w:r>
      <w:r w:rsidRPr="002F1711">
        <w:rPr>
          <w:color w:val="000000" w:themeColor="text1"/>
          <w:sz w:val="28"/>
          <w:szCs w:val="28"/>
        </w:rPr>
        <w:t>подпункте</w:t>
      </w:r>
      <w:r w:rsidRPr="002F1711">
        <w:rPr>
          <w:color w:val="000000" w:themeColor="text1"/>
          <w:spacing w:val="28"/>
          <w:sz w:val="28"/>
          <w:szCs w:val="28"/>
        </w:rPr>
        <w:t xml:space="preserve"> </w:t>
      </w:r>
      <w:r w:rsidRPr="002F1711">
        <w:rPr>
          <w:color w:val="000000" w:themeColor="text1"/>
          <w:sz w:val="28"/>
          <w:szCs w:val="28"/>
        </w:rPr>
        <w:t>3.</w:t>
      </w:r>
      <w:r w:rsidR="002F1711" w:rsidRPr="002F1711">
        <w:rPr>
          <w:color w:val="000000" w:themeColor="text1"/>
          <w:sz w:val="28"/>
          <w:szCs w:val="28"/>
        </w:rPr>
        <w:t>2</w:t>
      </w:r>
      <w:r>
        <w:rPr>
          <w:spacing w:val="49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Регламента.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системам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свободный,</w:t>
      </w:r>
      <w:r>
        <w:rPr>
          <w:spacing w:val="2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неограниченный,</w:t>
      </w:r>
      <w:r>
        <w:rPr>
          <w:spacing w:val="-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круглосуточный.</w:t>
      </w:r>
    </w:p>
    <w:p w:rsidR="008C033C" w:rsidRDefault="008C033C">
      <w:pPr>
        <w:pStyle w:val="ac"/>
        <w:spacing w:after="0" w:line="235" w:lineRule="auto"/>
        <w:ind w:left="110" w:right="111" w:firstLine="316"/>
        <w:jc w:val="both"/>
        <w:rPr>
          <w:spacing w:val="-1"/>
          <w:sz w:val="28"/>
          <w:szCs w:val="28"/>
        </w:rPr>
      </w:pPr>
    </w:p>
    <w:p w:rsidR="008C033C" w:rsidRPr="005A61C6" w:rsidRDefault="008C033C" w:rsidP="006F12DA">
      <w:pPr>
        <w:pStyle w:val="110"/>
        <w:spacing w:before="52"/>
        <w:ind w:left="0"/>
        <w:jc w:val="center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3.2. Перечень</w:t>
      </w:r>
      <w:r>
        <w:rPr>
          <w:spacing w:val="-25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административных</w:t>
      </w:r>
      <w:r>
        <w:rPr>
          <w:spacing w:val="-2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процедур</w:t>
      </w:r>
    </w:p>
    <w:p w:rsidR="008C033C" w:rsidRDefault="008C033C">
      <w:pPr>
        <w:spacing w:before="9"/>
        <w:jc w:val="both"/>
        <w:rPr>
          <w:b/>
          <w:bCs/>
          <w:sz w:val="28"/>
          <w:szCs w:val="28"/>
        </w:rPr>
      </w:pPr>
    </w:p>
    <w:p w:rsidR="008C033C" w:rsidRDefault="008C033C" w:rsidP="00A87904">
      <w:pPr>
        <w:pStyle w:val="ac"/>
        <w:widowControl w:val="0"/>
        <w:numPr>
          <w:ilvl w:val="2"/>
          <w:numId w:val="12"/>
        </w:numPr>
        <w:tabs>
          <w:tab w:val="left" w:pos="851"/>
        </w:tabs>
        <w:spacing w:after="0"/>
        <w:ind w:right="112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рабочих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5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пакета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числе включает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следующие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процедуры:</w:t>
      </w:r>
    </w:p>
    <w:p w:rsidR="008C033C" w:rsidRDefault="00A87904" w:rsidP="00A87904">
      <w:pPr>
        <w:pStyle w:val="ac"/>
        <w:widowControl w:val="0"/>
        <w:tabs>
          <w:tab w:val="left" w:pos="972"/>
        </w:tabs>
        <w:spacing w:after="0" w:line="29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прием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регистрация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заявления</w:t>
      </w:r>
      <w:r w:rsidR="008C033C">
        <w:rPr>
          <w:spacing w:val="-4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необходимыми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документами</w:t>
      </w:r>
      <w:r w:rsidR="008C033C">
        <w:rPr>
          <w:spacing w:val="-4"/>
          <w:sz w:val="28"/>
          <w:szCs w:val="28"/>
        </w:rPr>
        <w:t xml:space="preserve"> </w:t>
      </w:r>
      <w:r w:rsidR="008C033C">
        <w:rPr>
          <w:sz w:val="28"/>
          <w:szCs w:val="28"/>
        </w:rPr>
        <w:t>-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1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рабочий</w:t>
      </w:r>
      <w:r w:rsidR="008C033C">
        <w:rPr>
          <w:spacing w:val="45"/>
          <w:sz w:val="28"/>
          <w:szCs w:val="28"/>
        </w:rPr>
        <w:t xml:space="preserve"> </w:t>
      </w:r>
      <w:r w:rsidR="008C033C">
        <w:rPr>
          <w:sz w:val="28"/>
          <w:szCs w:val="28"/>
        </w:rPr>
        <w:t>день;</w:t>
      </w:r>
    </w:p>
    <w:p w:rsidR="00E26F71" w:rsidRDefault="00A87904" w:rsidP="00E26F71">
      <w:pPr>
        <w:pStyle w:val="ac"/>
        <w:widowControl w:val="0"/>
        <w:tabs>
          <w:tab w:val="left" w:pos="972"/>
        </w:tabs>
        <w:spacing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рассмотрение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заявлений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представленных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-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15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рабочих</w:t>
      </w:r>
      <w:r w:rsidR="00E26F71" w:rsidRPr="00E26F71">
        <w:rPr>
          <w:sz w:val="28"/>
          <w:szCs w:val="28"/>
        </w:rPr>
        <w:t xml:space="preserve"> </w:t>
      </w:r>
      <w:r w:rsidR="00E26F71">
        <w:rPr>
          <w:sz w:val="28"/>
          <w:szCs w:val="28"/>
        </w:rPr>
        <w:t>дней;</w:t>
      </w:r>
    </w:p>
    <w:p w:rsidR="003D43FD" w:rsidRDefault="00E26F71" w:rsidP="00E26F71">
      <w:pPr>
        <w:pStyle w:val="ac"/>
        <w:widowControl w:val="0"/>
        <w:tabs>
          <w:tab w:val="left" w:pos="972"/>
        </w:tabs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заявителю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принятом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рабочих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 w:rsidR="003D43FD" w:rsidRDefault="003D43FD" w:rsidP="00E26F71">
      <w:pPr>
        <w:pStyle w:val="ac"/>
        <w:widowControl w:val="0"/>
        <w:tabs>
          <w:tab w:val="left" w:pos="972"/>
        </w:tabs>
        <w:spacing w:after="0" w:line="298" w:lineRule="exact"/>
        <w:ind w:firstLine="709"/>
        <w:jc w:val="both"/>
        <w:rPr>
          <w:sz w:val="28"/>
          <w:szCs w:val="28"/>
        </w:rPr>
      </w:pPr>
    </w:p>
    <w:p w:rsidR="003D43FD" w:rsidRPr="005A61C6" w:rsidRDefault="003D43FD" w:rsidP="003D43FD">
      <w:pPr>
        <w:pStyle w:val="110"/>
        <w:ind w:left="0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3.3.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Прием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регистрация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заявления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необходимыми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документами</w:t>
      </w:r>
    </w:p>
    <w:p w:rsidR="003D43FD" w:rsidRDefault="003D43FD" w:rsidP="003D43FD">
      <w:pPr>
        <w:spacing w:before="4"/>
        <w:jc w:val="both"/>
        <w:rPr>
          <w:b/>
          <w:bCs/>
          <w:sz w:val="28"/>
          <w:szCs w:val="28"/>
        </w:rPr>
      </w:pPr>
    </w:p>
    <w:p w:rsidR="003D43FD" w:rsidRDefault="003D43FD" w:rsidP="003D43FD">
      <w:pPr>
        <w:pStyle w:val="ac"/>
        <w:widowControl w:val="0"/>
        <w:numPr>
          <w:ilvl w:val="2"/>
          <w:numId w:val="11"/>
        </w:numPr>
        <w:tabs>
          <w:tab w:val="left" w:pos="851"/>
        </w:tabs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приему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№1)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приложенным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пакетом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6F3469" w:rsidRDefault="00A87904" w:rsidP="00E26F71">
      <w:pPr>
        <w:pStyle w:val="ac"/>
        <w:widowControl w:val="0"/>
        <w:tabs>
          <w:tab w:val="left" w:pos="972"/>
        </w:tabs>
        <w:spacing w:after="0" w:line="298" w:lineRule="exact"/>
        <w:ind w:firstLine="709"/>
        <w:jc w:val="both"/>
        <w:rPr>
          <w:spacing w:val="-10"/>
          <w:sz w:val="28"/>
          <w:szCs w:val="28"/>
        </w:rPr>
        <w:sectPr w:rsidR="006F3469" w:rsidSect="00FA306B">
          <w:headerReference w:type="first" r:id="rId29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pacing w:val="-10"/>
          <w:sz w:val="28"/>
          <w:szCs w:val="28"/>
        </w:rPr>
        <w:t xml:space="preserve"> </w:t>
      </w:r>
    </w:p>
    <w:p w:rsidR="008C033C" w:rsidRDefault="008C033C" w:rsidP="00A87904">
      <w:pPr>
        <w:pStyle w:val="ac"/>
        <w:spacing w:after="0" w:line="235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документов,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4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2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случае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8C033C" w:rsidRDefault="008C033C" w:rsidP="00A87904">
      <w:pPr>
        <w:pStyle w:val="ac"/>
        <w:spacing w:after="0" w:line="235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устанавливает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законным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проверяет</w:t>
      </w:r>
      <w:r>
        <w:rPr>
          <w:spacing w:val="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правильность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оценивает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пакета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соответствии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5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2.6.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также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удостоверяется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8C033C" w:rsidRDefault="008C033C" w:rsidP="00A87904">
      <w:pPr>
        <w:pStyle w:val="ac"/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оригиналы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или </w:t>
      </w:r>
      <w:r>
        <w:rPr>
          <w:sz w:val="28"/>
          <w:szCs w:val="28"/>
        </w:rPr>
        <w:t>копии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Документы,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копий,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заверяются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лицами,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выдавшими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1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лицом, </w:t>
      </w:r>
      <w:r>
        <w:rPr>
          <w:sz w:val="28"/>
          <w:szCs w:val="28"/>
        </w:rPr>
        <w:t>уполномоченным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>
        <w:rPr>
          <w:spacing w:val="2"/>
          <w:sz w:val="28"/>
          <w:szCs w:val="28"/>
        </w:rPr>
        <w:t>на</w:t>
      </w:r>
      <w:r>
        <w:rPr>
          <w:spacing w:val="3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совершение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заверению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копий</w:t>
      </w:r>
      <w:proofErr w:type="gramEnd"/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если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верность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засвидетельствована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Российской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представляются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оригиналы.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сличаются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оригиналом,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заверяются</w:t>
      </w:r>
      <w:r>
        <w:rPr>
          <w:spacing w:val="5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должностным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лицом,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оригинал</w:t>
      </w:r>
      <w:r>
        <w:rPr>
          <w:spacing w:val="4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возвращается</w:t>
      </w:r>
      <w:r>
        <w:rPr>
          <w:spacing w:val="-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гражданину.</w:t>
      </w:r>
    </w:p>
    <w:p w:rsidR="008C033C" w:rsidRDefault="008C033C" w:rsidP="00A87904">
      <w:pPr>
        <w:pStyle w:val="ac"/>
        <w:widowControl w:val="0"/>
        <w:tabs>
          <w:tab w:val="left" w:pos="1608"/>
        </w:tabs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специалист осуществляет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проверку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документов:</w:t>
      </w:r>
    </w:p>
    <w:p w:rsidR="008C033C" w:rsidRDefault="00A87904" w:rsidP="00A87904">
      <w:pPr>
        <w:pStyle w:val="ac"/>
        <w:widowControl w:val="0"/>
        <w:tabs>
          <w:tab w:val="left" w:pos="984"/>
        </w:tabs>
        <w:spacing w:after="0" w:line="298" w:lineRule="exact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на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правильность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оформления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заявления;</w:t>
      </w:r>
    </w:p>
    <w:p w:rsidR="008C033C" w:rsidRDefault="00A87904" w:rsidP="00A87904">
      <w:pPr>
        <w:pStyle w:val="ac"/>
        <w:widowControl w:val="0"/>
        <w:tabs>
          <w:tab w:val="left" w:pos="984"/>
        </w:tabs>
        <w:spacing w:before="3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на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наличие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необходимых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документов,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указанных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пункте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2.6</w:t>
      </w:r>
      <w:r w:rsidR="008C1170">
        <w:rPr>
          <w:sz w:val="28"/>
          <w:szCs w:val="28"/>
        </w:rPr>
        <w:t>.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регламента;</w:t>
      </w:r>
    </w:p>
    <w:p w:rsidR="008C033C" w:rsidRDefault="00A87904" w:rsidP="00A87904">
      <w:pPr>
        <w:pStyle w:val="ac"/>
        <w:widowControl w:val="0"/>
        <w:tabs>
          <w:tab w:val="left" w:pos="1020"/>
        </w:tabs>
        <w:spacing w:after="0"/>
        <w:ind w:right="-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на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z w:val="28"/>
          <w:szCs w:val="28"/>
        </w:rPr>
        <w:t>соответствие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представленных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z w:val="28"/>
          <w:szCs w:val="28"/>
        </w:rPr>
        <w:t>экземпляров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оригиналов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копий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</w:t>
      </w:r>
      <w:r w:rsidR="008C033C">
        <w:rPr>
          <w:spacing w:val="28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друг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другом;</w:t>
      </w:r>
    </w:p>
    <w:p w:rsidR="00A95D15" w:rsidRDefault="00A95D15" w:rsidP="00A95D15">
      <w:pPr>
        <w:pStyle w:val="ac"/>
        <w:widowControl w:val="0"/>
        <w:tabs>
          <w:tab w:val="left" w:pos="1150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документах,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оговоренных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исправлений,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серьезных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повреждений,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позволяющих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однозначно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истолковать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их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содержание;</w:t>
      </w:r>
    </w:p>
    <w:p w:rsidR="00A95D15" w:rsidRDefault="00A95D15" w:rsidP="00A95D15">
      <w:pPr>
        <w:pStyle w:val="ac"/>
        <w:widowControl w:val="0"/>
        <w:tabs>
          <w:tab w:val="left" w:pos="972"/>
        </w:tabs>
        <w:spacing w:after="0" w:line="294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п.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1.2</w:t>
      </w:r>
      <w:r w:rsidR="008C1170">
        <w:rPr>
          <w:spacing w:val="1"/>
          <w:sz w:val="28"/>
          <w:szCs w:val="28"/>
        </w:rPr>
        <w:t>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3D43FD" w:rsidRDefault="00A95D15" w:rsidP="003D43FD">
      <w:pPr>
        <w:pStyle w:val="ac"/>
        <w:spacing w:after="0" w:line="235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если выявлены замечания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документам,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устранить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1"/>
          <w:sz w:val="28"/>
          <w:szCs w:val="28"/>
        </w:rPr>
        <w:t>месте,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или 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оказывает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устранении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95D1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случае</w:t>
      </w:r>
      <w:proofErr w:type="gramStart"/>
      <w:r>
        <w:rPr>
          <w:spacing w:val="-1"/>
          <w:sz w:val="28"/>
          <w:szCs w:val="28"/>
        </w:rPr>
        <w:t>,</w:t>
      </w:r>
      <w:proofErr w:type="gramEnd"/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выявленные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замечания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невозможно</w:t>
      </w:r>
      <w:r w:rsidRPr="00A95D15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устранить</w:t>
      </w:r>
      <w:r>
        <w:rPr>
          <w:spacing w:val="58"/>
          <w:sz w:val="28"/>
          <w:szCs w:val="28"/>
        </w:rPr>
        <w:t xml:space="preserve"> </w:t>
      </w:r>
      <w:r w:rsidR="003D43FD">
        <w:rPr>
          <w:sz w:val="28"/>
          <w:szCs w:val="28"/>
        </w:rPr>
        <w:t>на</w:t>
      </w:r>
      <w:r w:rsidR="003D43FD">
        <w:rPr>
          <w:spacing w:val="55"/>
          <w:sz w:val="28"/>
          <w:szCs w:val="28"/>
        </w:rPr>
        <w:t xml:space="preserve"> </w:t>
      </w:r>
      <w:r w:rsidR="003D43FD">
        <w:rPr>
          <w:sz w:val="28"/>
          <w:szCs w:val="28"/>
        </w:rPr>
        <w:t>месте, специалист</w:t>
      </w:r>
      <w:r w:rsidR="003D43FD">
        <w:rPr>
          <w:spacing w:val="57"/>
          <w:sz w:val="28"/>
          <w:szCs w:val="28"/>
        </w:rPr>
        <w:t xml:space="preserve"> </w:t>
      </w:r>
      <w:r w:rsidR="003D43FD">
        <w:rPr>
          <w:sz w:val="28"/>
          <w:szCs w:val="28"/>
        </w:rPr>
        <w:t>Администрации</w:t>
      </w:r>
      <w:r w:rsidR="003D43FD">
        <w:rPr>
          <w:spacing w:val="54"/>
          <w:sz w:val="28"/>
          <w:szCs w:val="28"/>
        </w:rPr>
        <w:t xml:space="preserve"> </w:t>
      </w:r>
      <w:r w:rsidR="003D43FD">
        <w:rPr>
          <w:sz w:val="28"/>
          <w:szCs w:val="28"/>
        </w:rPr>
        <w:t>или</w:t>
      </w:r>
      <w:r w:rsidR="003D43FD">
        <w:rPr>
          <w:spacing w:val="54"/>
          <w:sz w:val="28"/>
          <w:szCs w:val="28"/>
        </w:rPr>
        <w:t xml:space="preserve"> </w:t>
      </w:r>
      <w:r w:rsidR="003D43FD">
        <w:rPr>
          <w:sz w:val="28"/>
          <w:szCs w:val="28"/>
        </w:rPr>
        <w:t>МФЦ</w:t>
      </w:r>
      <w:r w:rsidR="003D43FD">
        <w:rPr>
          <w:spacing w:val="20"/>
          <w:w w:val="99"/>
          <w:sz w:val="28"/>
          <w:szCs w:val="28"/>
        </w:rPr>
        <w:t xml:space="preserve"> </w:t>
      </w:r>
      <w:r w:rsidR="003D43FD">
        <w:rPr>
          <w:sz w:val="28"/>
          <w:szCs w:val="28"/>
        </w:rPr>
        <w:t>информирует</w:t>
      </w:r>
      <w:r w:rsidR="003D43FD">
        <w:rPr>
          <w:spacing w:val="14"/>
          <w:sz w:val="28"/>
          <w:szCs w:val="28"/>
        </w:rPr>
        <w:t xml:space="preserve"> </w:t>
      </w:r>
      <w:r w:rsidR="003D43FD">
        <w:rPr>
          <w:sz w:val="28"/>
          <w:szCs w:val="28"/>
        </w:rPr>
        <w:t>заявителя</w:t>
      </w:r>
      <w:r w:rsidR="003D43FD">
        <w:rPr>
          <w:spacing w:val="17"/>
          <w:sz w:val="28"/>
          <w:szCs w:val="28"/>
        </w:rPr>
        <w:t xml:space="preserve"> </w:t>
      </w:r>
      <w:r w:rsidR="003D43FD">
        <w:rPr>
          <w:sz w:val="28"/>
          <w:szCs w:val="28"/>
        </w:rPr>
        <w:t>о</w:t>
      </w:r>
      <w:r w:rsidR="003D43FD">
        <w:rPr>
          <w:spacing w:val="14"/>
          <w:sz w:val="28"/>
          <w:szCs w:val="28"/>
        </w:rPr>
        <w:t xml:space="preserve"> </w:t>
      </w:r>
      <w:r w:rsidR="003D43FD">
        <w:rPr>
          <w:sz w:val="28"/>
          <w:szCs w:val="28"/>
        </w:rPr>
        <w:t>предстоящем</w:t>
      </w:r>
      <w:r w:rsidR="003D43FD">
        <w:rPr>
          <w:spacing w:val="15"/>
          <w:sz w:val="28"/>
          <w:szCs w:val="28"/>
        </w:rPr>
        <w:t xml:space="preserve"> </w:t>
      </w:r>
      <w:r w:rsidR="003D43FD">
        <w:rPr>
          <w:sz w:val="28"/>
          <w:szCs w:val="28"/>
        </w:rPr>
        <w:t>в</w:t>
      </w:r>
      <w:r w:rsidR="003D43FD">
        <w:rPr>
          <w:spacing w:val="16"/>
          <w:sz w:val="28"/>
          <w:szCs w:val="28"/>
        </w:rPr>
        <w:t xml:space="preserve"> </w:t>
      </w:r>
      <w:r w:rsidR="003D43FD">
        <w:rPr>
          <w:sz w:val="28"/>
          <w:szCs w:val="28"/>
        </w:rPr>
        <w:t>связи</w:t>
      </w:r>
      <w:r w:rsidR="003D43FD">
        <w:rPr>
          <w:spacing w:val="15"/>
          <w:sz w:val="28"/>
          <w:szCs w:val="28"/>
        </w:rPr>
        <w:t xml:space="preserve"> </w:t>
      </w:r>
      <w:r w:rsidR="003D43FD">
        <w:rPr>
          <w:sz w:val="28"/>
          <w:szCs w:val="28"/>
        </w:rPr>
        <w:t>с</w:t>
      </w:r>
      <w:r w:rsidR="003D43FD">
        <w:rPr>
          <w:spacing w:val="14"/>
          <w:sz w:val="28"/>
          <w:szCs w:val="28"/>
        </w:rPr>
        <w:t xml:space="preserve"> </w:t>
      </w:r>
      <w:r w:rsidR="003D43FD">
        <w:rPr>
          <w:sz w:val="28"/>
          <w:szCs w:val="28"/>
        </w:rPr>
        <w:t>этим</w:t>
      </w:r>
      <w:r w:rsidR="003D43FD">
        <w:rPr>
          <w:spacing w:val="15"/>
          <w:sz w:val="28"/>
          <w:szCs w:val="28"/>
        </w:rPr>
        <w:t xml:space="preserve"> </w:t>
      </w:r>
      <w:r w:rsidR="003D43FD">
        <w:rPr>
          <w:sz w:val="28"/>
          <w:szCs w:val="28"/>
        </w:rPr>
        <w:t>отказе</w:t>
      </w:r>
      <w:r w:rsidR="003D43FD">
        <w:rPr>
          <w:spacing w:val="12"/>
          <w:sz w:val="28"/>
          <w:szCs w:val="28"/>
        </w:rPr>
        <w:t xml:space="preserve"> </w:t>
      </w:r>
      <w:r w:rsidR="003D43FD">
        <w:rPr>
          <w:sz w:val="28"/>
          <w:szCs w:val="28"/>
        </w:rPr>
        <w:t>в</w:t>
      </w:r>
      <w:r w:rsidR="003D43FD">
        <w:rPr>
          <w:spacing w:val="17"/>
          <w:sz w:val="28"/>
          <w:szCs w:val="28"/>
        </w:rPr>
        <w:t xml:space="preserve"> </w:t>
      </w:r>
      <w:r w:rsidR="003D43FD">
        <w:rPr>
          <w:sz w:val="28"/>
          <w:szCs w:val="28"/>
        </w:rPr>
        <w:t>приеме</w:t>
      </w:r>
      <w:r w:rsidR="003D43FD">
        <w:rPr>
          <w:spacing w:val="17"/>
          <w:sz w:val="28"/>
          <w:szCs w:val="28"/>
        </w:rPr>
        <w:t xml:space="preserve"> </w:t>
      </w:r>
      <w:r w:rsidR="003D43FD">
        <w:rPr>
          <w:sz w:val="28"/>
          <w:szCs w:val="28"/>
        </w:rPr>
        <w:t>документов</w:t>
      </w:r>
      <w:r w:rsidR="003D43FD">
        <w:rPr>
          <w:spacing w:val="17"/>
          <w:sz w:val="28"/>
          <w:szCs w:val="28"/>
        </w:rPr>
        <w:t xml:space="preserve"> </w:t>
      </w:r>
      <w:r w:rsidR="003D43FD">
        <w:rPr>
          <w:sz w:val="28"/>
          <w:szCs w:val="28"/>
        </w:rPr>
        <w:t>для</w:t>
      </w:r>
      <w:r w:rsidR="003D43FD">
        <w:rPr>
          <w:spacing w:val="24"/>
          <w:w w:val="99"/>
          <w:sz w:val="28"/>
          <w:szCs w:val="28"/>
        </w:rPr>
        <w:t xml:space="preserve"> </w:t>
      </w:r>
      <w:r w:rsidR="003D43FD">
        <w:rPr>
          <w:sz w:val="28"/>
          <w:szCs w:val="28"/>
        </w:rPr>
        <w:t>предоставления</w:t>
      </w:r>
      <w:r w:rsidR="003D43FD">
        <w:rPr>
          <w:spacing w:val="32"/>
          <w:sz w:val="28"/>
          <w:szCs w:val="28"/>
        </w:rPr>
        <w:t xml:space="preserve"> </w:t>
      </w:r>
      <w:r w:rsidR="003D43FD">
        <w:rPr>
          <w:sz w:val="28"/>
          <w:szCs w:val="28"/>
        </w:rPr>
        <w:t>муниципальной</w:t>
      </w:r>
      <w:r w:rsidR="003D43FD">
        <w:rPr>
          <w:spacing w:val="33"/>
          <w:sz w:val="28"/>
          <w:szCs w:val="28"/>
        </w:rPr>
        <w:t xml:space="preserve"> </w:t>
      </w:r>
      <w:r w:rsidR="003D43FD">
        <w:rPr>
          <w:sz w:val="28"/>
          <w:szCs w:val="28"/>
        </w:rPr>
        <w:t>услуги</w:t>
      </w:r>
      <w:r w:rsidR="003D43FD">
        <w:rPr>
          <w:spacing w:val="30"/>
          <w:sz w:val="28"/>
          <w:szCs w:val="28"/>
        </w:rPr>
        <w:t xml:space="preserve"> </w:t>
      </w:r>
      <w:r w:rsidR="003D43FD">
        <w:rPr>
          <w:sz w:val="28"/>
          <w:szCs w:val="28"/>
        </w:rPr>
        <w:t>и</w:t>
      </w:r>
      <w:r w:rsidR="003D43FD">
        <w:rPr>
          <w:spacing w:val="31"/>
          <w:sz w:val="28"/>
          <w:szCs w:val="28"/>
        </w:rPr>
        <w:t xml:space="preserve"> </w:t>
      </w:r>
      <w:r w:rsidR="003D43FD">
        <w:rPr>
          <w:spacing w:val="-1"/>
          <w:sz w:val="28"/>
          <w:szCs w:val="28"/>
        </w:rPr>
        <w:t>предлагает</w:t>
      </w:r>
      <w:r w:rsidR="003D43FD">
        <w:rPr>
          <w:spacing w:val="33"/>
          <w:sz w:val="28"/>
          <w:szCs w:val="28"/>
        </w:rPr>
        <w:t xml:space="preserve"> </w:t>
      </w:r>
      <w:r w:rsidR="003D43FD">
        <w:rPr>
          <w:sz w:val="28"/>
          <w:szCs w:val="28"/>
        </w:rPr>
        <w:t>представить</w:t>
      </w:r>
      <w:r w:rsidR="003D43FD">
        <w:rPr>
          <w:spacing w:val="35"/>
          <w:sz w:val="28"/>
          <w:szCs w:val="28"/>
        </w:rPr>
        <w:t xml:space="preserve"> </w:t>
      </w:r>
      <w:r w:rsidR="003D43FD">
        <w:rPr>
          <w:sz w:val="28"/>
          <w:szCs w:val="28"/>
        </w:rPr>
        <w:t>недостающие</w:t>
      </w:r>
      <w:r w:rsidR="003D43FD">
        <w:rPr>
          <w:spacing w:val="26"/>
          <w:w w:val="99"/>
          <w:sz w:val="28"/>
          <w:szCs w:val="28"/>
        </w:rPr>
        <w:t xml:space="preserve"> </w:t>
      </w:r>
      <w:r w:rsidR="003D43FD">
        <w:rPr>
          <w:spacing w:val="-1"/>
          <w:sz w:val="28"/>
          <w:szCs w:val="28"/>
        </w:rPr>
        <w:t>документы</w:t>
      </w:r>
      <w:r w:rsidR="003D43FD">
        <w:rPr>
          <w:spacing w:val="34"/>
          <w:sz w:val="28"/>
          <w:szCs w:val="28"/>
        </w:rPr>
        <w:t xml:space="preserve"> </w:t>
      </w:r>
      <w:r w:rsidR="003D43FD">
        <w:rPr>
          <w:sz w:val="28"/>
          <w:szCs w:val="28"/>
        </w:rPr>
        <w:t>и</w:t>
      </w:r>
      <w:r w:rsidR="003D43FD">
        <w:rPr>
          <w:spacing w:val="32"/>
          <w:sz w:val="28"/>
          <w:szCs w:val="28"/>
        </w:rPr>
        <w:t xml:space="preserve"> </w:t>
      </w:r>
      <w:r w:rsidR="003D43FD">
        <w:rPr>
          <w:sz w:val="28"/>
          <w:szCs w:val="28"/>
        </w:rPr>
        <w:t>(или)</w:t>
      </w:r>
      <w:r w:rsidR="003D43FD">
        <w:rPr>
          <w:spacing w:val="31"/>
          <w:sz w:val="28"/>
          <w:szCs w:val="28"/>
        </w:rPr>
        <w:t xml:space="preserve"> </w:t>
      </w:r>
      <w:r w:rsidR="003D43FD">
        <w:rPr>
          <w:sz w:val="28"/>
          <w:szCs w:val="28"/>
        </w:rPr>
        <w:t>устранить</w:t>
      </w:r>
      <w:r w:rsidR="003D43FD">
        <w:rPr>
          <w:spacing w:val="35"/>
          <w:sz w:val="28"/>
          <w:szCs w:val="28"/>
        </w:rPr>
        <w:t xml:space="preserve"> </w:t>
      </w:r>
      <w:r w:rsidR="003D43FD">
        <w:rPr>
          <w:sz w:val="28"/>
          <w:szCs w:val="28"/>
        </w:rPr>
        <w:t>замечания</w:t>
      </w:r>
      <w:r w:rsidR="003D43FD">
        <w:rPr>
          <w:spacing w:val="33"/>
          <w:sz w:val="28"/>
          <w:szCs w:val="28"/>
        </w:rPr>
        <w:t xml:space="preserve"> </w:t>
      </w:r>
      <w:r w:rsidR="003D43FD">
        <w:rPr>
          <w:spacing w:val="2"/>
          <w:sz w:val="28"/>
          <w:szCs w:val="28"/>
        </w:rPr>
        <w:t>по</w:t>
      </w:r>
      <w:r w:rsidR="003D43FD">
        <w:rPr>
          <w:spacing w:val="31"/>
          <w:sz w:val="28"/>
          <w:szCs w:val="28"/>
        </w:rPr>
        <w:t xml:space="preserve"> </w:t>
      </w:r>
      <w:r w:rsidR="003D43FD">
        <w:rPr>
          <w:sz w:val="28"/>
          <w:szCs w:val="28"/>
        </w:rPr>
        <w:t>оформлению</w:t>
      </w:r>
      <w:r w:rsidR="003D43FD">
        <w:rPr>
          <w:spacing w:val="33"/>
          <w:sz w:val="28"/>
          <w:szCs w:val="28"/>
        </w:rPr>
        <w:t xml:space="preserve"> </w:t>
      </w:r>
      <w:r w:rsidR="003D43FD">
        <w:rPr>
          <w:sz w:val="28"/>
          <w:szCs w:val="28"/>
        </w:rPr>
        <w:t>документов</w:t>
      </w:r>
      <w:r w:rsidR="003D43FD">
        <w:rPr>
          <w:spacing w:val="34"/>
          <w:sz w:val="28"/>
          <w:szCs w:val="28"/>
        </w:rPr>
        <w:t xml:space="preserve"> </w:t>
      </w:r>
      <w:r w:rsidR="003D43FD">
        <w:rPr>
          <w:sz w:val="28"/>
          <w:szCs w:val="28"/>
        </w:rPr>
        <w:t>либо</w:t>
      </w:r>
      <w:r w:rsidR="003D43FD">
        <w:rPr>
          <w:spacing w:val="29"/>
          <w:sz w:val="28"/>
          <w:szCs w:val="28"/>
        </w:rPr>
        <w:t xml:space="preserve"> </w:t>
      </w:r>
      <w:r w:rsidR="003D43FD">
        <w:rPr>
          <w:sz w:val="28"/>
          <w:szCs w:val="28"/>
        </w:rPr>
        <w:t>предлагает</w:t>
      </w:r>
      <w:r w:rsidR="003D43FD">
        <w:rPr>
          <w:spacing w:val="20"/>
          <w:w w:val="99"/>
          <w:sz w:val="28"/>
          <w:szCs w:val="28"/>
        </w:rPr>
        <w:t xml:space="preserve"> </w:t>
      </w:r>
      <w:r w:rsidR="003D43FD">
        <w:rPr>
          <w:sz w:val="28"/>
          <w:szCs w:val="28"/>
        </w:rPr>
        <w:t>заявителю</w:t>
      </w:r>
      <w:r w:rsidR="003D43FD">
        <w:rPr>
          <w:spacing w:val="2"/>
          <w:sz w:val="28"/>
          <w:szCs w:val="28"/>
        </w:rPr>
        <w:t xml:space="preserve"> </w:t>
      </w:r>
      <w:r w:rsidR="003D43FD">
        <w:rPr>
          <w:sz w:val="28"/>
          <w:szCs w:val="28"/>
        </w:rPr>
        <w:t>обратиться</w:t>
      </w:r>
      <w:r w:rsidR="003D43FD">
        <w:rPr>
          <w:spacing w:val="4"/>
          <w:sz w:val="28"/>
          <w:szCs w:val="28"/>
        </w:rPr>
        <w:t xml:space="preserve"> </w:t>
      </w:r>
      <w:r w:rsidR="003D43FD">
        <w:rPr>
          <w:sz w:val="28"/>
          <w:szCs w:val="28"/>
        </w:rPr>
        <w:t>за предоставлением</w:t>
      </w:r>
      <w:r w:rsidR="003D43FD">
        <w:rPr>
          <w:spacing w:val="2"/>
          <w:sz w:val="28"/>
          <w:szCs w:val="28"/>
        </w:rPr>
        <w:t xml:space="preserve"> </w:t>
      </w:r>
      <w:r w:rsidR="003D43FD">
        <w:rPr>
          <w:sz w:val="28"/>
          <w:szCs w:val="28"/>
        </w:rPr>
        <w:t>муниципальной</w:t>
      </w:r>
      <w:r w:rsidR="003D43FD">
        <w:rPr>
          <w:spacing w:val="3"/>
          <w:sz w:val="28"/>
          <w:szCs w:val="28"/>
        </w:rPr>
        <w:t xml:space="preserve"> </w:t>
      </w:r>
      <w:r w:rsidR="003D43FD">
        <w:rPr>
          <w:sz w:val="28"/>
          <w:szCs w:val="28"/>
        </w:rPr>
        <w:t>услуги после</w:t>
      </w:r>
      <w:r w:rsidR="003D43FD">
        <w:rPr>
          <w:spacing w:val="2"/>
          <w:sz w:val="28"/>
          <w:szCs w:val="28"/>
        </w:rPr>
        <w:t xml:space="preserve"> </w:t>
      </w:r>
      <w:r w:rsidR="003D43FD">
        <w:rPr>
          <w:sz w:val="28"/>
          <w:szCs w:val="28"/>
        </w:rPr>
        <w:t>устранения</w:t>
      </w:r>
      <w:r w:rsidR="003D43FD">
        <w:rPr>
          <w:spacing w:val="25"/>
          <w:w w:val="99"/>
          <w:sz w:val="28"/>
          <w:szCs w:val="28"/>
        </w:rPr>
        <w:t xml:space="preserve"> </w:t>
      </w:r>
      <w:r w:rsidR="003D43FD">
        <w:rPr>
          <w:sz w:val="28"/>
          <w:szCs w:val="28"/>
        </w:rPr>
        <w:t>недостатков.</w:t>
      </w:r>
    </w:p>
    <w:p w:rsidR="003D43FD" w:rsidRDefault="003D43FD" w:rsidP="00A87904">
      <w:pPr>
        <w:pStyle w:val="ac"/>
        <w:widowControl w:val="0"/>
        <w:tabs>
          <w:tab w:val="left" w:pos="1020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фактов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 w:rsidRPr="003D43FD">
        <w:rPr>
          <w:sz w:val="28"/>
          <w:szCs w:val="28"/>
        </w:rPr>
        <w:t xml:space="preserve"> </w:t>
      </w:r>
      <w:r>
        <w:rPr>
          <w:sz w:val="28"/>
          <w:szCs w:val="28"/>
        </w:rPr>
        <w:t>несоответствия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 w:rsidRPr="003D43F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</w:p>
    <w:p w:rsidR="006F3469" w:rsidRDefault="006F3469" w:rsidP="00A87904">
      <w:pPr>
        <w:pStyle w:val="ac"/>
        <w:widowControl w:val="0"/>
        <w:numPr>
          <w:ilvl w:val="0"/>
          <w:numId w:val="19"/>
        </w:numPr>
        <w:tabs>
          <w:tab w:val="left" w:pos="1150"/>
        </w:tabs>
        <w:spacing w:after="0" w:line="298" w:lineRule="exact"/>
        <w:ind w:left="0" w:right="-2" w:firstLine="720"/>
        <w:jc w:val="both"/>
        <w:rPr>
          <w:sz w:val="28"/>
          <w:szCs w:val="28"/>
        </w:rPr>
        <w:sectPr w:rsidR="006F3469" w:rsidSect="00FA306B">
          <w:headerReference w:type="first" r:id="rId30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 w:rsidP="003D43FD">
      <w:pPr>
        <w:pStyle w:val="ac"/>
        <w:spacing w:after="0" w:line="235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специалист,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уведомляет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препятствий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дальнейшей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регистрации,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объясняет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содержание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недостатков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предлагает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устранению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возвращает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переоформление.</w:t>
      </w:r>
    </w:p>
    <w:p w:rsidR="008C033C" w:rsidRDefault="008C033C" w:rsidP="00A87904">
      <w:pPr>
        <w:pStyle w:val="ac"/>
        <w:widowControl w:val="0"/>
        <w:tabs>
          <w:tab w:val="left" w:pos="1490"/>
        </w:tabs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заявитель,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>
        <w:rPr>
          <w:spacing w:val="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предстоящий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3321FD">
        <w:rPr>
          <w:color w:val="000000" w:themeColor="text1"/>
          <w:sz w:val="28"/>
          <w:szCs w:val="28"/>
        </w:rPr>
        <w:t>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настаивает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поданных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осуществляет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регистрацию</w:t>
      </w:r>
      <w:r>
        <w:rPr>
          <w:spacing w:val="4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поданных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(законным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автоматизированной</w:t>
      </w:r>
      <w:r>
        <w:rPr>
          <w:spacing w:val="51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Удмуртской</w:t>
      </w:r>
      <w:r>
        <w:rPr>
          <w:spacing w:val="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«Многофункциональный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центр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услуг»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- АИС </w:t>
      </w:r>
      <w:r>
        <w:rPr>
          <w:spacing w:val="1"/>
          <w:sz w:val="28"/>
          <w:szCs w:val="28"/>
        </w:rPr>
        <w:t>МФЦ).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(законного </w:t>
      </w:r>
      <w:r>
        <w:rPr>
          <w:sz w:val="28"/>
          <w:szCs w:val="28"/>
        </w:rPr>
        <w:t>представителя) отказ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1"/>
          <w:sz w:val="28"/>
          <w:szCs w:val="28"/>
        </w:rPr>
        <w:t xml:space="preserve"> 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8C033C" w:rsidRDefault="008C033C" w:rsidP="00A87904">
      <w:pPr>
        <w:pStyle w:val="ac"/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случае</w:t>
      </w:r>
      <w:proofErr w:type="gramStart"/>
      <w:r>
        <w:rPr>
          <w:spacing w:val="-1"/>
          <w:sz w:val="28"/>
          <w:szCs w:val="28"/>
        </w:rPr>
        <w:t>,</w:t>
      </w:r>
      <w:proofErr w:type="gramEnd"/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подавались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были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выявлены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замечания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представленных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документах,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предстоящем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предлагает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недостающие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устранить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замечания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оформлению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8C033C" w:rsidRDefault="008C033C" w:rsidP="00A87904">
      <w:pPr>
        <w:pStyle w:val="ac"/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Заявителю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выдается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расписка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поданных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документов,</w:t>
      </w:r>
      <w:r>
        <w:rPr>
          <w:spacing w:val="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pacing w:val="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3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входящий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поступления.</w:t>
      </w:r>
    </w:p>
    <w:p w:rsidR="008C033C" w:rsidRDefault="008C033C" w:rsidP="00A87904">
      <w:pPr>
        <w:pStyle w:val="ac"/>
        <w:spacing w:after="0" w:line="235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документов,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почте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срок</w:t>
      </w:r>
      <w:r>
        <w:rPr>
          <w:spacing w:val="2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рабочий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07827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указанных</w:t>
      </w:r>
      <w:r>
        <w:rPr>
          <w:spacing w:val="33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номере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телефону.</w:t>
      </w:r>
    </w:p>
    <w:p w:rsidR="008C033C" w:rsidRDefault="008C033C">
      <w:pPr>
        <w:pStyle w:val="ac"/>
        <w:spacing w:after="0" w:line="235" w:lineRule="auto"/>
        <w:ind w:right="111" w:firstLine="854"/>
        <w:jc w:val="both"/>
        <w:rPr>
          <w:sz w:val="28"/>
          <w:szCs w:val="28"/>
        </w:rPr>
      </w:pPr>
    </w:p>
    <w:p w:rsidR="008C033C" w:rsidRDefault="008C033C" w:rsidP="00C24648">
      <w:pPr>
        <w:pStyle w:val="110"/>
        <w:numPr>
          <w:ilvl w:val="1"/>
          <w:numId w:val="26"/>
        </w:numPr>
        <w:spacing w:before="52"/>
        <w:ind w:right="-2"/>
        <w:jc w:val="center"/>
        <w:rPr>
          <w:spacing w:val="-1"/>
          <w:sz w:val="28"/>
          <w:szCs w:val="28"/>
          <w:lang w:val="ru-RU"/>
        </w:rPr>
      </w:pPr>
      <w:r>
        <w:rPr>
          <w:spacing w:val="-13"/>
          <w:sz w:val="28"/>
          <w:szCs w:val="28"/>
          <w:lang w:val="ru-RU"/>
        </w:rPr>
        <w:t>Р</w:t>
      </w:r>
      <w:r>
        <w:rPr>
          <w:spacing w:val="-1"/>
          <w:sz w:val="28"/>
          <w:szCs w:val="28"/>
          <w:lang w:val="ru-RU"/>
        </w:rPr>
        <w:t>ассмотрение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заявлений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и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представленных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документов</w:t>
      </w:r>
    </w:p>
    <w:p w:rsidR="00A87904" w:rsidRPr="005A61C6" w:rsidRDefault="00A87904" w:rsidP="00A87904">
      <w:pPr>
        <w:pStyle w:val="110"/>
        <w:spacing w:before="52"/>
        <w:ind w:left="1080" w:right="-2"/>
        <w:rPr>
          <w:sz w:val="28"/>
          <w:szCs w:val="28"/>
          <w:lang w:val="ru-RU"/>
        </w:rPr>
      </w:pPr>
    </w:p>
    <w:p w:rsidR="003D43FD" w:rsidRDefault="008C033C" w:rsidP="003D43FD">
      <w:pPr>
        <w:pStyle w:val="ac"/>
        <w:widowControl w:val="0"/>
        <w:tabs>
          <w:tab w:val="left" w:pos="1505"/>
        </w:tabs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 документов специалистом Администрации принимается решение о постановке на </w:t>
      </w:r>
      <w:r>
        <w:rPr>
          <w:spacing w:val="-2"/>
          <w:sz w:val="28"/>
          <w:szCs w:val="28"/>
        </w:rPr>
        <w:t>учет граждан,</w:t>
      </w:r>
      <w:r>
        <w:rPr>
          <w:sz w:val="28"/>
          <w:szCs w:val="28"/>
        </w:rPr>
        <w:t xml:space="preserve"> проживающи</w:t>
      </w:r>
      <w:r w:rsidR="00A07827">
        <w:rPr>
          <w:sz w:val="28"/>
          <w:szCs w:val="28"/>
        </w:rPr>
        <w:t>х</w:t>
      </w:r>
      <w:r>
        <w:rPr>
          <w:sz w:val="28"/>
          <w:szCs w:val="28"/>
        </w:rPr>
        <w:t xml:space="preserve"> на сельских территориях,</w:t>
      </w:r>
      <w:r>
        <w:rPr>
          <w:spacing w:val="-2"/>
          <w:sz w:val="28"/>
          <w:szCs w:val="28"/>
        </w:rPr>
        <w:t xml:space="preserve"> на получение государственной </w:t>
      </w:r>
      <w:r>
        <w:rPr>
          <w:sz w:val="28"/>
          <w:szCs w:val="28"/>
        </w:rPr>
        <w:t>поддержки по государственной программ</w:t>
      </w:r>
      <w:r w:rsidR="00A07827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</w:t>
      </w:r>
      <w:r w:rsidR="003D43FD" w:rsidRPr="003D43FD">
        <w:rPr>
          <w:sz w:val="28"/>
          <w:szCs w:val="28"/>
        </w:rPr>
        <w:t xml:space="preserve"> </w:t>
      </w:r>
      <w:r w:rsidR="003D43FD">
        <w:rPr>
          <w:sz w:val="28"/>
          <w:szCs w:val="28"/>
        </w:rPr>
        <w:t xml:space="preserve">Федерации «Комплексное развитие сельских территорий» или отказ о постановке на </w:t>
      </w:r>
      <w:r w:rsidR="003D43FD">
        <w:rPr>
          <w:spacing w:val="-2"/>
          <w:sz w:val="28"/>
          <w:szCs w:val="28"/>
        </w:rPr>
        <w:t xml:space="preserve">учет гражданин </w:t>
      </w:r>
      <w:r w:rsidR="003D43FD">
        <w:rPr>
          <w:sz w:val="28"/>
          <w:szCs w:val="28"/>
        </w:rPr>
        <w:t>проживающими на сельских территориях,</w:t>
      </w:r>
      <w:r w:rsidR="003D43FD">
        <w:rPr>
          <w:spacing w:val="-2"/>
          <w:sz w:val="28"/>
          <w:szCs w:val="28"/>
        </w:rPr>
        <w:t xml:space="preserve"> на получение государственной </w:t>
      </w:r>
      <w:r w:rsidR="003D43FD">
        <w:rPr>
          <w:sz w:val="28"/>
          <w:szCs w:val="28"/>
        </w:rPr>
        <w:t>поддержки по государственной программе Российской Федерации «Комплексное развитие сельских территорий»</w:t>
      </w:r>
    </w:p>
    <w:p w:rsidR="003D43FD" w:rsidRDefault="003D43FD" w:rsidP="003D43FD">
      <w:pPr>
        <w:pStyle w:val="Default"/>
        <w:jc w:val="both"/>
        <w:rPr>
          <w:b/>
          <w:bCs/>
          <w:sz w:val="28"/>
          <w:szCs w:val="28"/>
        </w:rPr>
      </w:pPr>
    </w:p>
    <w:p w:rsidR="003D43FD" w:rsidRPr="005A61C6" w:rsidRDefault="003D43FD" w:rsidP="003D43FD">
      <w:pPr>
        <w:pStyle w:val="110"/>
        <w:tabs>
          <w:tab w:val="left" w:pos="2311"/>
        </w:tabs>
        <w:ind w:left="0" w:right="-2"/>
        <w:jc w:val="center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3.5. Направление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заявителю</w:t>
      </w:r>
      <w:r>
        <w:rPr>
          <w:spacing w:val="-2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уведомления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1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принятом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решении</w:t>
      </w:r>
    </w:p>
    <w:p w:rsidR="003D43FD" w:rsidRDefault="003D43FD" w:rsidP="003D43FD">
      <w:pPr>
        <w:pStyle w:val="Default"/>
        <w:jc w:val="both"/>
        <w:rPr>
          <w:sz w:val="28"/>
          <w:szCs w:val="28"/>
        </w:rPr>
      </w:pPr>
    </w:p>
    <w:p w:rsidR="00A07827" w:rsidRDefault="003D43FD" w:rsidP="003D43FD">
      <w:pPr>
        <w:pStyle w:val="ac"/>
        <w:spacing w:before="3" w:after="0" w:line="235" w:lineRule="auto"/>
        <w:ind w:right="108" w:firstLine="709"/>
        <w:jc w:val="both"/>
        <w:rPr>
          <w:sz w:val="28"/>
          <w:szCs w:val="28"/>
        </w:rPr>
        <w:sectPr w:rsidR="00A07827" w:rsidSect="00FA306B">
          <w:headerReference w:type="first" r:id="rId31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трехдневный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после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(законному</w:t>
      </w:r>
      <w:r>
        <w:rPr>
          <w:spacing w:val="4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представителю)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26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 xml:space="preserve"> </w:t>
      </w:r>
    </w:p>
    <w:p w:rsidR="003D43FD" w:rsidRDefault="003D43FD" w:rsidP="003D43FD">
      <w:pPr>
        <w:pStyle w:val="ac"/>
        <w:spacing w:after="0"/>
        <w:ind w:right="1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направляется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почте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простым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письмом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или,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(законного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представителя),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вручается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лично.</w:t>
      </w:r>
    </w:p>
    <w:p w:rsidR="008C033C" w:rsidRDefault="008C033C" w:rsidP="00A87904">
      <w:pPr>
        <w:pStyle w:val="ac"/>
        <w:spacing w:after="0"/>
        <w:ind w:right="10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выдачу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выдачу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(законному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представителю)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нарочно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почтовым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отправлением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жительства,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адресу,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указанному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представителем).</w:t>
      </w:r>
    </w:p>
    <w:p w:rsidR="008C033C" w:rsidRDefault="008C033C" w:rsidP="00A87904">
      <w:pPr>
        <w:pStyle w:val="ac"/>
        <w:spacing w:after="0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(выдача)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(законному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представителю)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принятом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решении.</w:t>
      </w:r>
    </w:p>
    <w:p w:rsidR="008C033C" w:rsidRDefault="008C033C" w:rsidP="00A87904">
      <w:pPr>
        <w:pStyle w:val="ac"/>
        <w:spacing w:after="0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базе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2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АИС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гражданам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постановлений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документов.</w:t>
      </w:r>
    </w:p>
    <w:p w:rsidR="008C033C" w:rsidRDefault="008C033C" w:rsidP="00A87904">
      <w:pPr>
        <w:pStyle w:val="ac"/>
        <w:spacing w:after="0" w:line="298" w:lineRule="exact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принятый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учет,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включается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ответственным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Журнал регистрации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граждан,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проживающими на сельских территориях,</w:t>
      </w:r>
      <w:r>
        <w:rPr>
          <w:spacing w:val="-2"/>
          <w:sz w:val="28"/>
          <w:szCs w:val="28"/>
        </w:rPr>
        <w:t xml:space="preserve"> на получение государственной </w:t>
      </w:r>
      <w:r>
        <w:rPr>
          <w:sz w:val="28"/>
          <w:szCs w:val="28"/>
        </w:rPr>
        <w:t>поддержки по государственной программ</w:t>
      </w:r>
      <w:r w:rsidR="00A87904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 «Комплексное развитие сельских территорий».</w:t>
      </w:r>
    </w:p>
    <w:p w:rsidR="008C033C" w:rsidRDefault="008C033C">
      <w:pPr>
        <w:pStyle w:val="ac"/>
        <w:spacing w:after="0" w:line="298" w:lineRule="exact"/>
        <w:ind w:left="110" w:right="114"/>
        <w:jc w:val="both"/>
        <w:rPr>
          <w:sz w:val="28"/>
          <w:szCs w:val="28"/>
        </w:rPr>
      </w:pPr>
    </w:p>
    <w:p w:rsidR="008C033C" w:rsidRDefault="008C033C" w:rsidP="00A87904">
      <w:pPr>
        <w:pStyle w:val="110"/>
        <w:numPr>
          <w:ilvl w:val="1"/>
          <w:numId w:val="24"/>
        </w:numPr>
        <w:tabs>
          <w:tab w:val="left" w:pos="2379"/>
          <w:tab w:val="left" w:pos="10065"/>
        </w:tabs>
        <w:ind w:right="-2"/>
        <w:jc w:val="center"/>
        <w:rPr>
          <w:spacing w:val="-1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3.</w:t>
      </w:r>
      <w:r w:rsidR="00C24648">
        <w:rPr>
          <w:spacing w:val="-2"/>
          <w:sz w:val="28"/>
          <w:szCs w:val="28"/>
          <w:lang w:val="ru-RU"/>
        </w:rPr>
        <w:t>6</w:t>
      </w:r>
      <w:r>
        <w:rPr>
          <w:spacing w:val="-2"/>
          <w:sz w:val="28"/>
          <w:szCs w:val="28"/>
          <w:lang w:val="ru-RU"/>
        </w:rPr>
        <w:t>. Особенности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выполнения</w:t>
      </w:r>
      <w:r>
        <w:rPr>
          <w:spacing w:val="-22"/>
          <w:sz w:val="28"/>
          <w:szCs w:val="28"/>
          <w:lang w:val="ru-RU"/>
        </w:rPr>
        <w:t xml:space="preserve"> </w:t>
      </w:r>
      <w:proofErr w:type="gramStart"/>
      <w:r>
        <w:rPr>
          <w:spacing w:val="-1"/>
          <w:sz w:val="28"/>
          <w:szCs w:val="28"/>
          <w:lang w:val="ru-RU"/>
        </w:rPr>
        <w:t>административных</w:t>
      </w:r>
      <w:proofErr w:type="gramEnd"/>
    </w:p>
    <w:p w:rsidR="008C033C" w:rsidRDefault="008C033C" w:rsidP="00A87904">
      <w:pPr>
        <w:pStyle w:val="110"/>
        <w:numPr>
          <w:ilvl w:val="1"/>
          <w:numId w:val="24"/>
        </w:numPr>
        <w:tabs>
          <w:tab w:val="left" w:pos="2379"/>
          <w:tab w:val="left" w:pos="10065"/>
        </w:tabs>
        <w:ind w:right="-2"/>
        <w:jc w:val="center"/>
        <w:rPr>
          <w:sz w:val="25"/>
          <w:szCs w:val="25"/>
        </w:rPr>
      </w:pPr>
      <w:r>
        <w:rPr>
          <w:spacing w:val="-1"/>
          <w:sz w:val="28"/>
          <w:szCs w:val="28"/>
          <w:lang w:val="ru-RU"/>
        </w:rPr>
        <w:t>процедур</w:t>
      </w:r>
      <w:r>
        <w:rPr>
          <w:spacing w:val="54"/>
          <w:w w:val="9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электронной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форме</w:t>
      </w:r>
    </w:p>
    <w:p w:rsidR="008C033C" w:rsidRDefault="008C033C">
      <w:pPr>
        <w:spacing w:before="1"/>
        <w:jc w:val="center"/>
        <w:rPr>
          <w:b/>
          <w:bCs/>
          <w:sz w:val="25"/>
          <w:szCs w:val="25"/>
        </w:rPr>
      </w:pPr>
    </w:p>
    <w:p w:rsidR="00A07827" w:rsidRDefault="008C033C" w:rsidP="00A07827">
      <w:pPr>
        <w:pStyle w:val="ac"/>
        <w:spacing w:after="0" w:line="235" w:lineRule="auto"/>
        <w:ind w:left="112" w:right="110" w:firstLine="596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(законным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07827">
        <w:rPr>
          <w:sz w:val="28"/>
          <w:szCs w:val="28"/>
        </w:rPr>
        <w:t xml:space="preserve"> предоставлении</w:t>
      </w:r>
      <w:r w:rsidR="00A07827">
        <w:rPr>
          <w:spacing w:val="11"/>
          <w:sz w:val="28"/>
          <w:szCs w:val="28"/>
        </w:rPr>
        <w:t xml:space="preserve"> </w:t>
      </w:r>
      <w:r w:rsidR="00A07827">
        <w:rPr>
          <w:spacing w:val="1"/>
          <w:sz w:val="28"/>
          <w:szCs w:val="28"/>
        </w:rPr>
        <w:t>услуги,</w:t>
      </w:r>
      <w:r w:rsidR="00A07827">
        <w:rPr>
          <w:spacing w:val="42"/>
          <w:w w:val="99"/>
          <w:sz w:val="28"/>
          <w:szCs w:val="28"/>
        </w:rPr>
        <w:t xml:space="preserve"> </w:t>
      </w:r>
      <w:r w:rsidR="00A07827">
        <w:rPr>
          <w:sz w:val="28"/>
          <w:szCs w:val="28"/>
        </w:rPr>
        <w:t>получение</w:t>
      </w:r>
      <w:r w:rsidR="00A07827">
        <w:rPr>
          <w:spacing w:val="30"/>
          <w:sz w:val="28"/>
          <w:szCs w:val="28"/>
        </w:rPr>
        <w:t xml:space="preserve"> </w:t>
      </w:r>
      <w:r w:rsidR="00A07827">
        <w:rPr>
          <w:sz w:val="28"/>
          <w:szCs w:val="28"/>
        </w:rPr>
        <w:t>заявителем</w:t>
      </w:r>
      <w:r w:rsidR="00A07827">
        <w:rPr>
          <w:spacing w:val="33"/>
          <w:sz w:val="28"/>
          <w:szCs w:val="28"/>
        </w:rPr>
        <w:t xml:space="preserve"> </w:t>
      </w:r>
      <w:r w:rsidR="00A07827">
        <w:rPr>
          <w:sz w:val="28"/>
          <w:szCs w:val="28"/>
        </w:rPr>
        <w:t>(законным</w:t>
      </w:r>
      <w:r w:rsidR="00A07827">
        <w:rPr>
          <w:spacing w:val="31"/>
          <w:sz w:val="28"/>
          <w:szCs w:val="28"/>
        </w:rPr>
        <w:t xml:space="preserve"> </w:t>
      </w:r>
      <w:r w:rsidR="00A07827">
        <w:rPr>
          <w:sz w:val="28"/>
          <w:szCs w:val="28"/>
        </w:rPr>
        <w:t>представителем)</w:t>
      </w:r>
      <w:r w:rsidR="00A07827">
        <w:rPr>
          <w:spacing w:val="32"/>
          <w:sz w:val="28"/>
          <w:szCs w:val="28"/>
        </w:rPr>
        <w:t xml:space="preserve"> </w:t>
      </w:r>
      <w:r w:rsidR="00A07827">
        <w:rPr>
          <w:sz w:val="28"/>
          <w:szCs w:val="28"/>
        </w:rPr>
        <w:t>результатов</w:t>
      </w:r>
      <w:r w:rsidR="00A07827">
        <w:rPr>
          <w:spacing w:val="35"/>
          <w:sz w:val="28"/>
          <w:szCs w:val="28"/>
        </w:rPr>
        <w:t xml:space="preserve"> </w:t>
      </w:r>
      <w:r w:rsidR="00A07827">
        <w:rPr>
          <w:sz w:val="28"/>
          <w:szCs w:val="28"/>
        </w:rPr>
        <w:t>предоставления</w:t>
      </w:r>
      <w:r w:rsidR="00A07827">
        <w:rPr>
          <w:spacing w:val="33"/>
          <w:sz w:val="28"/>
          <w:szCs w:val="28"/>
        </w:rPr>
        <w:t xml:space="preserve"> </w:t>
      </w:r>
      <w:r w:rsidR="00A07827">
        <w:rPr>
          <w:spacing w:val="-1"/>
          <w:sz w:val="28"/>
          <w:szCs w:val="28"/>
        </w:rPr>
        <w:t>услуги</w:t>
      </w:r>
      <w:r w:rsidR="00A07827">
        <w:rPr>
          <w:spacing w:val="22"/>
          <w:w w:val="99"/>
          <w:sz w:val="28"/>
          <w:szCs w:val="28"/>
        </w:rPr>
        <w:t xml:space="preserve"> </w:t>
      </w:r>
      <w:r w:rsidR="00A07827">
        <w:rPr>
          <w:sz w:val="28"/>
          <w:szCs w:val="28"/>
        </w:rPr>
        <w:t>может</w:t>
      </w:r>
      <w:r w:rsidR="00A07827">
        <w:rPr>
          <w:spacing w:val="-9"/>
          <w:sz w:val="28"/>
          <w:szCs w:val="28"/>
        </w:rPr>
        <w:t xml:space="preserve"> </w:t>
      </w:r>
      <w:r w:rsidR="00A07827">
        <w:rPr>
          <w:sz w:val="28"/>
          <w:szCs w:val="28"/>
        </w:rPr>
        <w:t>осуществляться</w:t>
      </w:r>
      <w:r w:rsidR="00A07827">
        <w:rPr>
          <w:spacing w:val="-9"/>
          <w:sz w:val="28"/>
          <w:szCs w:val="28"/>
        </w:rPr>
        <w:t xml:space="preserve"> </w:t>
      </w:r>
      <w:r w:rsidR="00A07827">
        <w:rPr>
          <w:sz w:val="28"/>
          <w:szCs w:val="28"/>
        </w:rPr>
        <w:t>в</w:t>
      </w:r>
      <w:r w:rsidR="00A07827">
        <w:rPr>
          <w:spacing w:val="-9"/>
          <w:sz w:val="28"/>
          <w:szCs w:val="28"/>
        </w:rPr>
        <w:t xml:space="preserve"> </w:t>
      </w:r>
      <w:r w:rsidR="00A07827">
        <w:rPr>
          <w:sz w:val="28"/>
          <w:szCs w:val="28"/>
        </w:rPr>
        <w:t>электронной</w:t>
      </w:r>
      <w:r w:rsidR="00A07827">
        <w:rPr>
          <w:spacing w:val="-9"/>
          <w:sz w:val="28"/>
          <w:szCs w:val="28"/>
        </w:rPr>
        <w:t xml:space="preserve"> </w:t>
      </w:r>
      <w:r w:rsidR="00A07827">
        <w:rPr>
          <w:sz w:val="28"/>
          <w:szCs w:val="28"/>
        </w:rPr>
        <w:t>форме</w:t>
      </w:r>
      <w:r w:rsidR="00A07827">
        <w:rPr>
          <w:spacing w:val="-8"/>
          <w:sz w:val="28"/>
          <w:szCs w:val="28"/>
        </w:rPr>
        <w:t xml:space="preserve"> </w:t>
      </w:r>
      <w:r w:rsidR="00A07827">
        <w:rPr>
          <w:sz w:val="28"/>
          <w:szCs w:val="28"/>
        </w:rPr>
        <w:t>с</w:t>
      </w:r>
      <w:r w:rsidR="00A07827">
        <w:rPr>
          <w:spacing w:val="-5"/>
          <w:sz w:val="28"/>
          <w:szCs w:val="28"/>
        </w:rPr>
        <w:t xml:space="preserve"> </w:t>
      </w:r>
      <w:r w:rsidR="00A07827">
        <w:rPr>
          <w:sz w:val="28"/>
          <w:szCs w:val="28"/>
        </w:rPr>
        <w:t>использованием</w:t>
      </w:r>
      <w:r w:rsidR="00A07827">
        <w:rPr>
          <w:spacing w:val="-8"/>
          <w:sz w:val="28"/>
          <w:szCs w:val="28"/>
        </w:rPr>
        <w:t xml:space="preserve"> </w:t>
      </w:r>
      <w:r w:rsidR="00A07827">
        <w:rPr>
          <w:sz w:val="28"/>
          <w:szCs w:val="28"/>
        </w:rPr>
        <w:t>Единого</w:t>
      </w:r>
      <w:r w:rsidR="00A07827">
        <w:rPr>
          <w:spacing w:val="-9"/>
          <w:sz w:val="28"/>
          <w:szCs w:val="28"/>
        </w:rPr>
        <w:t xml:space="preserve"> </w:t>
      </w:r>
      <w:r w:rsidR="00A07827">
        <w:rPr>
          <w:sz w:val="28"/>
          <w:szCs w:val="28"/>
        </w:rPr>
        <w:t>и</w:t>
      </w:r>
      <w:r w:rsidR="00A07827">
        <w:rPr>
          <w:spacing w:val="-6"/>
          <w:sz w:val="28"/>
          <w:szCs w:val="28"/>
        </w:rPr>
        <w:t xml:space="preserve"> </w:t>
      </w:r>
      <w:r w:rsidR="00A07827">
        <w:rPr>
          <w:spacing w:val="-1"/>
          <w:sz w:val="28"/>
          <w:szCs w:val="28"/>
        </w:rPr>
        <w:t>Регионального</w:t>
      </w:r>
      <w:r w:rsidR="00A07827">
        <w:rPr>
          <w:spacing w:val="29"/>
          <w:w w:val="99"/>
          <w:sz w:val="28"/>
          <w:szCs w:val="28"/>
        </w:rPr>
        <w:t xml:space="preserve"> </w:t>
      </w:r>
      <w:r w:rsidR="00A07827">
        <w:rPr>
          <w:sz w:val="28"/>
          <w:szCs w:val="28"/>
        </w:rPr>
        <w:t>порталов</w:t>
      </w:r>
      <w:r w:rsidR="00A07827">
        <w:rPr>
          <w:spacing w:val="-13"/>
          <w:sz w:val="28"/>
          <w:szCs w:val="28"/>
        </w:rPr>
        <w:t xml:space="preserve"> </w:t>
      </w:r>
      <w:r w:rsidR="00A07827">
        <w:rPr>
          <w:sz w:val="28"/>
          <w:szCs w:val="28"/>
        </w:rPr>
        <w:t>услуг.</w:t>
      </w:r>
    </w:p>
    <w:p w:rsidR="00A07827" w:rsidRDefault="00A07827" w:rsidP="00A07827">
      <w:pPr>
        <w:pStyle w:val="ac"/>
        <w:spacing w:after="0" w:line="235" w:lineRule="auto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21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(осуществляется)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подключаемой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ней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регламентов.</w:t>
      </w:r>
    </w:p>
    <w:p w:rsidR="003D43FD" w:rsidRDefault="003D43FD" w:rsidP="00A07827">
      <w:pPr>
        <w:pStyle w:val="ac"/>
        <w:spacing w:after="0" w:line="235" w:lineRule="auto"/>
        <w:ind w:right="110" w:firstLine="709"/>
        <w:jc w:val="both"/>
        <w:rPr>
          <w:sz w:val="28"/>
          <w:szCs w:val="28"/>
        </w:rPr>
      </w:pPr>
    </w:p>
    <w:p w:rsidR="003D43FD" w:rsidRPr="005A61C6" w:rsidRDefault="003D43FD" w:rsidP="003D43FD">
      <w:pPr>
        <w:pStyle w:val="110"/>
        <w:numPr>
          <w:ilvl w:val="0"/>
          <w:numId w:val="7"/>
        </w:numPr>
        <w:ind w:left="0" w:firstLine="0"/>
        <w:jc w:val="center"/>
        <w:rPr>
          <w:lang w:val="ru-RU"/>
        </w:rPr>
      </w:pPr>
      <w:r>
        <w:rPr>
          <w:spacing w:val="-2"/>
          <w:sz w:val="28"/>
          <w:szCs w:val="28"/>
          <w:lang w:val="ru-RU"/>
        </w:rPr>
        <w:t xml:space="preserve">Формы </w:t>
      </w:r>
      <w:proofErr w:type="gramStart"/>
      <w:r>
        <w:rPr>
          <w:sz w:val="28"/>
          <w:szCs w:val="28"/>
          <w:lang w:val="ru-RU"/>
        </w:rPr>
        <w:t>контроля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</w:t>
      </w:r>
      <w:proofErr w:type="gramEnd"/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предоставлением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</w:t>
      </w:r>
    </w:p>
    <w:p w:rsidR="003D43FD" w:rsidRDefault="003D43FD" w:rsidP="003D43FD">
      <w:pPr>
        <w:spacing w:before="2"/>
        <w:jc w:val="center"/>
        <w:rPr>
          <w:b/>
          <w:bCs/>
          <w:sz w:val="26"/>
          <w:szCs w:val="26"/>
        </w:rPr>
      </w:pPr>
    </w:p>
    <w:p w:rsidR="003D43FD" w:rsidRDefault="003D43FD" w:rsidP="003D43FD">
      <w:pPr>
        <w:widowControl w:val="0"/>
        <w:numPr>
          <w:ilvl w:val="1"/>
          <w:numId w:val="14"/>
        </w:num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4.1. Порядок</w:t>
      </w:r>
      <w:r>
        <w:rPr>
          <w:b/>
          <w:spacing w:val="58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осуществления</w:t>
      </w:r>
      <w:r>
        <w:rPr>
          <w:b/>
          <w:spacing w:val="5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текущего</w:t>
      </w:r>
      <w:r>
        <w:rPr>
          <w:b/>
          <w:spacing w:val="48"/>
          <w:sz w:val="28"/>
          <w:szCs w:val="28"/>
        </w:rPr>
        <w:t xml:space="preserve"> </w:t>
      </w:r>
      <w:proofErr w:type="gramStart"/>
      <w:r>
        <w:rPr>
          <w:b/>
          <w:spacing w:val="-1"/>
          <w:sz w:val="28"/>
          <w:szCs w:val="28"/>
        </w:rPr>
        <w:t>контроля</w:t>
      </w:r>
      <w:r>
        <w:rPr>
          <w:b/>
          <w:spacing w:val="55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proofErr w:type="gramEnd"/>
      <w:r>
        <w:rPr>
          <w:b/>
          <w:spacing w:val="54"/>
          <w:sz w:val="28"/>
          <w:szCs w:val="28"/>
        </w:rPr>
        <w:t xml:space="preserve"> </w:t>
      </w:r>
      <w:r>
        <w:rPr>
          <w:b/>
          <w:sz w:val="28"/>
          <w:szCs w:val="28"/>
        </w:rPr>
        <w:t>соблюдением</w:t>
      </w:r>
    </w:p>
    <w:p w:rsidR="003D43FD" w:rsidRPr="00950624" w:rsidRDefault="003D43FD" w:rsidP="003D43FD">
      <w:pPr>
        <w:widowControl w:val="0"/>
        <w:numPr>
          <w:ilvl w:val="1"/>
          <w:numId w:val="14"/>
        </w:numPr>
        <w:tabs>
          <w:tab w:val="left" w:pos="993"/>
        </w:tabs>
        <w:jc w:val="center"/>
        <w:rPr>
          <w:b/>
          <w:spacing w:val="-2"/>
          <w:sz w:val="28"/>
          <w:szCs w:val="28"/>
        </w:rPr>
      </w:pPr>
      <w:r w:rsidRPr="00950624">
        <w:rPr>
          <w:b/>
          <w:sz w:val="28"/>
          <w:szCs w:val="28"/>
        </w:rPr>
        <w:t>и</w:t>
      </w:r>
      <w:r w:rsidRPr="00950624">
        <w:rPr>
          <w:b/>
          <w:spacing w:val="50"/>
          <w:w w:val="99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исполнением</w:t>
      </w:r>
      <w:r w:rsidRPr="00950624">
        <w:rPr>
          <w:b/>
          <w:spacing w:val="8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ответственными</w:t>
      </w:r>
      <w:r w:rsidRPr="00950624">
        <w:rPr>
          <w:b/>
          <w:spacing w:val="5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должностными</w:t>
      </w:r>
      <w:r w:rsidRPr="00950624">
        <w:rPr>
          <w:b/>
          <w:spacing w:val="7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лицами</w:t>
      </w:r>
      <w:r w:rsidRPr="00950624">
        <w:rPr>
          <w:b/>
          <w:spacing w:val="5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положений</w:t>
      </w:r>
      <w:r w:rsidRPr="00950624">
        <w:rPr>
          <w:b/>
          <w:spacing w:val="11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регламента</w:t>
      </w:r>
      <w:r w:rsidRPr="00950624">
        <w:rPr>
          <w:b/>
          <w:spacing w:val="5"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и</w:t>
      </w:r>
      <w:r w:rsidRPr="00950624">
        <w:rPr>
          <w:b/>
          <w:spacing w:val="57"/>
          <w:w w:val="99"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иных нормативных</w:t>
      </w:r>
      <w:r w:rsidRPr="00950624">
        <w:rPr>
          <w:b/>
          <w:spacing w:val="2"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правовых</w:t>
      </w:r>
      <w:r w:rsidRPr="00950624">
        <w:rPr>
          <w:b/>
          <w:spacing w:val="5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актов,</w:t>
      </w:r>
      <w:r w:rsidRPr="00950624">
        <w:rPr>
          <w:b/>
          <w:spacing w:val="5"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устанавливающих</w:t>
      </w:r>
      <w:r w:rsidRPr="00950624">
        <w:rPr>
          <w:b/>
          <w:spacing w:val="63"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требования</w:t>
      </w:r>
      <w:r w:rsidRPr="00950624">
        <w:rPr>
          <w:b/>
          <w:spacing w:val="9"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к</w:t>
      </w:r>
      <w:r w:rsidRPr="00950624">
        <w:rPr>
          <w:b/>
          <w:spacing w:val="42"/>
          <w:w w:val="99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предоставлению</w:t>
      </w:r>
      <w:r w:rsidRPr="00950624">
        <w:rPr>
          <w:b/>
          <w:spacing w:val="-13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муниципальной</w:t>
      </w:r>
      <w:r w:rsidRPr="00950624">
        <w:rPr>
          <w:b/>
          <w:spacing w:val="-13"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а</w:t>
      </w:r>
      <w:r w:rsidRPr="00950624">
        <w:rPr>
          <w:b/>
          <w:spacing w:val="-13"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также</w:t>
      </w:r>
      <w:r w:rsidRPr="00950624">
        <w:rPr>
          <w:b/>
          <w:spacing w:val="-13"/>
          <w:sz w:val="28"/>
          <w:szCs w:val="28"/>
        </w:rPr>
        <w:t xml:space="preserve"> </w:t>
      </w:r>
      <w:r w:rsidRPr="00950624">
        <w:rPr>
          <w:b/>
          <w:spacing w:val="-1"/>
          <w:sz w:val="28"/>
          <w:szCs w:val="28"/>
        </w:rPr>
        <w:t>принятием</w:t>
      </w:r>
      <w:r w:rsidRPr="00950624">
        <w:rPr>
          <w:b/>
          <w:spacing w:val="-12"/>
          <w:sz w:val="28"/>
          <w:szCs w:val="28"/>
        </w:rPr>
        <w:t xml:space="preserve"> </w:t>
      </w:r>
      <w:r w:rsidRPr="00950624">
        <w:rPr>
          <w:b/>
          <w:sz w:val="28"/>
          <w:szCs w:val="28"/>
        </w:rPr>
        <w:t>ими</w:t>
      </w:r>
      <w:r w:rsidRPr="00950624">
        <w:rPr>
          <w:b/>
          <w:spacing w:val="-7"/>
          <w:sz w:val="28"/>
          <w:szCs w:val="28"/>
        </w:rPr>
        <w:t xml:space="preserve"> </w:t>
      </w:r>
      <w:r w:rsidRPr="00950624">
        <w:rPr>
          <w:b/>
          <w:spacing w:val="-2"/>
          <w:sz w:val="28"/>
          <w:szCs w:val="28"/>
        </w:rPr>
        <w:t>решений</w:t>
      </w:r>
    </w:p>
    <w:p w:rsidR="003D43FD" w:rsidRDefault="003D43FD" w:rsidP="003D43FD">
      <w:pPr>
        <w:pStyle w:val="Default"/>
        <w:jc w:val="both"/>
        <w:rPr>
          <w:b/>
          <w:spacing w:val="-2"/>
          <w:sz w:val="28"/>
          <w:szCs w:val="28"/>
        </w:rPr>
      </w:pPr>
    </w:p>
    <w:p w:rsidR="006F3469" w:rsidRDefault="003D43FD" w:rsidP="003D43FD">
      <w:pPr>
        <w:pStyle w:val="ac"/>
        <w:spacing w:after="0"/>
        <w:ind w:right="109" w:firstLine="708"/>
        <w:jc w:val="both"/>
        <w:rPr>
          <w:spacing w:val="9"/>
          <w:sz w:val="28"/>
          <w:szCs w:val="28"/>
        </w:rPr>
        <w:sectPr w:rsidR="006F3469" w:rsidSect="00A07827">
          <w:headerReference w:type="first" r:id="rId32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z w:val="28"/>
          <w:szCs w:val="28"/>
        </w:rPr>
        <w:t>Текущий</w:t>
      </w:r>
      <w:r>
        <w:rPr>
          <w:spacing w:val="6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ответственными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должностными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59"/>
          <w:sz w:val="28"/>
          <w:szCs w:val="28"/>
        </w:rPr>
        <w:t xml:space="preserve"> </w:t>
      </w:r>
      <w:r w:rsidR="008C033C">
        <w:rPr>
          <w:spacing w:val="9"/>
          <w:sz w:val="28"/>
          <w:szCs w:val="28"/>
        </w:rPr>
        <w:t xml:space="preserve"> </w:t>
      </w:r>
    </w:p>
    <w:p w:rsidR="003D43FD" w:rsidRDefault="003D43FD" w:rsidP="003D43FD">
      <w:pPr>
        <w:pStyle w:val="ac"/>
        <w:spacing w:after="0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нормативных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устанавливающих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отношении:</w:t>
      </w:r>
    </w:p>
    <w:p w:rsidR="008C033C" w:rsidRDefault="00950624" w:rsidP="00950624">
      <w:pPr>
        <w:pStyle w:val="ac"/>
        <w:widowControl w:val="0"/>
        <w:tabs>
          <w:tab w:val="left" w:pos="1015"/>
        </w:tabs>
        <w:spacing w:after="0"/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сроков</w:t>
      </w:r>
      <w:r w:rsidR="008C033C">
        <w:rPr>
          <w:spacing w:val="20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приема</w:t>
      </w:r>
      <w:r w:rsidR="008C033C">
        <w:rPr>
          <w:spacing w:val="20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22"/>
          <w:sz w:val="28"/>
          <w:szCs w:val="28"/>
        </w:rPr>
        <w:t xml:space="preserve"> </w:t>
      </w:r>
      <w:r w:rsidR="008C033C">
        <w:rPr>
          <w:sz w:val="28"/>
          <w:szCs w:val="28"/>
        </w:rPr>
        <w:t>выдачи</w:t>
      </w:r>
      <w:r w:rsidR="008C033C">
        <w:rPr>
          <w:spacing w:val="19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МФЦ,</w:t>
      </w:r>
      <w:r w:rsidR="008C033C">
        <w:rPr>
          <w:spacing w:val="2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соблюдения</w:t>
      </w:r>
      <w:r w:rsidR="008C033C">
        <w:rPr>
          <w:spacing w:val="20"/>
          <w:sz w:val="28"/>
          <w:szCs w:val="28"/>
        </w:rPr>
        <w:t xml:space="preserve"> </w:t>
      </w:r>
      <w:r w:rsidR="008C033C">
        <w:rPr>
          <w:sz w:val="28"/>
          <w:szCs w:val="28"/>
        </w:rPr>
        <w:t>специалистами</w:t>
      </w:r>
      <w:r w:rsidR="008C033C">
        <w:rPr>
          <w:spacing w:val="23"/>
          <w:sz w:val="28"/>
          <w:szCs w:val="28"/>
        </w:rPr>
        <w:t xml:space="preserve"> </w:t>
      </w:r>
      <w:r w:rsidR="008C033C">
        <w:rPr>
          <w:sz w:val="28"/>
          <w:szCs w:val="28"/>
        </w:rPr>
        <w:t>такого</w:t>
      </w:r>
      <w:r w:rsidR="008C033C">
        <w:rPr>
          <w:spacing w:val="27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центра</w:t>
      </w:r>
      <w:r w:rsidR="008C033C">
        <w:rPr>
          <w:spacing w:val="16"/>
          <w:sz w:val="28"/>
          <w:szCs w:val="28"/>
        </w:rPr>
        <w:t xml:space="preserve"> </w:t>
      </w:r>
      <w:r w:rsidR="008C033C">
        <w:rPr>
          <w:sz w:val="28"/>
          <w:szCs w:val="28"/>
        </w:rPr>
        <w:t>последовательности</w:t>
      </w:r>
      <w:r w:rsidR="008C033C">
        <w:rPr>
          <w:spacing w:val="18"/>
          <w:sz w:val="28"/>
          <w:szCs w:val="28"/>
        </w:rPr>
        <w:t xml:space="preserve"> </w:t>
      </w:r>
      <w:r w:rsidR="008C033C">
        <w:rPr>
          <w:sz w:val="28"/>
          <w:szCs w:val="28"/>
        </w:rPr>
        <w:t>действий,</w:t>
      </w:r>
      <w:r w:rsidR="008C033C">
        <w:rPr>
          <w:spacing w:val="1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определенных</w:t>
      </w:r>
      <w:r w:rsidR="008C033C">
        <w:rPr>
          <w:spacing w:val="19"/>
          <w:sz w:val="28"/>
          <w:szCs w:val="28"/>
        </w:rPr>
        <w:t xml:space="preserve"> </w:t>
      </w:r>
      <w:r w:rsidR="008C033C">
        <w:rPr>
          <w:sz w:val="28"/>
          <w:szCs w:val="28"/>
        </w:rPr>
        <w:t>административными</w:t>
      </w:r>
      <w:r w:rsidR="008C033C">
        <w:rPr>
          <w:spacing w:val="15"/>
          <w:sz w:val="28"/>
          <w:szCs w:val="28"/>
        </w:rPr>
        <w:t xml:space="preserve"> </w:t>
      </w:r>
      <w:r w:rsidR="008C033C">
        <w:rPr>
          <w:sz w:val="28"/>
          <w:szCs w:val="28"/>
        </w:rPr>
        <w:t>процедурами</w:t>
      </w:r>
      <w:r w:rsidR="008C033C">
        <w:rPr>
          <w:spacing w:val="36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предоставлению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20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услуги,</w:t>
      </w:r>
      <w:r w:rsidR="008C033C">
        <w:rPr>
          <w:spacing w:val="16"/>
          <w:sz w:val="28"/>
          <w:szCs w:val="28"/>
        </w:rPr>
        <w:t xml:space="preserve"> </w:t>
      </w:r>
      <w:r w:rsidR="008C033C">
        <w:rPr>
          <w:sz w:val="28"/>
          <w:szCs w:val="28"/>
        </w:rPr>
        <w:t>обоснованности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z w:val="28"/>
          <w:szCs w:val="28"/>
        </w:rPr>
        <w:t>решений</w:t>
      </w:r>
      <w:r w:rsidR="008C033C">
        <w:rPr>
          <w:spacing w:val="17"/>
          <w:sz w:val="28"/>
          <w:szCs w:val="28"/>
        </w:rPr>
        <w:t xml:space="preserve"> </w:t>
      </w:r>
      <w:r w:rsidR="008C033C">
        <w:rPr>
          <w:sz w:val="28"/>
          <w:szCs w:val="28"/>
        </w:rPr>
        <w:t>специалистов</w:t>
      </w:r>
      <w:r w:rsidR="008C033C">
        <w:rPr>
          <w:spacing w:val="24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данного</w:t>
      </w:r>
      <w:r w:rsidR="008C033C">
        <w:rPr>
          <w:spacing w:val="52"/>
          <w:sz w:val="28"/>
          <w:szCs w:val="28"/>
        </w:rPr>
        <w:t xml:space="preserve"> </w:t>
      </w:r>
      <w:r w:rsidR="008C033C">
        <w:rPr>
          <w:sz w:val="28"/>
          <w:szCs w:val="28"/>
        </w:rPr>
        <w:t>центра</w:t>
      </w:r>
      <w:r w:rsidR="008C033C">
        <w:rPr>
          <w:spacing w:val="59"/>
          <w:sz w:val="28"/>
          <w:szCs w:val="28"/>
        </w:rPr>
        <w:t xml:space="preserve"> </w:t>
      </w:r>
      <w:r w:rsidR="008C033C">
        <w:rPr>
          <w:sz w:val="28"/>
          <w:szCs w:val="28"/>
        </w:rPr>
        <w:t>-</w:t>
      </w:r>
      <w:r w:rsidR="008C033C">
        <w:rPr>
          <w:spacing w:val="58"/>
          <w:sz w:val="28"/>
          <w:szCs w:val="28"/>
        </w:rPr>
        <w:t xml:space="preserve"> </w:t>
      </w:r>
      <w:r w:rsidR="008C033C">
        <w:rPr>
          <w:sz w:val="28"/>
          <w:szCs w:val="28"/>
        </w:rPr>
        <w:t>директором</w:t>
      </w:r>
      <w:r w:rsidR="008C033C">
        <w:rPr>
          <w:spacing w:val="61"/>
          <w:sz w:val="28"/>
          <w:szCs w:val="28"/>
        </w:rPr>
        <w:t xml:space="preserve"> </w:t>
      </w:r>
      <w:r w:rsidR="008C033C">
        <w:rPr>
          <w:sz w:val="28"/>
          <w:szCs w:val="28"/>
        </w:rPr>
        <w:t>МФЦ</w:t>
      </w:r>
      <w:r w:rsidR="008C033C">
        <w:rPr>
          <w:spacing w:val="56"/>
          <w:sz w:val="28"/>
          <w:szCs w:val="28"/>
        </w:rPr>
        <w:t xml:space="preserve"> </w:t>
      </w:r>
      <w:r w:rsidR="008C033C">
        <w:rPr>
          <w:spacing w:val="1"/>
          <w:sz w:val="28"/>
          <w:szCs w:val="28"/>
        </w:rPr>
        <w:t>путем</w:t>
      </w:r>
      <w:r w:rsidR="008C033C">
        <w:rPr>
          <w:spacing w:val="54"/>
          <w:sz w:val="28"/>
          <w:szCs w:val="28"/>
        </w:rPr>
        <w:t xml:space="preserve"> </w:t>
      </w:r>
      <w:r w:rsidR="008C033C">
        <w:rPr>
          <w:sz w:val="28"/>
          <w:szCs w:val="28"/>
        </w:rPr>
        <w:t>проведения</w:t>
      </w:r>
      <w:r w:rsidR="008C033C">
        <w:rPr>
          <w:spacing w:val="56"/>
          <w:sz w:val="28"/>
          <w:szCs w:val="28"/>
        </w:rPr>
        <w:t xml:space="preserve"> </w:t>
      </w:r>
      <w:r w:rsidR="008C033C">
        <w:rPr>
          <w:sz w:val="28"/>
          <w:szCs w:val="28"/>
        </w:rPr>
        <w:t>соответствующих</w:t>
      </w:r>
      <w:r w:rsidR="008C033C">
        <w:rPr>
          <w:spacing w:val="55"/>
          <w:sz w:val="28"/>
          <w:szCs w:val="28"/>
        </w:rPr>
        <w:t xml:space="preserve"> </w:t>
      </w:r>
      <w:r w:rsidR="008C033C">
        <w:rPr>
          <w:sz w:val="28"/>
          <w:szCs w:val="28"/>
        </w:rPr>
        <w:t>проверок</w:t>
      </w:r>
      <w:r w:rsidR="008C033C">
        <w:rPr>
          <w:spacing w:val="60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29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периодичностью,</w:t>
      </w:r>
      <w:r w:rsidR="008C033C">
        <w:rPr>
          <w:spacing w:val="-22"/>
          <w:sz w:val="28"/>
          <w:szCs w:val="28"/>
        </w:rPr>
        <w:t xml:space="preserve"> </w:t>
      </w:r>
      <w:r w:rsidR="008C033C">
        <w:rPr>
          <w:sz w:val="28"/>
          <w:szCs w:val="28"/>
        </w:rPr>
        <w:t>определяемой</w:t>
      </w:r>
      <w:r w:rsidR="008C033C">
        <w:rPr>
          <w:spacing w:val="-2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директором;</w:t>
      </w:r>
    </w:p>
    <w:p w:rsidR="008C033C" w:rsidRDefault="00950624" w:rsidP="00950624">
      <w:pPr>
        <w:pStyle w:val="ac"/>
        <w:widowControl w:val="0"/>
        <w:tabs>
          <w:tab w:val="left" w:pos="1168"/>
        </w:tabs>
        <w:spacing w:after="0" w:line="235" w:lineRule="auto"/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сроков</w:t>
      </w:r>
      <w:r w:rsidR="008C033C">
        <w:rPr>
          <w:spacing w:val="42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приема</w:t>
      </w:r>
      <w:r w:rsidR="008C033C">
        <w:rPr>
          <w:spacing w:val="46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43"/>
          <w:sz w:val="28"/>
          <w:szCs w:val="28"/>
        </w:rPr>
        <w:t xml:space="preserve"> </w:t>
      </w:r>
      <w:r w:rsidR="008C033C">
        <w:rPr>
          <w:sz w:val="28"/>
          <w:szCs w:val="28"/>
        </w:rPr>
        <w:t>выдачи</w:t>
      </w:r>
      <w:r w:rsidR="008C033C">
        <w:rPr>
          <w:spacing w:val="49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</w:t>
      </w:r>
      <w:r w:rsidR="008C033C">
        <w:rPr>
          <w:spacing w:val="44"/>
          <w:sz w:val="28"/>
          <w:szCs w:val="28"/>
        </w:rPr>
        <w:t xml:space="preserve"> </w:t>
      </w:r>
      <w:r w:rsidR="008C033C">
        <w:rPr>
          <w:sz w:val="28"/>
          <w:szCs w:val="28"/>
        </w:rPr>
        <w:t>специалистами</w:t>
      </w:r>
      <w:r w:rsidR="008C033C">
        <w:rPr>
          <w:spacing w:val="43"/>
          <w:sz w:val="28"/>
          <w:szCs w:val="28"/>
        </w:rPr>
        <w:t xml:space="preserve"> </w:t>
      </w:r>
      <w:r w:rsidR="008C033C">
        <w:rPr>
          <w:sz w:val="28"/>
          <w:szCs w:val="28"/>
        </w:rPr>
        <w:t>Администрации,</w:t>
      </w:r>
      <w:r w:rsidR="008C033C">
        <w:rPr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соблюдения</w:t>
      </w:r>
      <w:r w:rsidR="008C033C">
        <w:rPr>
          <w:spacing w:val="58"/>
          <w:sz w:val="28"/>
          <w:szCs w:val="28"/>
        </w:rPr>
        <w:t xml:space="preserve"> </w:t>
      </w:r>
      <w:r w:rsidR="008C033C">
        <w:rPr>
          <w:sz w:val="28"/>
          <w:szCs w:val="28"/>
        </w:rPr>
        <w:t>последовательности</w:t>
      </w:r>
      <w:r w:rsidR="008C033C">
        <w:rPr>
          <w:spacing w:val="63"/>
          <w:sz w:val="28"/>
          <w:szCs w:val="28"/>
        </w:rPr>
        <w:t xml:space="preserve"> </w:t>
      </w:r>
      <w:r w:rsidR="008C033C">
        <w:rPr>
          <w:sz w:val="28"/>
          <w:szCs w:val="28"/>
        </w:rPr>
        <w:t>действий,</w:t>
      </w:r>
      <w:r w:rsidR="008C033C">
        <w:rPr>
          <w:spacing w:val="6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определенных</w:t>
      </w:r>
      <w:r w:rsidR="008C033C">
        <w:rPr>
          <w:spacing w:val="60"/>
          <w:sz w:val="28"/>
          <w:szCs w:val="28"/>
        </w:rPr>
        <w:t xml:space="preserve"> </w:t>
      </w:r>
      <w:r w:rsidR="008C033C">
        <w:rPr>
          <w:sz w:val="28"/>
          <w:szCs w:val="28"/>
        </w:rPr>
        <w:t>административными</w:t>
      </w:r>
      <w:r w:rsidR="008C033C">
        <w:rPr>
          <w:spacing w:val="22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процедурами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предоставлению</w:t>
      </w:r>
      <w:r w:rsidR="008C033C">
        <w:rPr>
          <w:spacing w:val="23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26"/>
          <w:sz w:val="28"/>
          <w:szCs w:val="28"/>
        </w:rPr>
        <w:t xml:space="preserve"> </w:t>
      </w:r>
      <w:r w:rsidR="008C033C" w:rsidRPr="00950624">
        <w:rPr>
          <w:sz w:val="28"/>
          <w:szCs w:val="28"/>
        </w:rPr>
        <w:t>услуги, обоснованности решений</w:t>
      </w:r>
      <w:r w:rsidR="008C033C" w:rsidRPr="00950624">
        <w:rPr>
          <w:w w:val="99"/>
          <w:sz w:val="28"/>
          <w:szCs w:val="28"/>
        </w:rPr>
        <w:t xml:space="preserve"> </w:t>
      </w:r>
      <w:r w:rsidR="008C033C" w:rsidRPr="00950624">
        <w:rPr>
          <w:sz w:val="28"/>
          <w:szCs w:val="28"/>
        </w:rPr>
        <w:t>специалистов Администрации – Главой Администрации муниципального образования «Муниципальный округ Сюмсинский район Удмуртской Республики» путем проведения соответствующих проверок с периодичностью, определяемой Главой Администраци</w:t>
      </w:r>
      <w:r w:rsidRPr="00950624">
        <w:rPr>
          <w:sz w:val="28"/>
          <w:szCs w:val="28"/>
        </w:rPr>
        <w:t>и</w:t>
      </w:r>
      <w:r w:rsidR="008C033C" w:rsidRPr="00950624">
        <w:rPr>
          <w:w w:val="99"/>
          <w:sz w:val="28"/>
          <w:szCs w:val="28"/>
        </w:rPr>
        <w:t xml:space="preserve"> </w:t>
      </w:r>
      <w:r w:rsidR="008C033C" w:rsidRPr="00950624">
        <w:rPr>
          <w:sz w:val="28"/>
          <w:szCs w:val="28"/>
        </w:rPr>
        <w:t>муниципального образования «Муниципальный округ Сюмсинский район Удмуртской Республики»;</w:t>
      </w:r>
    </w:p>
    <w:p w:rsidR="00950624" w:rsidRDefault="00950624" w:rsidP="00950624">
      <w:pPr>
        <w:pStyle w:val="ac"/>
        <w:widowControl w:val="0"/>
        <w:tabs>
          <w:tab w:val="left" w:pos="1029"/>
        </w:tabs>
        <w:spacing w:before="3" w:after="0"/>
        <w:ind w:right="112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соблюдения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последовательности</w:t>
      </w:r>
      <w:r w:rsidR="008C033C">
        <w:rPr>
          <w:spacing w:val="3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действий,</w:t>
      </w:r>
      <w:r w:rsidR="008C033C">
        <w:rPr>
          <w:spacing w:val="2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определенных</w:t>
      </w:r>
      <w:r w:rsidR="008C033C">
        <w:rPr>
          <w:spacing w:val="28"/>
          <w:sz w:val="28"/>
          <w:szCs w:val="28"/>
        </w:rPr>
        <w:t xml:space="preserve"> </w:t>
      </w:r>
      <w:r w:rsidR="008C033C">
        <w:rPr>
          <w:sz w:val="28"/>
          <w:szCs w:val="28"/>
        </w:rPr>
        <w:t>административными</w:t>
      </w:r>
      <w:r w:rsidR="008C033C">
        <w:rPr>
          <w:spacing w:val="44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процедурами</w:t>
      </w:r>
      <w:r w:rsidR="008C033C">
        <w:rPr>
          <w:spacing w:val="-3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предоставлению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5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услуги,</w:t>
      </w:r>
      <w:r w:rsidR="008C033C">
        <w:rPr>
          <w:spacing w:val="-3"/>
          <w:sz w:val="28"/>
          <w:szCs w:val="28"/>
        </w:rPr>
        <w:t xml:space="preserve"> </w:t>
      </w:r>
      <w:r w:rsidR="008C033C">
        <w:rPr>
          <w:sz w:val="28"/>
          <w:szCs w:val="28"/>
        </w:rPr>
        <w:t>исполнителем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38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услуги,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обоснованности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принятых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z w:val="28"/>
          <w:szCs w:val="28"/>
        </w:rPr>
        <w:t>им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решений</w:t>
      </w:r>
      <w:r w:rsidR="008C033C">
        <w:rPr>
          <w:spacing w:val="22"/>
          <w:sz w:val="28"/>
          <w:szCs w:val="28"/>
        </w:rPr>
        <w:t xml:space="preserve"> </w:t>
      </w:r>
      <w:r w:rsidR="008C033C">
        <w:rPr>
          <w:sz w:val="28"/>
          <w:szCs w:val="28"/>
        </w:rPr>
        <w:t>–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z w:val="28"/>
          <w:szCs w:val="28"/>
        </w:rPr>
        <w:t>Главой Администрации муниципального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образования</w:t>
      </w:r>
      <w:r w:rsidR="008C033C">
        <w:rPr>
          <w:sz w:val="28"/>
          <w:szCs w:val="28"/>
        </w:rPr>
        <w:t xml:space="preserve"> «Муниципальный округ Сюмсинский район Удмуртской Республики</w:t>
      </w:r>
      <w:r w:rsidR="008C033C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</w:p>
    <w:p w:rsidR="00A07827" w:rsidRDefault="00A07827" w:rsidP="00A07827">
      <w:pPr>
        <w:pStyle w:val="ac"/>
        <w:widowControl w:val="0"/>
        <w:tabs>
          <w:tab w:val="left" w:pos="1029"/>
        </w:tabs>
        <w:spacing w:before="3" w:after="0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визировании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документов,</w:t>
      </w:r>
      <w:r>
        <w:rPr>
          <w:sz w:val="28"/>
          <w:szCs w:val="28"/>
        </w:rPr>
        <w:t xml:space="preserve"> являющихся результатами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A07827" w:rsidRDefault="00A07827" w:rsidP="00A07827">
      <w:pPr>
        <w:pStyle w:val="ac"/>
        <w:widowControl w:val="0"/>
        <w:tabs>
          <w:tab w:val="left" w:pos="1105"/>
        </w:tabs>
        <w:spacing w:after="0" w:line="298" w:lineRule="exact"/>
        <w:ind w:right="11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законности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обоснованности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исполнителя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Главой Администрации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образования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Муниципальный округ Сюмсинский район Удмуртской Республики».</w:t>
      </w:r>
    </w:p>
    <w:p w:rsidR="00A07827" w:rsidRPr="00A07827" w:rsidRDefault="00A07827" w:rsidP="00A07827">
      <w:pPr>
        <w:pStyle w:val="110"/>
        <w:numPr>
          <w:ilvl w:val="1"/>
          <w:numId w:val="14"/>
        </w:numPr>
        <w:tabs>
          <w:tab w:val="left" w:pos="1644"/>
        </w:tabs>
        <w:spacing w:before="52"/>
        <w:ind w:right="-2" w:firstLine="709"/>
        <w:jc w:val="center"/>
        <w:rPr>
          <w:sz w:val="28"/>
          <w:szCs w:val="28"/>
          <w:lang w:val="ru-RU"/>
        </w:rPr>
      </w:pPr>
    </w:p>
    <w:p w:rsidR="00A07827" w:rsidRPr="005A61C6" w:rsidRDefault="00A07827" w:rsidP="00A07827">
      <w:pPr>
        <w:pStyle w:val="110"/>
        <w:numPr>
          <w:ilvl w:val="1"/>
          <w:numId w:val="14"/>
        </w:numPr>
        <w:tabs>
          <w:tab w:val="left" w:pos="1644"/>
        </w:tabs>
        <w:spacing w:before="52"/>
        <w:ind w:right="-2" w:firstLine="709"/>
        <w:jc w:val="center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4.2. Порядок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периодичность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осуществления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плановых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внеплановых</w:t>
      </w:r>
      <w:r>
        <w:rPr>
          <w:spacing w:val="45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проверок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полноты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качества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том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числе порядок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формы</w:t>
      </w:r>
      <w:r>
        <w:rPr>
          <w:spacing w:val="-11"/>
          <w:sz w:val="28"/>
          <w:szCs w:val="28"/>
          <w:lang w:val="ru-RU"/>
        </w:rPr>
        <w:t xml:space="preserve"> </w:t>
      </w:r>
      <w:proofErr w:type="gramStart"/>
      <w:r>
        <w:rPr>
          <w:spacing w:val="-1"/>
          <w:sz w:val="28"/>
          <w:szCs w:val="28"/>
          <w:lang w:val="ru-RU"/>
        </w:rPr>
        <w:t>контроля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</w:t>
      </w:r>
      <w:proofErr w:type="gramEnd"/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полнотой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качеством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42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pacing w:val="-2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услуги</w:t>
      </w:r>
    </w:p>
    <w:p w:rsidR="00A07827" w:rsidRDefault="00A07827" w:rsidP="00A0782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D43FD" w:rsidRDefault="00A07827" w:rsidP="003D43FD">
      <w:pPr>
        <w:pStyle w:val="ac"/>
        <w:widowControl w:val="0"/>
        <w:tabs>
          <w:tab w:val="left" w:pos="1105"/>
        </w:tabs>
        <w:spacing w:after="0" w:line="298" w:lineRule="exact"/>
        <w:ind w:right="11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3D43FD">
        <w:rPr>
          <w:sz w:val="28"/>
          <w:szCs w:val="28"/>
        </w:rPr>
        <w:t xml:space="preserve"> услуги осуществляется посредством</w:t>
      </w:r>
      <w:r w:rsidR="003D43FD">
        <w:rPr>
          <w:spacing w:val="55"/>
          <w:sz w:val="28"/>
          <w:szCs w:val="28"/>
        </w:rPr>
        <w:t xml:space="preserve"> </w:t>
      </w:r>
      <w:r w:rsidR="003D43FD">
        <w:rPr>
          <w:sz w:val="28"/>
          <w:szCs w:val="28"/>
        </w:rPr>
        <w:t>плановых</w:t>
      </w:r>
      <w:r w:rsidR="003D43FD">
        <w:rPr>
          <w:spacing w:val="56"/>
          <w:sz w:val="28"/>
          <w:szCs w:val="28"/>
        </w:rPr>
        <w:t xml:space="preserve"> </w:t>
      </w:r>
      <w:r w:rsidR="003D43FD">
        <w:rPr>
          <w:sz w:val="28"/>
          <w:szCs w:val="28"/>
        </w:rPr>
        <w:t>и</w:t>
      </w:r>
      <w:r w:rsidR="003D43FD">
        <w:rPr>
          <w:spacing w:val="56"/>
          <w:sz w:val="28"/>
          <w:szCs w:val="28"/>
        </w:rPr>
        <w:t xml:space="preserve"> </w:t>
      </w:r>
      <w:r w:rsidR="003D43FD">
        <w:rPr>
          <w:sz w:val="28"/>
          <w:szCs w:val="28"/>
        </w:rPr>
        <w:t>внеплановых</w:t>
      </w:r>
      <w:r w:rsidR="003D43FD">
        <w:rPr>
          <w:spacing w:val="54"/>
          <w:sz w:val="28"/>
          <w:szCs w:val="28"/>
        </w:rPr>
        <w:t xml:space="preserve"> </w:t>
      </w:r>
      <w:r w:rsidR="003D43FD">
        <w:rPr>
          <w:sz w:val="28"/>
          <w:szCs w:val="28"/>
        </w:rPr>
        <w:t>проверок,</w:t>
      </w:r>
      <w:r w:rsidR="003D43FD">
        <w:rPr>
          <w:spacing w:val="58"/>
          <w:sz w:val="28"/>
          <w:szCs w:val="28"/>
        </w:rPr>
        <w:t xml:space="preserve"> </w:t>
      </w:r>
      <w:r w:rsidR="003D43FD">
        <w:rPr>
          <w:sz w:val="28"/>
          <w:szCs w:val="28"/>
        </w:rPr>
        <w:t>проводимых</w:t>
      </w:r>
      <w:r w:rsidR="003D43FD">
        <w:rPr>
          <w:spacing w:val="30"/>
          <w:w w:val="99"/>
          <w:sz w:val="28"/>
          <w:szCs w:val="28"/>
        </w:rPr>
        <w:t xml:space="preserve"> </w:t>
      </w:r>
      <w:r w:rsidR="003D43FD">
        <w:rPr>
          <w:spacing w:val="-1"/>
          <w:sz w:val="28"/>
          <w:szCs w:val="28"/>
        </w:rPr>
        <w:t>Администрацией</w:t>
      </w:r>
      <w:r w:rsidR="003D43FD">
        <w:rPr>
          <w:spacing w:val="-11"/>
          <w:sz w:val="28"/>
          <w:szCs w:val="28"/>
        </w:rPr>
        <w:t xml:space="preserve"> </w:t>
      </w:r>
      <w:r w:rsidR="003D43FD">
        <w:rPr>
          <w:sz w:val="28"/>
          <w:szCs w:val="28"/>
        </w:rPr>
        <w:t>и</w:t>
      </w:r>
      <w:r w:rsidR="003D43FD">
        <w:rPr>
          <w:spacing w:val="-13"/>
          <w:sz w:val="28"/>
          <w:szCs w:val="28"/>
        </w:rPr>
        <w:t xml:space="preserve"> </w:t>
      </w:r>
      <w:r w:rsidR="003D43FD">
        <w:rPr>
          <w:sz w:val="28"/>
          <w:szCs w:val="28"/>
        </w:rPr>
        <w:t>МФЦ.</w:t>
      </w:r>
    </w:p>
    <w:p w:rsidR="003D43FD" w:rsidRDefault="003D43FD" w:rsidP="003D43FD">
      <w:pPr>
        <w:pStyle w:val="ac"/>
        <w:widowControl w:val="0"/>
        <w:tabs>
          <w:tab w:val="left" w:pos="1510"/>
        </w:tabs>
        <w:spacing w:before="3"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годовых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3D43FD" w:rsidRDefault="003D43FD" w:rsidP="003D43FD">
      <w:pPr>
        <w:pStyle w:val="ac"/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конкретному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обращению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контрольно-надзорных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правоохранительных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органов.</w:t>
      </w:r>
    </w:p>
    <w:p w:rsidR="006F3469" w:rsidRDefault="003D43FD" w:rsidP="00A07827">
      <w:pPr>
        <w:pStyle w:val="ac"/>
        <w:widowControl w:val="0"/>
        <w:tabs>
          <w:tab w:val="left" w:pos="1105"/>
        </w:tabs>
        <w:spacing w:after="0" w:line="298" w:lineRule="exact"/>
        <w:ind w:right="117" w:firstLine="709"/>
        <w:jc w:val="both"/>
        <w:rPr>
          <w:spacing w:val="21"/>
          <w:sz w:val="28"/>
          <w:szCs w:val="28"/>
        </w:rPr>
        <w:sectPr w:rsidR="006F3469" w:rsidSect="00FA306B">
          <w:headerReference w:type="first" r:id="rId33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z w:val="28"/>
          <w:szCs w:val="28"/>
        </w:rPr>
        <w:t>Проверка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предоставления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3D43FD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проверок,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выявление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D43FD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устранение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 w:rsidR="00A07827" w:rsidRPr="00A07827">
        <w:rPr>
          <w:sz w:val="28"/>
          <w:szCs w:val="28"/>
        </w:rPr>
        <w:t xml:space="preserve"> </w:t>
      </w:r>
      <w:r w:rsidR="008C033C">
        <w:rPr>
          <w:sz w:val="28"/>
          <w:szCs w:val="28"/>
        </w:rPr>
        <w:t xml:space="preserve"> </w:t>
      </w:r>
      <w:r w:rsidR="008C033C">
        <w:rPr>
          <w:spacing w:val="21"/>
          <w:sz w:val="28"/>
          <w:szCs w:val="28"/>
        </w:rPr>
        <w:t xml:space="preserve"> </w:t>
      </w:r>
    </w:p>
    <w:p w:rsidR="008C033C" w:rsidRDefault="008C033C" w:rsidP="003D43FD">
      <w:pPr>
        <w:pStyle w:val="ac"/>
        <w:widowControl w:val="0"/>
        <w:numPr>
          <w:ilvl w:val="2"/>
          <w:numId w:val="10"/>
        </w:numPr>
        <w:tabs>
          <w:tab w:val="left" w:pos="851"/>
        </w:tabs>
        <w:spacing w:after="0" w:line="235" w:lineRule="auto"/>
        <w:ind w:right="-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рассмотрение,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3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4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содержащие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лиц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служащих,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4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улучшения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услуги.</w:t>
      </w:r>
    </w:p>
    <w:p w:rsidR="008C033C" w:rsidRDefault="008C033C" w:rsidP="00950624">
      <w:pPr>
        <w:pStyle w:val="ac"/>
        <w:widowControl w:val="0"/>
        <w:numPr>
          <w:ilvl w:val="2"/>
          <w:numId w:val="10"/>
        </w:numPr>
        <w:tabs>
          <w:tab w:val="left" w:pos="851"/>
        </w:tabs>
        <w:spacing w:before="3"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проверке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рассматриваться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(комплексные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проверки),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(тематические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проверки).</w:t>
      </w:r>
    </w:p>
    <w:p w:rsidR="008C033C" w:rsidRDefault="008C033C" w:rsidP="00950624">
      <w:pPr>
        <w:pStyle w:val="ac"/>
        <w:widowControl w:val="0"/>
        <w:numPr>
          <w:ilvl w:val="2"/>
          <w:numId w:val="10"/>
        </w:numPr>
        <w:tabs>
          <w:tab w:val="left" w:pos="851"/>
        </w:tabs>
        <w:spacing w:before="3"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принявшим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проверки,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проверок,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послуживших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поводом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проверки,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правовыми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настоящим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:rsidR="008C033C" w:rsidRDefault="008C033C" w:rsidP="00950624">
      <w:pPr>
        <w:pStyle w:val="ac"/>
        <w:widowControl w:val="0"/>
        <w:numPr>
          <w:ilvl w:val="2"/>
          <w:numId w:val="10"/>
        </w:numPr>
        <w:tabs>
          <w:tab w:val="left" w:pos="851"/>
          <w:tab w:val="left" w:pos="1556"/>
        </w:tabs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проведенных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актом,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составляемым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произвольной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форме,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прилагаются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объяснительные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записки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A07827" w:rsidRPr="006F3469" w:rsidRDefault="00A07827" w:rsidP="00950624">
      <w:pPr>
        <w:pStyle w:val="ac"/>
        <w:widowControl w:val="0"/>
        <w:numPr>
          <w:ilvl w:val="2"/>
          <w:numId w:val="10"/>
        </w:numPr>
        <w:tabs>
          <w:tab w:val="left" w:pos="851"/>
          <w:tab w:val="left" w:pos="1556"/>
        </w:tabs>
        <w:spacing w:after="0"/>
        <w:ind w:right="-2" w:firstLine="720"/>
        <w:jc w:val="both"/>
        <w:rPr>
          <w:sz w:val="28"/>
          <w:szCs w:val="28"/>
        </w:rPr>
      </w:pPr>
    </w:p>
    <w:p w:rsidR="00A07827" w:rsidRPr="00950624" w:rsidRDefault="00A07827" w:rsidP="00A07827">
      <w:pPr>
        <w:pStyle w:val="110"/>
        <w:tabs>
          <w:tab w:val="left" w:pos="9072"/>
        </w:tabs>
        <w:ind w:left="0" w:right="-2"/>
        <w:jc w:val="center"/>
        <w:rPr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Ответственность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должностных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лиц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решения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48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действия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(бездействие),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принимаемые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(осуществляемые)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ими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 xml:space="preserve">ходе </w:t>
      </w:r>
      <w:r w:rsidRPr="00950624">
        <w:rPr>
          <w:spacing w:val="-1"/>
          <w:sz w:val="28"/>
          <w:szCs w:val="28"/>
          <w:lang w:val="ru-RU"/>
        </w:rPr>
        <w:t>предоставления муниципальной</w:t>
      </w:r>
      <w:r w:rsidRPr="00950624">
        <w:rPr>
          <w:spacing w:val="-24"/>
          <w:sz w:val="28"/>
          <w:szCs w:val="28"/>
          <w:lang w:val="ru-RU"/>
        </w:rPr>
        <w:t xml:space="preserve"> </w:t>
      </w:r>
      <w:r w:rsidRPr="00950624">
        <w:rPr>
          <w:spacing w:val="-1"/>
          <w:sz w:val="28"/>
          <w:szCs w:val="28"/>
          <w:lang w:val="ru-RU"/>
        </w:rPr>
        <w:t>услуги</w:t>
      </w:r>
    </w:p>
    <w:p w:rsidR="00A07827" w:rsidRPr="00A07827" w:rsidRDefault="00A07827" w:rsidP="00A07827">
      <w:pPr>
        <w:pStyle w:val="af3"/>
        <w:spacing w:before="9"/>
        <w:ind w:left="112"/>
        <w:jc w:val="both"/>
        <w:rPr>
          <w:b/>
          <w:bCs/>
          <w:sz w:val="28"/>
          <w:szCs w:val="28"/>
          <w:lang w:val="ru-RU"/>
        </w:rPr>
      </w:pPr>
    </w:p>
    <w:p w:rsidR="00A07827" w:rsidRDefault="00A07827" w:rsidP="00A07827">
      <w:pPr>
        <w:pStyle w:val="ac"/>
        <w:widowControl w:val="0"/>
        <w:tabs>
          <w:tab w:val="left" w:pos="709"/>
        </w:tabs>
        <w:spacing w:after="0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>
        <w:rPr>
          <w:spacing w:val="6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оснований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дисциплинарную,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иную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ответственность,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предусмотренную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</w:p>
    <w:p w:rsidR="00950624" w:rsidRDefault="00A07827" w:rsidP="00A078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должностных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обязанностей,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должностной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инструкцией,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актов,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 w:rsidRPr="00A078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устанавливающих</w:t>
      </w:r>
      <w:r>
        <w:rPr>
          <w:spacing w:val="35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соответствующую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ответственность,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настоящего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3D43FD" w:rsidRPr="002D2951" w:rsidRDefault="003D43FD" w:rsidP="00A07827">
      <w:pPr>
        <w:pStyle w:val="Default"/>
        <w:ind w:firstLine="709"/>
        <w:jc w:val="both"/>
        <w:rPr>
          <w:sz w:val="28"/>
          <w:szCs w:val="28"/>
        </w:rPr>
      </w:pPr>
    </w:p>
    <w:p w:rsidR="003D43FD" w:rsidRPr="005A61C6" w:rsidRDefault="003D43FD" w:rsidP="003D43FD">
      <w:pPr>
        <w:pStyle w:val="110"/>
        <w:tabs>
          <w:tab w:val="left" w:pos="1399"/>
        </w:tabs>
        <w:spacing w:before="52"/>
        <w:ind w:left="0" w:right="-2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5. Досудебный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(внесудебный)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порядок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обжалования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решений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действий</w:t>
      </w:r>
      <w:r>
        <w:rPr>
          <w:spacing w:val="28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(бездействия)</w:t>
      </w:r>
      <w:r>
        <w:rPr>
          <w:spacing w:val="-2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структурных</w:t>
      </w:r>
      <w:r>
        <w:rPr>
          <w:spacing w:val="-2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подразделений</w:t>
      </w:r>
      <w:r>
        <w:rPr>
          <w:spacing w:val="-2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Администрации,</w:t>
      </w:r>
      <w:r>
        <w:rPr>
          <w:spacing w:val="-2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предоставляющих муниципальную</w:t>
      </w:r>
      <w:r>
        <w:rPr>
          <w:spacing w:val="5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услугу,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также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их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должностных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лиц</w:t>
      </w:r>
    </w:p>
    <w:p w:rsidR="003D43FD" w:rsidRDefault="003D43FD" w:rsidP="003D43FD">
      <w:pPr>
        <w:spacing w:before="9"/>
        <w:ind w:right="-2"/>
        <w:jc w:val="center"/>
        <w:rPr>
          <w:b/>
          <w:bCs/>
          <w:sz w:val="28"/>
          <w:szCs w:val="28"/>
        </w:rPr>
      </w:pPr>
    </w:p>
    <w:p w:rsidR="003D43FD" w:rsidRDefault="003D43FD" w:rsidP="003D43FD">
      <w:pPr>
        <w:widowControl w:val="0"/>
        <w:tabs>
          <w:tab w:val="left" w:pos="709"/>
        </w:tabs>
        <w:ind w:right="-2"/>
        <w:jc w:val="center"/>
        <w:rPr>
          <w:b/>
          <w:bCs/>
          <w:sz w:val="25"/>
          <w:szCs w:val="25"/>
        </w:rPr>
      </w:pPr>
      <w:r>
        <w:rPr>
          <w:b/>
          <w:spacing w:val="-1"/>
          <w:sz w:val="28"/>
          <w:szCs w:val="28"/>
        </w:rPr>
        <w:t>5.1. Информация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для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заявителя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его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праве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подать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жалобу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решение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26"/>
          <w:w w:val="9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(или)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действие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(бездействие)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(или)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ее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должностных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лиц,</w:t>
      </w:r>
      <w:r>
        <w:rPr>
          <w:b/>
          <w:spacing w:val="41"/>
          <w:w w:val="9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муниципальных</w:t>
      </w:r>
      <w:r>
        <w:rPr>
          <w:b/>
          <w:spacing w:val="-22"/>
          <w:sz w:val="28"/>
          <w:szCs w:val="28"/>
        </w:rPr>
        <w:t xml:space="preserve"> </w:t>
      </w:r>
      <w:r>
        <w:rPr>
          <w:b/>
          <w:sz w:val="28"/>
          <w:szCs w:val="28"/>
        </w:rPr>
        <w:t>служащих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при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предоставлении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муниципальной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3D43FD" w:rsidRDefault="003D43FD" w:rsidP="003D43FD">
      <w:pPr>
        <w:spacing w:before="8"/>
        <w:ind w:right="-2"/>
        <w:jc w:val="center"/>
        <w:rPr>
          <w:b/>
          <w:bCs/>
          <w:sz w:val="25"/>
          <w:szCs w:val="25"/>
        </w:rPr>
      </w:pPr>
    </w:p>
    <w:p w:rsidR="008C033C" w:rsidRDefault="003D43FD" w:rsidP="003D43FD">
      <w:pPr>
        <w:pStyle w:val="ac"/>
        <w:spacing w:after="0"/>
        <w:ind w:right="108" w:firstLine="683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обжаловать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принятые в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(на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любом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этапе),</w:t>
      </w:r>
      <w:r w:rsidRPr="003D43F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(бездействия)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 w:rsidR="006F3469" w:rsidRDefault="006F3469">
      <w:pPr>
        <w:pStyle w:val="110"/>
        <w:ind w:left="1050" w:right="110" w:firstLine="259"/>
        <w:jc w:val="center"/>
        <w:rPr>
          <w:sz w:val="28"/>
          <w:szCs w:val="28"/>
          <w:lang w:val="ru-RU"/>
        </w:rPr>
        <w:sectPr w:rsidR="006F3469" w:rsidSect="00FA306B">
          <w:headerReference w:type="first" r:id="rId34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 w:rsidP="00950624">
      <w:pPr>
        <w:pStyle w:val="110"/>
        <w:numPr>
          <w:ilvl w:val="2"/>
          <w:numId w:val="7"/>
        </w:numPr>
        <w:tabs>
          <w:tab w:val="left" w:pos="2835"/>
        </w:tabs>
        <w:jc w:val="center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lastRenderedPageBreak/>
        <w:t>5.2. Предмет жалобы</w:t>
      </w:r>
    </w:p>
    <w:p w:rsidR="008C033C" w:rsidRDefault="008C033C">
      <w:pPr>
        <w:spacing w:before="4"/>
        <w:jc w:val="both"/>
        <w:rPr>
          <w:b/>
          <w:bCs/>
          <w:sz w:val="28"/>
          <w:szCs w:val="28"/>
        </w:rPr>
      </w:pPr>
    </w:p>
    <w:p w:rsidR="008C033C" w:rsidRDefault="008C033C" w:rsidP="00950624">
      <w:pPr>
        <w:pStyle w:val="ac"/>
        <w:spacing w:after="0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жалобой,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следующих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8C033C" w:rsidRDefault="00950624" w:rsidP="00950624">
      <w:pPr>
        <w:pStyle w:val="ac"/>
        <w:widowControl w:val="0"/>
        <w:tabs>
          <w:tab w:val="left" w:pos="1033"/>
        </w:tabs>
        <w:spacing w:after="0" w:line="298" w:lineRule="exact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нарушение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z w:val="28"/>
          <w:szCs w:val="28"/>
        </w:rPr>
        <w:t>срока</w:t>
      </w:r>
      <w:r w:rsidR="008C033C">
        <w:rPr>
          <w:spacing w:val="42"/>
          <w:sz w:val="28"/>
          <w:szCs w:val="28"/>
        </w:rPr>
        <w:t xml:space="preserve"> </w:t>
      </w:r>
      <w:r w:rsidR="008C033C">
        <w:rPr>
          <w:sz w:val="28"/>
          <w:szCs w:val="28"/>
        </w:rPr>
        <w:t>регистрации</w:t>
      </w:r>
      <w:r w:rsidR="008C033C">
        <w:rPr>
          <w:spacing w:val="45"/>
          <w:sz w:val="28"/>
          <w:szCs w:val="28"/>
        </w:rPr>
        <w:t xml:space="preserve"> </w:t>
      </w:r>
      <w:r w:rsidR="008C033C">
        <w:rPr>
          <w:sz w:val="28"/>
          <w:szCs w:val="28"/>
        </w:rPr>
        <w:t>запроса</w:t>
      </w:r>
      <w:r w:rsidR="008C033C">
        <w:rPr>
          <w:spacing w:val="41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</w:t>
      </w:r>
      <w:r w:rsidR="008C033C">
        <w:rPr>
          <w:spacing w:val="4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(законного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представителя)</w:t>
      </w:r>
      <w:r w:rsidR="008C033C">
        <w:rPr>
          <w:spacing w:val="39"/>
          <w:sz w:val="28"/>
          <w:szCs w:val="28"/>
        </w:rPr>
        <w:t xml:space="preserve"> </w:t>
      </w:r>
      <w:r w:rsidR="008C033C">
        <w:rPr>
          <w:sz w:val="28"/>
          <w:szCs w:val="28"/>
        </w:rPr>
        <w:t>о</w:t>
      </w:r>
      <w:r w:rsidR="008C033C">
        <w:rPr>
          <w:spacing w:val="36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предоставлении</w:t>
      </w:r>
      <w:r w:rsidR="008C033C">
        <w:rPr>
          <w:spacing w:val="-22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22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услуги;</w:t>
      </w:r>
    </w:p>
    <w:p w:rsidR="008C033C" w:rsidRDefault="00950624" w:rsidP="00950624">
      <w:pPr>
        <w:pStyle w:val="ac"/>
        <w:widowControl w:val="0"/>
        <w:tabs>
          <w:tab w:val="left" w:pos="985"/>
        </w:tabs>
        <w:spacing w:after="0" w:line="29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нарушение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срока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муниципальной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услуги;</w:t>
      </w:r>
    </w:p>
    <w:p w:rsidR="008C033C" w:rsidRDefault="00950624" w:rsidP="00950624">
      <w:pPr>
        <w:pStyle w:val="ac"/>
        <w:widowControl w:val="0"/>
        <w:tabs>
          <w:tab w:val="left" w:pos="1109"/>
        </w:tabs>
        <w:spacing w:before="3" w:after="0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требование</w:t>
      </w:r>
      <w:r w:rsidR="008C033C">
        <w:rPr>
          <w:spacing w:val="50"/>
          <w:sz w:val="28"/>
          <w:szCs w:val="28"/>
        </w:rPr>
        <w:t xml:space="preserve"> </w:t>
      </w:r>
      <w:r w:rsidR="008C033C">
        <w:rPr>
          <w:sz w:val="28"/>
          <w:szCs w:val="28"/>
        </w:rPr>
        <w:t>у</w:t>
      </w:r>
      <w:r w:rsidR="008C033C">
        <w:rPr>
          <w:spacing w:val="54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</w:t>
      </w:r>
      <w:r w:rsidR="008C033C">
        <w:rPr>
          <w:spacing w:val="53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документов,</w:t>
      </w:r>
      <w:r w:rsidR="008C033C">
        <w:rPr>
          <w:spacing w:val="52"/>
          <w:sz w:val="28"/>
          <w:szCs w:val="28"/>
        </w:rPr>
        <w:t xml:space="preserve"> </w:t>
      </w:r>
      <w:r w:rsidR="008C033C">
        <w:rPr>
          <w:sz w:val="28"/>
          <w:szCs w:val="28"/>
        </w:rPr>
        <w:t>не</w:t>
      </w:r>
      <w:r w:rsidR="008C033C">
        <w:rPr>
          <w:spacing w:val="50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предусмотренных</w:t>
      </w:r>
      <w:r w:rsidR="008C033C">
        <w:rPr>
          <w:spacing w:val="50"/>
          <w:sz w:val="28"/>
          <w:szCs w:val="28"/>
        </w:rPr>
        <w:t xml:space="preserve"> </w:t>
      </w:r>
      <w:r w:rsidR="008C033C">
        <w:rPr>
          <w:sz w:val="28"/>
          <w:szCs w:val="28"/>
        </w:rPr>
        <w:t>нормативными</w:t>
      </w:r>
      <w:r w:rsidR="008C033C">
        <w:rPr>
          <w:spacing w:val="27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правовыми</w:t>
      </w:r>
      <w:r w:rsidR="008C033C">
        <w:rPr>
          <w:spacing w:val="62"/>
          <w:sz w:val="28"/>
          <w:szCs w:val="28"/>
        </w:rPr>
        <w:t xml:space="preserve"> </w:t>
      </w:r>
      <w:r w:rsidR="008C033C">
        <w:rPr>
          <w:sz w:val="28"/>
          <w:szCs w:val="28"/>
        </w:rPr>
        <w:t>актами</w:t>
      </w:r>
      <w:r w:rsidR="008C033C">
        <w:rPr>
          <w:spacing w:val="64"/>
          <w:sz w:val="28"/>
          <w:szCs w:val="28"/>
        </w:rPr>
        <w:t xml:space="preserve"> </w:t>
      </w:r>
      <w:r w:rsidR="008C033C">
        <w:rPr>
          <w:sz w:val="28"/>
          <w:szCs w:val="28"/>
        </w:rPr>
        <w:t>Российской</w:t>
      </w:r>
      <w:r w:rsidR="008C033C">
        <w:rPr>
          <w:spacing w:val="63"/>
          <w:sz w:val="28"/>
          <w:szCs w:val="28"/>
        </w:rPr>
        <w:t xml:space="preserve"> </w:t>
      </w:r>
      <w:r w:rsidR="008C033C">
        <w:rPr>
          <w:sz w:val="28"/>
          <w:szCs w:val="28"/>
        </w:rPr>
        <w:t>Федерации,</w:t>
      </w:r>
      <w:r w:rsidR="008C033C">
        <w:rPr>
          <w:spacing w:val="2"/>
          <w:sz w:val="28"/>
          <w:szCs w:val="28"/>
        </w:rPr>
        <w:t xml:space="preserve"> </w:t>
      </w:r>
      <w:r w:rsidR="008C033C">
        <w:rPr>
          <w:sz w:val="28"/>
          <w:szCs w:val="28"/>
        </w:rPr>
        <w:t>нормативными правовыми</w:t>
      </w:r>
      <w:r w:rsidR="008C033C">
        <w:rPr>
          <w:spacing w:val="62"/>
          <w:sz w:val="28"/>
          <w:szCs w:val="28"/>
        </w:rPr>
        <w:t xml:space="preserve"> </w:t>
      </w:r>
      <w:r w:rsidR="008C033C">
        <w:rPr>
          <w:sz w:val="28"/>
          <w:szCs w:val="28"/>
        </w:rPr>
        <w:t>актами</w:t>
      </w:r>
      <w:r w:rsidR="008C033C">
        <w:rPr>
          <w:spacing w:val="23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Удмуртской</w:t>
      </w:r>
      <w:r w:rsidR="008C033C">
        <w:rPr>
          <w:spacing w:val="32"/>
          <w:sz w:val="28"/>
          <w:szCs w:val="28"/>
        </w:rPr>
        <w:t xml:space="preserve"> </w:t>
      </w:r>
      <w:r w:rsidR="008C033C">
        <w:rPr>
          <w:sz w:val="28"/>
          <w:szCs w:val="28"/>
        </w:rPr>
        <w:t>Республики,</w:t>
      </w:r>
      <w:r w:rsidR="008C033C">
        <w:rPr>
          <w:spacing w:val="35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муниципальными</w:t>
      </w:r>
      <w:r w:rsidR="008C033C">
        <w:rPr>
          <w:spacing w:val="33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правовыми</w:t>
      </w:r>
      <w:r w:rsidR="008C033C">
        <w:rPr>
          <w:spacing w:val="34"/>
          <w:sz w:val="28"/>
          <w:szCs w:val="28"/>
        </w:rPr>
        <w:t xml:space="preserve"> </w:t>
      </w:r>
      <w:r w:rsidR="008C033C">
        <w:rPr>
          <w:sz w:val="28"/>
          <w:szCs w:val="28"/>
        </w:rPr>
        <w:t>актами</w:t>
      </w:r>
      <w:r w:rsidR="008C033C">
        <w:rPr>
          <w:spacing w:val="33"/>
          <w:sz w:val="28"/>
          <w:szCs w:val="28"/>
        </w:rPr>
        <w:t xml:space="preserve"> </w:t>
      </w:r>
      <w:r w:rsidR="008C033C">
        <w:rPr>
          <w:sz w:val="28"/>
          <w:szCs w:val="28"/>
        </w:rPr>
        <w:t>для</w:t>
      </w:r>
      <w:r w:rsidR="008C033C">
        <w:rPr>
          <w:spacing w:val="31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20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26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услуги;</w:t>
      </w:r>
    </w:p>
    <w:p w:rsidR="00A07827" w:rsidRDefault="00950624" w:rsidP="00A07827">
      <w:pPr>
        <w:pStyle w:val="ac"/>
        <w:widowControl w:val="0"/>
        <w:tabs>
          <w:tab w:val="left" w:pos="1181"/>
        </w:tabs>
        <w:spacing w:after="0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отказ</w:t>
      </w:r>
      <w:r w:rsidR="008C033C">
        <w:rPr>
          <w:spacing w:val="55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60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приеме</w:t>
      </w:r>
      <w:r w:rsidR="008C033C">
        <w:rPr>
          <w:spacing w:val="60"/>
          <w:sz w:val="28"/>
          <w:szCs w:val="28"/>
        </w:rPr>
        <w:t xml:space="preserve"> </w:t>
      </w:r>
      <w:r w:rsidR="008C033C">
        <w:rPr>
          <w:sz w:val="28"/>
          <w:szCs w:val="28"/>
        </w:rPr>
        <w:t>документов,</w:t>
      </w:r>
      <w:r w:rsidR="008C033C">
        <w:rPr>
          <w:spacing w:val="59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предоставление</w:t>
      </w:r>
      <w:r w:rsidR="008C033C">
        <w:rPr>
          <w:spacing w:val="60"/>
          <w:sz w:val="28"/>
          <w:szCs w:val="28"/>
        </w:rPr>
        <w:t xml:space="preserve"> </w:t>
      </w:r>
      <w:r w:rsidR="008C033C">
        <w:rPr>
          <w:sz w:val="28"/>
          <w:szCs w:val="28"/>
        </w:rPr>
        <w:t>которых</w:t>
      </w:r>
      <w:r w:rsidR="008C033C">
        <w:rPr>
          <w:spacing w:val="55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предусмотрено</w:t>
      </w:r>
      <w:r w:rsidR="008C033C">
        <w:rPr>
          <w:spacing w:val="27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нормативными</w:t>
      </w:r>
      <w:r w:rsidR="008C033C">
        <w:rPr>
          <w:spacing w:val="46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правовыми</w:t>
      </w:r>
      <w:r w:rsidR="008C033C">
        <w:rPr>
          <w:spacing w:val="44"/>
          <w:sz w:val="28"/>
          <w:szCs w:val="28"/>
        </w:rPr>
        <w:t xml:space="preserve"> </w:t>
      </w:r>
      <w:r w:rsidR="008C033C">
        <w:rPr>
          <w:sz w:val="28"/>
          <w:szCs w:val="28"/>
        </w:rPr>
        <w:t>актами</w:t>
      </w:r>
      <w:r w:rsidR="008C033C">
        <w:rPr>
          <w:spacing w:val="4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Российской</w:t>
      </w:r>
      <w:r w:rsidR="008C033C">
        <w:rPr>
          <w:spacing w:val="45"/>
          <w:sz w:val="28"/>
          <w:szCs w:val="28"/>
        </w:rPr>
        <w:t xml:space="preserve"> </w:t>
      </w:r>
      <w:r w:rsidR="008C033C">
        <w:rPr>
          <w:sz w:val="28"/>
          <w:szCs w:val="28"/>
        </w:rPr>
        <w:t>Федерации,</w:t>
      </w:r>
      <w:r w:rsidR="008C033C">
        <w:rPr>
          <w:spacing w:val="48"/>
          <w:sz w:val="28"/>
          <w:szCs w:val="28"/>
        </w:rPr>
        <w:t xml:space="preserve"> </w:t>
      </w:r>
      <w:r w:rsidR="008C033C">
        <w:rPr>
          <w:sz w:val="28"/>
          <w:szCs w:val="28"/>
        </w:rPr>
        <w:t>нормативными</w:t>
      </w:r>
      <w:r w:rsidR="008C033C">
        <w:rPr>
          <w:spacing w:val="4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правовыми</w:t>
      </w:r>
      <w:r w:rsidR="008C033C">
        <w:rPr>
          <w:spacing w:val="30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актами</w:t>
      </w:r>
      <w:r w:rsidR="008C033C">
        <w:rPr>
          <w:spacing w:val="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Удмуртской</w:t>
      </w:r>
      <w:r w:rsidR="008C033C">
        <w:rPr>
          <w:spacing w:val="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Республики,</w:t>
      </w:r>
      <w:r w:rsidR="00A07827" w:rsidRPr="00A07827">
        <w:rPr>
          <w:sz w:val="28"/>
          <w:szCs w:val="28"/>
        </w:rPr>
        <w:t xml:space="preserve"> </w:t>
      </w:r>
    </w:p>
    <w:p w:rsidR="00A07827" w:rsidRDefault="00A07827" w:rsidP="00A07827">
      <w:pPr>
        <w:pStyle w:val="ac"/>
        <w:widowControl w:val="0"/>
        <w:tabs>
          <w:tab w:val="left" w:pos="1181"/>
        </w:tabs>
        <w:spacing w:after="0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представителя);</w:t>
      </w:r>
    </w:p>
    <w:p w:rsidR="00A07827" w:rsidRDefault="00A07827" w:rsidP="00A07827">
      <w:pPr>
        <w:pStyle w:val="ac"/>
        <w:widowControl w:val="0"/>
        <w:tabs>
          <w:tab w:val="left" w:pos="1076"/>
        </w:tabs>
        <w:spacing w:after="0"/>
        <w:ind w:right="11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предусмотрены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федеральными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принятыми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3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Российской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правовыми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Удмуртской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Республики,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актами;</w:t>
      </w:r>
      <w:proofErr w:type="gramEnd"/>
    </w:p>
    <w:p w:rsidR="00A07827" w:rsidRDefault="00A07827" w:rsidP="00A07827">
      <w:pPr>
        <w:pStyle w:val="ac"/>
        <w:widowControl w:val="0"/>
        <w:tabs>
          <w:tab w:val="left" w:pos="1143"/>
        </w:tabs>
        <w:spacing w:after="0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платы,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2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Удмуртской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Республики,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актами;</w:t>
      </w:r>
    </w:p>
    <w:p w:rsidR="00950624" w:rsidRDefault="00A07827" w:rsidP="00A07827">
      <w:pPr>
        <w:pStyle w:val="ac"/>
        <w:widowControl w:val="0"/>
        <w:tabs>
          <w:tab w:val="left" w:pos="1181"/>
        </w:tabs>
        <w:spacing w:after="0"/>
        <w:ind w:right="11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Администрации,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органа,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5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услугу,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исправлении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выданных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 w:rsidRPr="00A07827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исправлений.</w:t>
      </w:r>
      <w:proofErr w:type="gramEnd"/>
    </w:p>
    <w:p w:rsidR="00365084" w:rsidRDefault="00365084" w:rsidP="00A07827">
      <w:pPr>
        <w:pStyle w:val="ac"/>
        <w:widowControl w:val="0"/>
        <w:tabs>
          <w:tab w:val="left" w:pos="1181"/>
        </w:tabs>
        <w:spacing w:after="0"/>
        <w:ind w:right="110" w:firstLine="709"/>
        <w:jc w:val="both"/>
        <w:rPr>
          <w:sz w:val="28"/>
          <w:szCs w:val="28"/>
        </w:rPr>
      </w:pPr>
    </w:p>
    <w:p w:rsidR="00365084" w:rsidRPr="005A61C6" w:rsidRDefault="00365084" w:rsidP="00365084">
      <w:pPr>
        <w:pStyle w:val="110"/>
        <w:tabs>
          <w:tab w:val="left" w:pos="1459"/>
        </w:tabs>
        <w:ind w:left="0" w:right="-2"/>
        <w:jc w:val="center"/>
        <w:rPr>
          <w:sz w:val="25"/>
          <w:szCs w:val="25"/>
          <w:lang w:val="ru-RU"/>
        </w:rPr>
      </w:pPr>
      <w:r>
        <w:rPr>
          <w:spacing w:val="-2"/>
          <w:sz w:val="28"/>
          <w:szCs w:val="28"/>
          <w:lang w:val="ru-RU"/>
        </w:rPr>
        <w:t>5.3. Органы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местного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самоуправления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уполномоченные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на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рассмотрение</w:t>
      </w:r>
      <w:r>
        <w:rPr>
          <w:spacing w:val="48"/>
          <w:w w:val="9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жалобы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должностные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лица,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которым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может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быть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направлена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жалоба</w:t>
      </w:r>
    </w:p>
    <w:p w:rsidR="00365084" w:rsidRDefault="00365084" w:rsidP="00365084">
      <w:pPr>
        <w:spacing w:before="9"/>
        <w:jc w:val="both"/>
        <w:rPr>
          <w:b/>
          <w:bCs/>
          <w:sz w:val="25"/>
          <w:szCs w:val="25"/>
        </w:rPr>
      </w:pPr>
    </w:p>
    <w:p w:rsidR="00365084" w:rsidRPr="00950624" w:rsidRDefault="00365084" w:rsidP="00365084">
      <w:pPr>
        <w:pStyle w:val="ac"/>
        <w:spacing w:after="0" w:line="298" w:lineRule="exact"/>
        <w:ind w:firstLine="709"/>
        <w:jc w:val="both"/>
        <w:rPr>
          <w:sz w:val="28"/>
          <w:szCs w:val="28"/>
        </w:rPr>
      </w:pPr>
      <w:r w:rsidRPr="00950624">
        <w:rPr>
          <w:sz w:val="28"/>
          <w:szCs w:val="28"/>
        </w:rPr>
        <w:t>Органом, уполномоченным на рассмотрение жалобы, является Администрация.</w:t>
      </w:r>
    </w:p>
    <w:p w:rsidR="00365084" w:rsidRDefault="00365084" w:rsidP="00365084">
      <w:pPr>
        <w:pStyle w:val="ac"/>
        <w:spacing w:after="0"/>
        <w:ind w:right="119" w:firstLine="709"/>
        <w:jc w:val="both"/>
        <w:rPr>
          <w:sz w:val="28"/>
          <w:szCs w:val="28"/>
        </w:rPr>
      </w:pPr>
      <w:r w:rsidRPr="00950624">
        <w:rPr>
          <w:sz w:val="28"/>
          <w:szCs w:val="28"/>
        </w:rPr>
        <w:t>Глава Администрации муниципального образования «Муниципальный округ Сюмсинский район Удмуртской Республики» или лицо</w:t>
      </w:r>
      <w:r>
        <w:rPr>
          <w:sz w:val="28"/>
          <w:szCs w:val="28"/>
        </w:rPr>
        <w:t>,</w:t>
      </w:r>
      <w:r w:rsidRPr="00950624">
        <w:rPr>
          <w:sz w:val="28"/>
          <w:szCs w:val="28"/>
        </w:rPr>
        <w:t xml:space="preserve"> его замещающее</w:t>
      </w:r>
      <w:r w:rsidRPr="00950624">
        <w:rPr>
          <w:w w:val="99"/>
          <w:sz w:val="28"/>
          <w:szCs w:val="28"/>
        </w:rPr>
        <w:t xml:space="preserve"> </w:t>
      </w:r>
      <w:r w:rsidRPr="00950624">
        <w:rPr>
          <w:sz w:val="28"/>
          <w:szCs w:val="28"/>
        </w:rPr>
        <w:t>определяет должностное лицо, ответственное за рассмотрение жалобы.</w:t>
      </w:r>
    </w:p>
    <w:p w:rsidR="00365084" w:rsidRDefault="00365084" w:rsidP="00365084">
      <w:pPr>
        <w:pStyle w:val="ac"/>
        <w:spacing w:after="0"/>
        <w:ind w:right="119" w:firstLine="709"/>
        <w:jc w:val="both"/>
        <w:rPr>
          <w:sz w:val="28"/>
          <w:szCs w:val="28"/>
        </w:rPr>
      </w:pPr>
    </w:p>
    <w:p w:rsidR="00365084" w:rsidRPr="00950624" w:rsidRDefault="00365084" w:rsidP="00365084">
      <w:pPr>
        <w:pStyle w:val="ac"/>
        <w:spacing w:after="0"/>
        <w:ind w:right="119" w:firstLine="709"/>
        <w:jc w:val="both"/>
        <w:rPr>
          <w:sz w:val="28"/>
          <w:szCs w:val="28"/>
        </w:rPr>
      </w:pPr>
    </w:p>
    <w:p w:rsidR="00365084" w:rsidRDefault="00365084" w:rsidP="00365084">
      <w:pPr>
        <w:pStyle w:val="ac"/>
        <w:widowControl w:val="0"/>
        <w:tabs>
          <w:tab w:val="left" w:pos="1181"/>
        </w:tabs>
        <w:spacing w:after="0"/>
        <w:ind w:right="110" w:firstLine="709"/>
        <w:jc w:val="both"/>
        <w:rPr>
          <w:spacing w:val="6"/>
          <w:sz w:val="28"/>
          <w:szCs w:val="28"/>
        </w:rPr>
      </w:pPr>
    </w:p>
    <w:p w:rsidR="00365084" w:rsidRDefault="00365084" w:rsidP="00365084">
      <w:pPr>
        <w:pStyle w:val="ac"/>
        <w:widowControl w:val="0"/>
        <w:tabs>
          <w:tab w:val="left" w:pos="1181"/>
        </w:tabs>
        <w:spacing w:after="0"/>
        <w:ind w:right="110" w:firstLine="709"/>
        <w:jc w:val="both"/>
        <w:rPr>
          <w:spacing w:val="6"/>
          <w:sz w:val="28"/>
          <w:szCs w:val="28"/>
        </w:rPr>
        <w:sectPr w:rsidR="00365084" w:rsidSect="00FA306B">
          <w:headerReference w:type="first" r:id="rId35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365084" w:rsidRPr="00365084" w:rsidRDefault="00365084" w:rsidP="00365084">
      <w:pPr>
        <w:pStyle w:val="110"/>
        <w:numPr>
          <w:ilvl w:val="2"/>
          <w:numId w:val="7"/>
        </w:numPr>
        <w:spacing w:before="52"/>
        <w:ind w:firstLine="14"/>
        <w:jc w:val="center"/>
        <w:rPr>
          <w:sz w:val="25"/>
          <w:szCs w:val="25"/>
          <w:lang w:val="ru-RU"/>
        </w:rPr>
      </w:pPr>
      <w:r>
        <w:rPr>
          <w:spacing w:val="-2"/>
          <w:sz w:val="28"/>
          <w:szCs w:val="28"/>
          <w:lang w:val="ru-RU"/>
        </w:rPr>
        <w:lastRenderedPageBreak/>
        <w:t>5.4. Порядок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подачи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рассмотрения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жалобы</w:t>
      </w:r>
    </w:p>
    <w:p w:rsidR="00365084" w:rsidRDefault="00365084" w:rsidP="00365084">
      <w:pPr>
        <w:tabs>
          <w:tab w:val="left" w:pos="3783"/>
          <w:tab w:val="left" w:pos="5576"/>
        </w:tabs>
        <w:spacing w:before="9"/>
        <w:jc w:val="both"/>
        <w:rPr>
          <w:spacing w:val="-1"/>
          <w:sz w:val="28"/>
          <w:szCs w:val="28"/>
        </w:rPr>
      </w:pPr>
    </w:p>
    <w:p w:rsidR="008C033C" w:rsidRPr="00DE60E5" w:rsidRDefault="00365084" w:rsidP="00365084">
      <w:pPr>
        <w:pStyle w:val="ac"/>
        <w:widowControl w:val="0"/>
        <w:tabs>
          <w:tab w:val="left" w:pos="1181"/>
        </w:tabs>
        <w:spacing w:after="0"/>
        <w:ind w:right="110" w:firstLine="709"/>
        <w:jc w:val="both"/>
        <w:rPr>
          <w:sz w:val="28"/>
          <w:szCs w:val="28"/>
        </w:rPr>
      </w:pPr>
      <w:r w:rsidRPr="00DE60E5">
        <w:rPr>
          <w:sz w:val="28"/>
          <w:szCs w:val="28"/>
        </w:rPr>
        <w:t>Жалоба подается в письменной форме на бумажном носителе, в</w:t>
      </w:r>
      <w:r>
        <w:rPr>
          <w:spacing w:val="6"/>
          <w:sz w:val="28"/>
          <w:szCs w:val="28"/>
        </w:rPr>
        <w:t xml:space="preserve"> </w:t>
      </w:r>
      <w:r w:rsidR="008C033C" w:rsidRPr="00DE60E5">
        <w:rPr>
          <w:sz w:val="28"/>
          <w:szCs w:val="28"/>
        </w:rPr>
        <w:t>электронной форме непосредственно в Администрацию или через МФ и после</w:t>
      </w:r>
      <w:r w:rsidR="008C033C" w:rsidRPr="00DE60E5">
        <w:rPr>
          <w:w w:val="99"/>
          <w:sz w:val="28"/>
          <w:szCs w:val="28"/>
        </w:rPr>
        <w:t xml:space="preserve"> </w:t>
      </w:r>
      <w:r w:rsidR="008C033C" w:rsidRPr="00DE60E5">
        <w:rPr>
          <w:sz w:val="28"/>
          <w:szCs w:val="28"/>
        </w:rPr>
        <w:t>регистрации специалистом, ответственным за прием документов, направляется Главе Администрации муниципального образования «Муниципальный округ Сюмсинский район Удмуртской Республики».</w:t>
      </w:r>
    </w:p>
    <w:p w:rsidR="008C033C" w:rsidRPr="00DE60E5" w:rsidRDefault="008C033C" w:rsidP="00DE60E5">
      <w:pPr>
        <w:pStyle w:val="ac"/>
        <w:spacing w:after="0"/>
        <w:ind w:right="-2" w:firstLine="720"/>
        <w:jc w:val="both"/>
        <w:rPr>
          <w:sz w:val="28"/>
          <w:szCs w:val="28"/>
        </w:rPr>
      </w:pPr>
      <w:r w:rsidRPr="00DE60E5">
        <w:rPr>
          <w:sz w:val="28"/>
          <w:szCs w:val="28"/>
        </w:rPr>
        <w:t>Жалоба может быть направлена по почте, с использованием информационно -</w:t>
      </w:r>
      <w:r w:rsidRPr="00DE60E5">
        <w:rPr>
          <w:w w:val="99"/>
          <w:sz w:val="28"/>
          <w:szCs w:val="28"/>
        </w:rPr>
        <w:t xml:space="preserve"> </w:t>
      </w:r>
      <w:r w:rsidRPr="00DE60E5">
        <w:rPr>
          <w:sz w:val="28"/>
          <w:szCs w:val="28"/>
        </w:rPr>
        <w:t>телекоммуникационной сети «Интернет», официального сайта, ЕПГУ, РПГУ, а также</w:t>
      </w:r>
      <w:r w:rsidRPr="00DE60E5">
        <w:rPr>
          <w:w w:val="99"/>
          <w:sz w:val="28"/>
          <w:szCs w:val="28"/>
        </w:rPr>
        <w:t xml:space="preserve"> </w:t>
      </w:r>
      <w:r w:rsidRPr="00DE60E5">
        <w:rPr>
          <w:sz w:val="28"/>
          <w:szCs w:val="28"/>
        </w:rPr>
        <w:t>может быть принята при личном приеме заявителя.</w:t>
      </w:r>
    </w:p>
    <w:p w:rsidR="008C033C" w:rsidRDefault="008C033C" w:rsidP="00DE60E5">
      <w:pPr>
        <w:pStyle w:val="ac"/>
        <w:widowControl w:val="0"/>
        <w:numPr>
          <w:ilvl w:val="2"/>
          <w:numId w:val="5"/>
        </w:numPr>
        <w:tabs>
          <w:tab w:val="left" w:pos="851"/>
        </w:tabs>
        <w:spacing w:after="0" w:line="296" w:lineRule="exact"/>
        <w:ind w:right="-2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Жалоба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содержать:</w:t>
      </w:r>
    </w:p>
    <w:p w:rsidR="0002005E" w:rsidRDefault="00DE60E5" w:rsidP="0002005E">
      <w:pPr>
        <w:pStyle w:val="ac"/>
        <w:widowControl w:val="0"/>
        <w:tabs>
          <w:tab w:val="left" w:pos="1006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наименование</w:t>
      </w:r>
      <w:r w:rsidR="008C033C">
        <w:rPr>
          <w:spacing w:val="5"/>
          <w:sz w:val="28"/>
          <w:szCs w:val="28"/>
        </w:rPr>
        <w:t xml:space="preserve"> </w:t>
      </w:r>
      <w:r w:rsidR="008C033C">
        <w:rPr>
          <w:sz w:val="28"/>
          <w:szCs w:val="28"/>
        </w:rPr>
        <w:t>структурного</w:t>
      </w:r>
      <w:r w:rsidR="008C033C">
        <w:rPr>
          <w:spacing w:val="4"/>
          <w:sz w:val="28"/>
          <w:szCs w:val="28"/>
        </w:rPr>
        <w:t xml:space="preserve"> </w:t>
      </w:r>
      <w:r w:rsidR="008C033C">
        <w:rPr>
          <w:sz w:val="28"/>
          <w:szCs w:val="28"/>
        </w:rPr>
        <w:t>подразделения</w:t>
      </w:r>
      <w:r w:rsidR="008C033C">
        <w:rPr>
          <w:spacing w:val="7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Администрации,</w:t>
      </w:r>
      <w:r w:rsidR="008C033C">
        <w:rPr>
          <w:spacing w:val="6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предоставляющего</w:t>
      </w:r>
      <w:r w:rsidR="008C033C">
        <w:rPr>
          <w:spacing w:val="34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муниципальную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услугу,</w:t>
      </w:r>
      <w:r w:rsidR="008C033C">
        <w:rPr>
          <w:spacing w:val="28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муниципальных</w:t>
      </w:r>
      <w:r w:rsidR="008C033C">
        <w:rPr>
          <w:spacing w:val="27"/>
          <w:sz w:val="28"/>
          <w:szCs w:val="28"/>
        </w:rPr>
        <w:t xml:space="preserve"> </w:t>
      </w:r>
      <w:r w:rsidR="008C033C">
        <w:rPr>
          <w:sz w:val="28"/>
          <w:szCs w:val="28"/>
        </w:rPr>
        <w:t>служащих</w:t>
      </w:r>
      <w:r w:rsidR="008C033C">
        <w:rPr>
          <w:spacing w:val="3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Администрации,</w:t>
      </w:r>
      <w:r w:rsidR="008C033C">
        <w:rPr>
          <w:spacing w:val="29"/>
          <w:sz w:val="28"/>
          <w:szCs w:val="28"/>
        </w:rPr>
        <w:t xml:space="preserve"> </w:t>
      </w:r>
      <w:r w:rsidR="008C033C">
        <w:rPr>
          <w:sz w:val="28"/>
          <w:szCs w:val="28"/>
        </w:rPr>
        <w:t>ответственных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z w:val="28"/>
          <w:szCs w:val="28"/>
        </w:rPr>
        <w:t>за</w:t>
      </w:r>
      <w:r w:rsidR="008C033C">
        <w:rPr>
          <w:spacing w:val="48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прием</w:t>
      </w:r>
      <w:r w:rsidR="008C033C">
        <w:rPr>
          <w:spacing w:val="33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36"/>
          <w:sz w:val="28"/>
          <w:szCs w:val="28"/>
        </w:rPr>
        <w:t xml:space="preserve"> </w:t>
      </w:r>
      <w:r w:rsidR="008C033C">
        <w:rPr>
          <w:sz w:val="28"/>
          <w:szCs w:val="28"/>
        </w:rPr>
        <w:t>регистрацию</w:t>
      </w:r>
      <w:r w:rsidR="008C033C">
        <w:rPr>
          <w:spacing w:val="33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заявлений,</w:t>
      </w:r>
      <w:r w:rsidR="0002005E" w:rsidRPr="0002005E">
        <w:rPr>
          <w:sz w:val="28"/>
          <w:szCs w:val="28"/>
        </w:rPr>
        <w:t xml:space="preserve"> </w:t>
      </w:r>
    </w:p>
    <w:p w:rsidR="0002005E" w:rsidRDefault="0002005E" w:rsidP="0002005E">
      <w:pPr>
        <w:pStyle w:val="ac"/>
        <w:widowControl w:val="0"/>
        <w:tabs>
          <w:tab w:val="left" w:pos="1006"/>
        </w:tabs>
        <w:spacing w:after="0"/>
        <w:ind w:right="-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решения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(бездействие)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обжалуются;</w:t>
      </w:r>
    </w:p>
    <w:p w:rsidR="0002005E" w:rsidRDefault="0002005E" w:rsidP="0002005E">
      <w:pPr>
        <w:pStyle w:val="ac"/>
        <w:widowControl w:val="0"/>
        <w:tabs>
          <w:tab w:val="left" w:pos="1115"/>
        </w:tabs>
        <w:spacing w:after="0"/>
        <w:ind w:right="-2"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- фамилию,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имя,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отчество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(последнее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наличии),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жительства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либо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наименование,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нахождения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юридического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(номера)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контактного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телефона,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(адреса)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почты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(при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заявителю;</w:t>
      </w:r>
      <w:proofErr w:type="gramEnd"/>
    </w:p>
    <w:p w:rsidR="0002005E" w:rsidRDefault="0002005E" w:rsidP="0002005E">
      <w:pPr>
        <w:pStyle w:val="ac"/>
        <w:widowControl w:val="0"/>
        <w:tabs>
          <w:tab w:val="left" w:pos="1052"/>
        </w:tabs>
        <w:spacing w:before="3" w:after="0"/>
        <w:ind w:right="-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сведения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обжалуемых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решениях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>
        <w:rPr>
          <w:spacing w:val="6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(бездействий)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структурного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услугу,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Администрации;</w:t>
      </w:r>
    </w:p>
    <w:p w:rsidR="0002005E" w:rsidRDefault="0002005E" w:rsidP="0002005E">
      <w:pPr>
        <w:pStyle w:val="ac"/>
        <w:widowControl w:val="0"/>
        <w:tabs>
          <w:tab w:val="left" w:pos="1014"/>
        </w:tabs>
        <w:spacing w:before="3" w:after="0"/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доводы,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согласен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действием</w:t>
      </w:r>
      <w:r>
        <w:rPr>
          <w:spacing w:val="25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(бездействием)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Администрации.</w:t>
      </w:r>
      <w:r>
        <w:rPr>
          <w:spacing w:val="7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быть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наличии),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27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доводы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копии.</w:t>
      </w:r>
    </w:p>
    <w:p w:rsidR="00365084" w:rsidRDefault="0002005E" w:rsidP="0002005E">
      <w:pPr>
        <w:pStyle w:val="ac"/>
        <w:spacing w:after="0"/>
        <w:ind w:right="-2" w:firstLine="720"/>
        <w:jc w:val="both"/>
        <w:rPr>
          <w:sz w:val="28"/>
          <w:szCs w:val="28"/>
        </w:rPr>
      </w:pPr>
      <w:r w:rsidRPr="00DE60E5">
        <w:rPr>
          <w:sz w:val="28"/>
          <w:szCs w:val="28"/>
        </w:rPr>
        <w:t>Заявитель (законный представитель) в своей письменной жалобе также в</w:t>
      </w:r>
      <w:r w:rsidRPr="00DE60E5">
        <w:rPr>
          <w:w w:val="99"/>
          <w:sz w:val="28"/>
          <w:szCs w:val="28"/>
        </w:rPr>
        <w:t xml:space="preserve"> </w:t>
      </w:r>
      <w:r w:rsidRPr="00DE60E5">
        <w:rPr>
          <w:sz w:val="28"/>
          <w:szCs w:val="28"/>
        </w:rPr>
        <w:t>обязательном порядке указывает адресата: фамилию, имя, отчество (последнее при</w:t>
      </w:r>
      <w:r w:rsidRPr="00DE60E5">
        <w:rPr>
          <w:w w:val="99"/>
          <w:sz w:val="28"/>
          <w:szCs w:val="28"/>
        </w:rPr>
        <w:t xml:space="preserve"> </w:t>
      </w:r>
      <w:r w:rsidRPr="00DE60E5">
        <w:rPr>
          <w:sz w:val="28"/>
          <w:szCs w:val="28"/>
        </w:rPr>
        <w:t>наличии) Главы Администрации муниципального</w:t>
      </w:r>
      <w:r w:rsidRPr="0002005E">
        <w:rPr>
          <w:sz w:val="28"/>
          <w:szCs w:val="28"/>
        </w:rPr>
        <w:t xml:space="preserve"> </w:t>
      </w:r>
      <w:r w:rsidRPr="00DE60E5">
        <w:rPr>
          <w:sz w:val="28"/>
          <w:szCs w:val="28"/>
        </w:rPr>
        <w:t>образования «Муниципальный округ Сюмсинский район Удмуртской Республики» или его должность,</w:t>
      </w:r>
      <w:r w:rsidRPr="00DE60E5">
        <w:rPr>
          <w:w w:val="99"/>
          <w:sz w:val="28"/>
          <w:szCs w:val="28"/>
        </w:rPr>
        <w:t xml:space="preserve"> </w:t>
      </w:r>
      <w:r w:rsidRPr="00DE60E5">
        <w:rPr>
          <w:sz w:val="28"/>
          <w:szCs w:val="28"/>
        </w:rPr>
        <w:t>ставит личную подпись и дату.</w:t>
      </w:r>
    </w:p>
    <w:p w:rsidR="00365084" w:rsidRDefault="00365084" w:rsidP="00365084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подтверждение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доводов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гражданин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прилагает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5"/>
          <w:sz w:val="28"/>
          <w:szCs w:val="28"/>
        </w:rPr>
        <w:t>к</w:t>
      </w:r>
      <w:r>
        <w:rPr>
          <w:spacing w:val="4"/>
          <w:sz w:val="28"/>
          <w:szCs w:val="28"/>
        </w:rPr>
        <w:t>у</w:t>
      </w:r>
      <w:r>
        <w:rPr>
          <w:sz w:val="28"/>
          <w:szCs w:val="28"/>
        </w:rPr>
        <w:t>менты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4"/>
          <w:sz w:val="28"/>
          <w:szCs w:val="28"/>
        </w:rPr>
        <w:t>и</w:t>
      </w:r>
      <w:r>
        <w:rPr>
          <w:sz w:val="28"/>
          <w:szCs w:val="28"/>
        </w:rPr>
        <w:t>бо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копии.</w:t>
      </w:r>
    </w:p>
    <w:p w:rsidR="00365084" w:rsidRDefault="00365084" w:rsidP="00365084">
      <w:pPr>
        <w:pStyle w:val="ac"/>
        <w:widowControl w:val="0"/>
        <w:numPr>
          <w:ilvl w:val="2"/>
          <w:numId w:val="5"/>
        </w:numPr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</w:t>
      </w:r>
      <w:r>
        <w:rPr>
          <w:spacing w:val="-1"/>
          <w:sz w:val="28"/>
          <w:szCs w:val="28"/>
        </w:rPr>
        <w:t>(законный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законодательством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Федерации.</w:t>
      </w:r>
    </w:p>
    <w:p w:rsidR="00365084" w:rsidRDefault="00365084" w:rsidP="0002005E">
      <w:pPr>
        <w:pStyle w:val="ac"/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жалобу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подает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законный</w:t>
      </w:r>
      <w:r>
        <w:rPr>
          <w:sz w:val="28"/>
          <w:szCs w:val="28"/>
        </w:rPr>
        <w:t xml:space="preserve"> представитель,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2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документа,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подтверждающего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4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быть</w:t>
      </w:r>
      <w:r>
        <w:rPr>
          <w:spacing w:val="-5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представлена</w:t>
      </w:r>
      <w:proofErr w:type="gramEnd"/>
      <w:r>
        <w:rPr>
          <w:spacing w:val="-1"/>
          <w:sz w:val="28"/>
          <w:szCs w:val="28"/>
        </w:rPr>
        <w:t>:</w:t>
      </w:r>
    </w:p>
    <w:p w:rsidR="006F3469" w:rsidRDefault="008C033C" w:rsidP="0002005E">
      <w:pPr>
        <w:pStyle w:val="ac"/>
        <w:spacing w:after="0"/>
        <w:ind w:right="-2" w:firstLine="720"/>
        <w:jc w:val="both"/>
        <w:rPr>
          <w:spacing w:val="37"/>
          <w:sz w:val="28"/>
          <w:szCs w:val="28"/>
        </w:rPr>
        <w:sectPr w:rsidR="006F3469" w:rsidSect="00FA306B">
          <w:headerReference w:type="first" r:id="rId36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spacing w:val="37"/>
          <w:sz w:val="28"/>
          <w:szCs w:val="28"/>
        </w:rPr>
        <w:t xml:space="preserve"> </w:t>
      </w:r>
    </w:p>
    <w:p w:rsidR="008C033C" w:rsidRDefault="00DE60E5" w:rsidP="00DE60E5">
      <w:pPr>
        <w:pStyle w:val="ac"/>
        <w:widowControl w:val="0"/>
        <w:tabs>
          <w:tab w:val="left" w:pos="1099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C033C">
        <w:rPr>
          <w:sz w:val="28"/>
          <w:szCs w:val="28"/>
        </w:rPr>
        <w:t>оформленная</w:t>
      </w:r>
      <w:r w:rsidR="008C033C">
        <w:rPr>
          <w:spacing w:val="39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41"/>
          <w:sz w:val="28"/>
          <w:szCs w:val="28"/>
        </w:rPr>
        <w:t xml:space="preserve"> </w:t>
      </w:r>
      <w:r w:rsidR="008C033C">
        <w:rPr>
          <w:sz w:val="28"/>
          <w:szCs w:val="28"/>
        </w:rPr>
        <w:t>соответствии</w:t>
      </w:r>
      <w:r w:rsidR="008C033C">
        <w:rPr>
          <w:spacing w:val="41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законодательством</w:t>
      </w:r>
      <w:r w:rsidR="008C033C">
        <w:rPr>
          <w:spacing w:val="41"/>
          <w:sz w:val="28"/>
          <w:szCs w:val="28"/>
        </w:rPr>
        <w:t xml:space="preserve"> </w:t>
      </w:r>
      <w:r w:rsidR="008C033C">
        <w:rPr>
          <w:sz w:val="28"/>
          <w:szCs w:val="28"/>
        </w:rPr>
        <w:t>Российской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z w:val="28"/>
          <w:szCs w:val="28"/>
        </w:rPr>
        <w:t>Федерации</w:t>
      </w:r>
      <w:r w:rsidR="008C033C">
        <w:rPr>
          <w:spacing w:val="54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доверенность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(для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физических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лиц);</w:t>
      </w:r>
    </w:p>
    <w:p w:rsidR="008C033C" w:rsidRDefault="00DE60E5" w:rsidP="00DE60E5">
      <w:pPr>
        <w:pStyle w:val="ac"/>
        <w:widowControl w:val="0"/>
        <w:tabs>
          <w:tab w:val="left" w:pos="1099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оформленная</w:t>
      </w:r>
      <w:r w:rsidR="008C033C">
        <w:rPr>
          <w:spacing w:val="39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42"/>
          <w:sz w:val="28"/>
          <w:szCs w:val="28"/>
        </w:rPr>
        <w:t xml:space="preserve"> </w:t>
      </w:r>
      <w:r w:rsidR="008C033C">
        <w:rPr>
          <w:sz w:val="28"/>
          <w:szCs w:val="28"/>
        </w:rPr>
        <w:t>соответствии</w:t>
      </w:r>
      <w:r w:rsidR="008C033C">
        <w:rPr>
          <w:spacing w:val="41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законодательством</w:t>
      </w:r>
      <w:r w:rsidR="008C033C">
        <w:rPr>
          <w:spacing w:val="41"/>
          <w:sz w:val="28"/>
          <w:szCs w:val="28"/>
        </w:rPr>
        <w:t xml:space="preserve"> </w:t>
      </w:r>
      <w:r w:rsidR="008C033C">
        <w:rPr>
          <w:sz w:val="28"/>
          <w:szCs w:val="28"/>
        </w:rPr>
        <w:t>Российской</w:t>
      </w:r>
      <w:r w:rsidR="008C033C">
        <w:rPr>
          <w:spacing w:val="39"/>
          <w:sz w:val="28"/>
          <w:szCs w:val="28"/>
        </w:rPr>
        <w:t xml:space="preserve"> </w:t>
      </w:r>
      <w:r w:rsidR="008C033C">
        <w:rPr>
          <w:sz w:val="28"/>
          <w:szCs w:val="28"/>
        </w:rPr>
        <w:t>Федерации</w:t>
      </w:r>
      <w:r w:rsidR="008C033C">
        <w:rPr>
          <w:spacing w:val="54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доверенность,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z w:val="28"/>
          <w:szCs w:val="28"/>
        </w:rPr>
        <w:t>заверенная</w:t>
      </w:r>
      <w:r w:rsidR="008C033C">
        <w:rPr>
          <w:spacing w:val="38"/>
          <w:sz w:val="28"/>
          <w:szCs w:val="28"/>
        </w:rPr>
        <w:t xml:space="preserve"> </w:t>
      </w:r>
      <w:r w:rsidR="008C033C">
        <w:rPr>
          <w:sz w:val="28"/>
          <w:szCs w:val="28"/>
        </w:rPr>
        <w:t>печатью</w:t>
      </w:r>
      <w:r w:rsidR="008C033C">
        <w:rPr>
          <w:spacing w:val="38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</w:t>
      </w:r>
      <w:r w:rsidR="008C033C">
        <w:rPr>
          <w:spacing w:val="42"/>
          <w:sz w:val="28"/>
          <w:szCs w:val="28"/>
        </w:rPr>
        <w:t xml:space="preserve"> </w:t>
      </w:r>
      <w:r w:rsidR="008C033C">
        <w:rPr>
          <w:sz w:val="28"/>
          <w:szCs w:val="28"/>
        </w:rPr>
        <w:t>и</w:t>
      </w:r>
      <w:r w:rsidR="008C033C">
        <w:rPr>
          <w:spacing w:val="38"/>
          <w:sz w:val="28"/>
          <w:szCs w:val="28"/>
        </w:rPr>
        <w:t xml:space="preserve"> </w:t>
      </w:r>
      <w:r w:rsidR="008C033C">
        <w:rPr>
          <w:sz w:val="28"/>
          <w:szCs w:val="28"/>
        </w:rPr>
        <w:t>подписанная</w:t>
      </w:r>
      <w:r w:rsidR="008C033C">
        <w:rPr>
          <w:spacing w:val="37"/>
          <w:sz w:val="28"/>
          <w:szCs w:val="28"/>
        </w:rPr>
        <w:t xml:space="preserve"> </w:t>
      </w:r>
      <w:r w:rsidR="008C033C">
        <w:rPr>
          <w:sz w:val="28"/>
          <w:szCs w:val="28"/>
        </w:rPr>
        <w:t>руководителем</w:t>
      </w:r>
      <w:r w:rsidR="008C033C">
        <w:rPr>
          <w:spacing w:val="40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</w:t>
      </w:r>
      <w:r w:rsidR="008C033C">
        <w:rPr>
          <w:spacing w:val="25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или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уполномоченным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этим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руководителем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лицом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(для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юридических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лиц);</w:t>
      </w:r>
    </w:p>
    <w:p w:rsidR="008C033C" w:rsidRDefault="00DE60E5" w:rsidP="00DE60E5">
      <w:pPr>
        <w:pStyle w:val="ac"/>
        <w:widowControl w:val="0"/>
        <w:tabs>
          <w:tab w:val="left" w:pos="1061"/>
        </w:tabs>
        <w:spacing w:before="2"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копия</w:t>
      </w:r>
      <w:r w:rsidR="008C033C">
        <w:rPr>
          <w:spacing w:val="5"/>
          <w:sz w:val="28"/>
          <w:szCs w:val="28"/>
        </w:rPr>
        <w:t xml:space="preserve"> </w:t>
      </w:r>
      <w:r w:rsidR="008C033C">
        <w:rPr>
          <w:sz w:val="28"/>
          <w:szCs w:val="28"/>
        </w:rPr>
        <w:t>решения</w:t>
      </w:r>
      <w:r w:rsidR="008C033C">
        <w:rPr>
          <w:spacing w:val="8"/>
          <w:sz w:val="28"/>
          <w:szCs w:val="28"/>
        </w:rPr>
        <w:t xml:space="preserve"> </w:t>
      </w:r>
      <w:r w:rsidR="008C033C">
        <w:rPr>
          <w:sz w:val="28"/>
          <w:szCs w:val="28"/>
        </w:rPr>
        <w:t>о</w:t>
      </w:r>
      <w:r w:rsidR="008C033C">
        <w:rPr>
          <w:spacing w:val="6"/>
          <w:sz w:val="28"/>
          <w:szCs w:val="28"/>
        </w:rPr>
        <w:t xml:space="preserve"> </w:t>
      </w:r>
      <w:r w:rsidR="008C033C">
        <w:rPr>
          <w:sz w:val="28"/>
          <w:szCs w:val="28"/>
        </w:rPr>
        <w:t>назначении</w:t>
      </w:r>
      <w:r w:rsidR="008C033C">
        <w:rPr>
          <w:spacing w:val="4"/>
          <w:sz w:val="28"/>
          <w:szCs w:val="28"/>
        </w:rPr>
        <w:t xml:space="preserve"> </w:t>
      </w:r>
      <w:r w:rsidR="008C033C">
        <w:rPr>
          <w:sz w:val="28"/>
          <w:szCs w:val="28"/>
        </w:rPr>
        <w:t>или</w:t>
      </w:r>
      <w:r w:rsidR="008C033C">
        <w:rPr>
          <w:spacing w:val="7"/>
          <w:sz w:val="28"/>
          <w:szCs w:val="28"/>
        </w:rPr>
        <w:t xml:space="preserve"> </w:t>
      </w:r>
      <w:r w:rsidR="008C033C">
        <w:rPr>
          <w:sz w:val="28"/>
          <w:szCs w:val="28"/>
        </w:rPr>
        <w:t>об</w:t>
      </w:r>
      <w:r w:rsidR="008C033C">
        <w:rPr>
          <w:spacing w:val="8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избрании</w:t>
      </w:r>
      <w:r w:rsidR="008C033C">
        <w:rPr>
          <w:spacing w:val="7"/>
          <w:sz w:val="28"/>
          <w:szCs w:val="28"/>
        </w:rPr>
        <w:t xml:space="preserve"> </w:t>
      </w:r>
      <w:r w:rsidR="008C033C">
        <w:rPr>
          <w:spacing w:val="1"/>
          <w:sz w:val="28"/>
          <w:szCs w:val="28"/>
        </w:rPr>
        <w:t>либо</w:t>
      </w:r>
      <w:r w:rsidR="008C033C">
        <w:rPr>
          <w:spacing w:val="4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приказа</w:t>
      </w:r>
      <w:r w:rsidR="008C033C">
        <w:rPr>
          <w:spacing w:val="8"/>
          <w:sz w:val="28"/>
          <w:szCs w:val="28"/>
        </w:rPr>
        <w:t xml:space="preserve"> </w:t>
      </w:r>
      <w:r w:rsidR="008C033C">
        <w:rPr>
          <w:sz w:val="28"/>
          <w:szCs w:val="28"/>
        </w:rPr>
        <w:t>о</w:t>
      </w:r>
      <w:r w:rsidR="008C033C">
        <w:rPr>
          <w:spacing w:val="5"/>
          <w:sz w:val="28"/>
          <w:szCs w:val="28"/>
        </w:rPr>
        <w:t xml:space="preserve"> </w:t>
      </w:r>
      <w:r w:rsidR="008C033C">
        <w:rPr>
          <w:sz w:val="28"/>
          <w:szCs w:val="28"/>
        </w:rPr>
        <w:t>назначении</w:t>
      </w:r>
      <w:r w:rsidR="008C033C">
        <w:rPr>
          <w:spacing w:val="24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физического</w:t>
      </w:r>
      <w:r w:rsidR="008C033C">
        <w:rPr>
          <w:sz w:val="28"/>
          <w:szCs w:val="28"/>
        </w:rPr>
        <w:t xml:space="preserve"> лица</w:t>
      </w:r>
      <w:r w:rsidR="008C033C">
        <w:rPr>
          <w:spacing w:val="1"/>
          <w:sz w:val="28"/>
          <w:szCs w:val="28"/>
        </w:rPr>
        <w:t xml:space="preserve"> </w:t>
      </w:r>
      <w:r w:rsidR="008C033C">
        <w:rPr>
          <w:sz w:val="28"/>
          <w:szCs w:val="28"/>
        </w:rPr>
        <w:t>на</w:t>
      </w:r>
      <w:r w:rsidR="008C033C">
        <w:rPr>
          <w:spacing w:val="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должность,</w:t>
      </w:r>
      <w:r w:rsidR="008C033C">
        <w:rPr>
          <w:spacing w:val="2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3"/>
          <w:sz w:val="28"/>
          <w:szCs w:val="28"/>
        </w:rPr>
        <w:t xml:space="preserve"> </w:t>
      </w:r>
      <w:r w:rsidR="008C033C">
        <w:rPr>
          <w:sz w:val="28"/>
          <w:szCs w:val="28"/>
        </w:rPr>
        <w:t>соответствии</w:t>
      </w:r>
      <w:r w:rsidR="008C033C">
        <w:rPr>
          <w:spacing w:val="2"/>
          <w:sz w:val="28"/>
          <w:szCs w:val="28"/>
        </w:rPr>
        <w:t xml:space="preserve"> </w:t>
      </w:r>
      <w:r w:rsidR="008C033C">
        <w:rPr>
          <w:sz w:val="28"/>
          <w:szCs w:val="28"/>
        </w:rPr>
        <w:t>с</w:t>
      </w:r>
      <w:r w:rsidR="008C033C">
        <w:rPr>
          <w:spacing w:val="1"/>
          <w:sz w:val="28"/>
          <w:szCs w:val="28"/>
        </w:rPr>
        <w:t xml:space="preserve"> </w:t>
      </w:r>
      <w:r w:rsidR="008C033C">
        <w:rPr>
          <w:sz w:val="28"/>
          <w:szCs w:val="28"/>
        </w:rPr>
        <w:t>которым</w:t>
      </w:r>
      <w:r w:rsidR="008C033C">
        <w:rPr>
          <w:spacing w:val="63"/>
          <w:sz w:val="28"/>
          <w:szCs w:val="28"/>
        </w:rPr>
        <w:t xml:space="preserve"> </w:t>
      </w:r>
      <w:r w:rsidR="008C033C">
        <w:rPr>
          <w:sz w:val="28"/>
          <w:szCs w:val="28"/>
        </w:rPr>
        <w:t>такое</w:t>
      </w:r>
      <w:r w:rsidR="008C033C">
        <w:rPr>
          <w:spacing w:val="1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физическое</w:t>
      </w:r>
      <w:r w:rsidR="008C033C">
        <w:rPr>
          <w:spacing w:val="1"/>
          <w:sz w:val="28"/>
          <w:szCs w:val="28"/>
        </w:rPr>
        <w:t xml:space="preserve"> лицо</w:t>
      </w:r>
      <w:r w:rsidR="008C033C">
        <w:rPr>
          <w:spacing w:val="54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обладает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правом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действовать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от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имени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без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доверенности.</w:t>
      </w:r>
    </w:p>
    <w:p w:rsidR="008C033C" w:rsidRDefault="008C033C" w:rsidP="00DE60E5">
      <w:pPr>
        <w:pStyle w:val="ac"/>
        <w:widowControl w:val="0"/>
        <w:numPr>
          <w:ilvl w:val="2"/>
          <w:numId w:val="5"/>
        </w:numPr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нахождения</w:t>
      </w:r>
      <w:r>
        <w:rPr>
          <w:spacing w:val="2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02005E" w:rsidRDefault="008C033C" w:rsidP="0002005E">
      <w:pPr>
        <w:pStyle w:val="ac"/>
        <w:spacing w:after="0" w:line="298" w:lineRule="exact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графиком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Регламенте.</w:t>
      </w:r>
      <w:r w:rsidR="0002005E" w:rsidRPr="0002005E">
        <w:rPr>
          <w:sz w:val="28"/>
          <w:szCs w:val="28"/>
        </w:rPr>
        <w:t xml:space="preserve"> </w:t>
      </w:r>
    </w:p>
    <w:p w:rsidR="0002005E" w:rsidRDefault="0002005E" w:rsidP="0002005E">
      <w:pPr>
        <w:pStyle w:val="ac"/>
        <w:spacing w:after="0" w:line="298" w:lineRule="exact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поступлении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передачу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сроки,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установлены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Администрацией,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позднее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рабочего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жалобы.</w:t>
      </w:r>
    </w:p>
    <w:p w:rsidR="0002005E" w:rsidRPr="00DE60E5" w:rsidRDefault="0002005E" w:rsidP="0002005E">
      <w:pPr>
        <w:pStyle w:val="ac"/>
        <w:widowControl w:val="0"/>
        <w:numPr>
          <w:ilvl w:val="2"/>
          <w:numId w:val="5"/>
        </w:numPr>
        <w:tabs>
          <w:tab w:val="left" w:pos="709"/>
        </w:tabs>
        <w:spacing w:after="0"/>
        <w:ind w:right="-2" w:firstLine="720"/>
        <w:jc w:val="both"/>
        <w:rPr>
          <w:sz w:val="28"/>
          <w:szCs w:val="28"/>
        </w:rPr>
      </w:pPr>
      <w:r w:rsidRPr="00DE60E5">
        <w:rPr>
          <w:sz w:val="28"/>
          <w:szCs w:val="28"/>
        </w:rPr>
        <w:t>Глава Администрации муниципального образования «Муниципальный округ Сюмсинский район Удмуртской Республики» или лицо</w:t>
      </w:r>
      <w:r>
        <w:rPr>
          <w:sz w:val="28"/>
          <w:szCs w:val="28"/>
        </w:rPr>
        <w:t>,</w:t>
      </w:r>
      <w:r w:rsidRPr="00DE60E5">
        <w:rPr>
          <w:sz w:val="28"/>
          <w:szCs w:val="28"/>
        </w:rPr>
        <w:t xml:space="preserve"> его</w:t>
      </w:r>
      <w:r w:rsidRPr="00DE60E5">
        <w:rPr>
          <w:w w:val="99"/>
          <w:sz w:val="28"/>
          <w:szCs w:val="28"/>
        </w:rPr>
        <w:t xml:space="preserve"> </w:t>
      </w:r>
      <w:r w:rsidRPr="00DE60E5">
        <w:rPr>
          <w:sz w:val="28"/>
          <w:szCs w:val="28"/>
        </w:rPr>
        <w:t>замещающее определяет должностное лицо, ответственное за рассмотрение жалобы,</w:t>
      </w:r>
      <w:r w:rsidRPr="00DE60E5">
        <w:rPr>
          <w:w w:val="99"/>
          <w:sz w:val="28"/>
          <w:szCs w:val="28"/>
        </w:rPr>
        <w:t xml:space="preserve"> </w:t>
      </w:r>
      <w:r w:rsidRPr="00DE60E5">
        <w:rPr>
          <w:sz w:val="28"/>
          <w:szCs w:val="28"/>
        </w:rPr>
        <w:t>которое:</w:t>
      </w:r>
    </w:p>
    <w:p w:rsidR="0002005E" w:rsidRDefault="0002005E" w:rsidP="0002005E">
      <w:pPr>
        <w:pStyle w:val="ac"/>
        <w:widowControl w:val="0"/>
        <w:tabs>
          <w:tab w:val="left" w:pos="1145"/>
        </w:tabs>
        <w:spacing w:before="3"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объективное,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всестороннее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своевременное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необходимости,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участием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6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его</w:t>
      </w:r>
      <w:r>
        <w:rPr>
          <w:spacing w:val="4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представителя;</w:t>
      </w:r>
    </w:p>
    <w:p w:rsidR="0002005E" w:rsidRDefault="0002005E" w:rsidP="0002005E">
      <w:pPr>
        <w:pStyle w:val="ac"/>
        <w:widowControl w:val="0"/>
        <w:tabs>
          <w:tab w:val="left" w:pos="986"/>
        </w:tabs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запрашивает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материалы,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органах</w:t>
      </w:r>
      <w:r>
        <w:rPr>
          <w:spacing w:val="31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лиц;</w:t>
      </w:r>
    </w:p>
    <w:p w:rsidR="0002005E" w:rsidRDefault="0002005E" w:rsidP="0002005E">
      <w:pPr>
        <w:pStyle w:val="ac"/>
        <w:widowControl w:val="0"/>
        <w:tabs>
          <w:tab w:val="left" w:pos="1096"/>
        </w:tabs>
        <w:spacing w:after="0"/>
        <w:ind w:right="-2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по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меры,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восстановление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защиту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нарушенных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готовит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письменный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существу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поставленных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вопросов.</w:t>
      </w:r>
    </w:p>
    <w:p w:rsidR="00365084" w:rsidRPr="00365084" w:rsidRDefault="0002005E" w:rsidP="00365084">
      <w:pPr>
        <w:pStyle w:val="ac"/>
        <w:widowControl w:val="0"/>
        <w:numPr>
          <w:ilvl w:val="2"/>
          <w:numId w:val="5"/>
        </w:numPr>
        <w:tabs>
          <w:tab w:val="left" w:pos="1715"/>
        </w:tabs>
        <w:spacing w:before="2" w:after="0" w:line="298" w:lineRule="exact"/>
        <w:ind w:right="-2" w:firstLine="720"/>
        <w:jc w:val="both"/>
        <w:rPr>
          <w:spacing w:val="-1"/>
          <w:sz w:val="28"/>
          <w:szCs w:val="28"/>
        </w:rPr>
      </w:pPr>
      <w:r w:rsidRPr="00365084">
        <w:rPr>
          <w:spacing w:val="-1"/>
          <w:sz w:val="28"/>
          <w:szCs w:val="28"/>
        </w:rPr>
        <w:t>Жалоба</w:t>
      </w:r>
      <w:r w:rsidRPr="00365084">
        <w:rPr>
          <w:spacing w:val="19"/>
          <w:sz w:val="28"/>
          <w:szCs w:val="28"/>
        </w:rPr>
        <w:t xml:space="preserve"> </w:t>
      </w:r>
      <w:r w:rsidRPr="00365084">
        <w:rPr>
          <w:sz w:val="28"/>
          <w:szCs w:val="28"/>
        </w:rPr>
        <w:t>заявителя,</w:t>
      </w:r>
      <w:r w:rsidRPr="00365084">
        <w:rPr>
          <w:spacing w:val="21"/>
          <w:sz w:val="28"/>
          <w:szCs w:val="28"/>
        </w:rPr>
        <w:t xml:space="preserve"> </w:t>
      </w:r>
      <w:r w:rsidRPr="00365084">
        <w:rPr>
          <w:spacing w:val="-1"/>
          <w:sz w:val="28"/>
          <w:szCs w:val="28"/>
        </w:rPr>
        <w:t>содержащая</w:t>
      </w:r>
      <w:r w:rsidRPr="00365084">
        <w:rPr>
          <w:spacing w:val="18"/>
          <w:sz w:val="28"/>
          <w:szCs w:val="28"/>
        </w:rPr>
        <w:t xml:space="preserve"> </w:t>
      </w:r>
      <w:r w:rsidRPr="00365084">
        <w:rPr>
          <w:spacing w:val="-1"/>
          <w:sz w:val="28"/>
          <w:szCs w:val="28"/>
        </w:rPr>
        <w:t>обжалования</w:t>
      </w:r>
      <w:r w:rsidRPr="00365084">
        <w:rPr>
          <w:spacing w:val="21"/>
          <w:sz w:val="28"/>
          <w:szCs w:val="28"/>
        </w:rPr>
        <w:t xml:space="preserve"> </w:t>
      </w:r>
      <w:r w:rsidRPr="00365084">
        <w:rPr>
          <w:sz w:val="28"/>
          <w:szCs w:val="28"/>
        </w:rPr>
        <w:t>решений,</w:t>
      </w:r>
      <w:r w:rsidRPr="00365084">
        <w:rPr>
          <w:spacing w:val="22"/>
          <w:sz w:val="28"/>
          <w:szCs w:val="28"/>
        </w:rPr>
        <w:t xml:space="preserve"> </w:t>
      </w:r>
      <w:r w:rsidRPr="00365084">
        <w:rPr>
          <w:sz w:val="28"/>
          <w:szCs w:val="28"/>
        </w:rPr>
        <w:t>действий</w:t>
      </w:r>
      <w:r w:rsidRPr="00365084">
        <w:rPr>
          <w:spacing w:val="34"/>
          <w:w w:val="99"/>
          <w:sz w:val="28"/>
          <w:szCs w:val="28"/>
        </w:rPr>
        <w:t xml:space="preserve"> </w:t>
      </w:r>
      <w:r w:rsidRPr="00365084">
        <w:rPr>
          <w:sz w:val="28"/>
          <w:szCs w:val="28"/>
        </w:rPr>
        <w:t>(бездействия)</w:t>
      </w:r>
      <w:r w:rsidRPr="00365084">
        <w:rPr>
          <w:spacing w:val="-3"/>
          <w:sz w:val="28"/>
          <w:szCs w:val="28"/>
        </w:rPr>
        <w:t xml:space="preserve"> </w:t>
      </w:r>
      <w:r w:rsidRPr="00365084">
        <w:rPr>
          <w:sz w:val="28"/>
          <w:szCs w:val="28"/>
        </w:rPr>
        <w:t>конкретных</w:t>
      </w:r>
      <w:r w:rsidRPr="00365084">
        <w:rPr>
          <w:spacing w:val="-9"/>
          <w:sz w:val="28"/>
          <w:szCs w:val="28"/>
        </w:rPr>
        <w:t xml:space="preserve"> </w:t>
      </w:r>
      <w:r w:rsidRPr="00365084">
        <w:rPr>
          <w:sz w:val="28"/>
          <w:szCs w:val="28"/>
        </w:rPr>
        <w:t>должностных</w:t>
      </w:r>
      <w:r w:rsidRPr="00365084">
        <w:rPr>
          <w:spacing w:val="-5"/>
          <w:sz w:val="28"/>
          <w:szCs w:val="28"/>
        </w:rPr>
        <w:t xml:space="preserve"> </w:t>
      </w:r>
      <w:r w:rsidRPr="00365084">
        <w:rPr>
          <w:spacing w:val="1"/>
          <w:sz w:val="28"/>
          <w:szCs w:val="28"/>
        </w:rPr>
        <w:t>лиц,</w:t>
      </w:r>
      <w:r w:rsidRPr="00365084">
        <w:rPr>
          <w:spacing w:val="-1"/>
          <w:sz w:val="28"/>
          <w:szCs w:val="28"/>
        </w:rPr>
        <w:t xml:space="preserve"> </w:t>
      </w:r>
      <w:r w:rsidRPr="00365084">
        <w:rPr>
          <w:sz w:val="28"/>
          <w:szCs w:val="28"/>
        </w:rPr>
        <w:t>не</w:t>
      </w:r>
      <w:r w:rsidRPr="00365084">
        <w:rPr>
          <w:spacing w:val="-3"/>
          <w:sz w:val="28"/>
          <w:szCs w:val="28"/>
        </w:rPr>
        <w:t xml:space="preserve"> </w:t>
      </w:r>
      <w:r w:rsidRPr="00365084">
        <w:rPr>
          <w:sz w:val="28"/>
          <w:szCs w:val="28"/>
        </w:rPr>
        <w:t>может</w:t>
      </w:r>
      <w:r w:rsidRPr="00365084">
        <w:rPr>
          <w:spacing w:val="-5"/>
          <w:sz w:val="28"/>
          <w:szCs w:val="28"/>
        </w:rPr>
        <w:t xml:space="preserve"> </w:t>
      </w:r>
      <w:r w:rsidRPr="00365084">
        <w:rPr>
          <w:sz w:val="28"/>
          <w:szCs w:val="28"/>
        </w:rPr>
        <w:t>направляться</w:t>
      </w:r>
      <w:r w:rsidRPr="00365084">
        <w:rPr>
          <w:spacing w:val="-2"/>
          <w:sz w:val="28"/>
          <w:szCs w:val="28"/>
        </w:rPr>
        <w:t xml:space="preserve"> </w:t>
      </w:r>
      <w:r w:rsidRPr="00365084">
        <w:rPr>
          <w:sz w:val="28"/>
          <w:szCs w:val="28"/>
        </w:rPr>
        <w:t>этим</w:t>
      </w:r>
      <w:r w:rsidRPr="00365084">
        <w:rPr>
          <w:spacing w:val="-4"/>
          <w:sz w:val="28"/>
          <w:szCs w:val="28"/>
        </w:rPr>
        <w:t xml:space="preserve"> </w:t>
      </w:r>
      <w:r w:rsidR="00365084" w:rsidRPr="00365084">
        <w:rPr>
          <w:spacing w:val="-1"/>
          <w:sz w:val="28"/>
          <w:szCs w:val="28"/>
        </w:rPr>
        <w:t>должностным</w:t>
      </w:r>
      <w:r w:rsidR="00365084" w:rsidRPr="00365084">
        <w:rPr>
          <w:spacing w:val="36"/>
          <w:w w:val="99"/>
          <w:sz w:val="28"/>
          <w:szCs w:val="28"/>
        </w:rPr>
        <w:t xml:space="preserve"> </w:t>
      </w:r>
      <w:r w:rsidR="00365084" w:rsidRPr="00365084">
        <w:rPr>
          <w:sz w:val="28"/>
          <w:szCs w:val="28"/>
        </w:rPr>
        <w:t>лицам</w:t>
      </w:r>
      <w:r w:rsidR="00365084" w:rsidRPr="00365084">
        <w:rPr>
          <w:spacing w:val="-8"/>
          <w:sz w:val="28"/>
          <w:szCs w:val="28"/>
        </w:rPr>
        <w:t xml:space="preserve"> </w:t>
      </w:r>
      <w:r w:rsidR="00365084" w:rsidRPr="00365084">
        <w:rPr>
          <w:sz w:val="28"/>
          <w:szCs w:val="28"/>
        </w:rPr>
        <w:t>для</w:t>
      </w:r>
      <w:r w:rsidR="00365084" w:rsidRPr="00365084">
        <w:rPr>
          <w:spacing w:val="-9"/>
          <w:sz w:val="28"/>
          <w:szCs w:val="28"/>
        </w:rPr>
        <w:t xml:space="preserve"> </w:t>
      </w:r>
      <w:r w:rsidR="00365084" w:rsidRPr="00365084">
        <w:rPr>
          <w:sz w:val="28"/>
          <w:szCs w:val="28"/>
        </w:rPr>
        <w:t>рассмотрения</w:t>
      </w:r>
      <w:r w:rsidR="00365084" w:rsidRPr="00365084">
        <w:rPr>
          <w:spacing w:val="-8"/>
          <w:sz w:val="28"/>
          <w:szCs w:val="28"/>
        </w:rPr>
        <w:t xml:space="preserve"> </w:t>
      </w:r>
      <w:r w:rsidR="00365084" w:rsidRPr="00365084">
        <w:rPr>
          <w:sz w:val="28"/>
          <w:szCs w:val="28"/>
        </w:rPr>
        <w:t>и</w:t>
      </w:r>
      <w:r w:rsidR="00365084" w:rsidRPr="00365084">
        <w:rPr>
          <w:spacing w:val="-3"/>
          <w:sz w:val="28"/>
          <w:szCs w:val="28"/>
        </w:rPr>
        <w:t xml:space="preserve"> </w:t>
      </w:r>
      <w:r w:rsidR="00365084" w:rsidRPr="00365084">
        <w:rPr>
          <w:sz w:val="28"/>
          <w:szCs w:val="28"/>
        </w:rPr>
        <w:t>(или)</w:t>
      </w:r>
      <w:r w:rsidR="00365084" w:rsidRPr="00365084">
        <w:rPr>
          <w:spacing w:val="-6"/>
          <w:sz w:val="28"/>
          <w:szCs w:val="28"/>
        </w:rPr>
        <w:t xml:space="preserve"> </w:t>
      </w:r>
      <w:r w:rsidR="00365084" w:rsidRPr="00365084">
        <w:rPr>
          <w:spacing w:val="-1"/>
          <w:sz w:val="28"/>
          <w:szCs w:val="28"/>
        </w:rPr>
        <w:t>ответа.</w:t>
      </w:r>
    </w:p>
    <w:p w:rsidR="00365084" w:rsidRDefault="00365084" w:rsidP="00365084">
      <w:pPr>
        <w:pStyle w:val="ac"/>
        <w:widowControl w:val="0"/>
        <w:tabs>
          <w:tab w:val="left" w:pos="1585"/>
        </w:tabs>
        <w:spacing w:before="2" w:after="0" w:line="298" w:lineRule="exact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>
        <w:rPr>
          <w:spacing w:val="2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из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указанных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5.7.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Регламента.</w:t>
      </w:r>
    </w:p>
    <w:p w:rsidR="00365084" w:rsidRDefault="00365084" w:rsidP="00365084">
      <w:pPr>
        <w:pStyle w:val="ac"/>
        <w:widowControl w:val="0"/>
        <w:numPr>
          <w:ilvl w:val="2"/>
          <w:numId w:val="5"/>
        </w:numPr>
        <w:tabs>
          <w:tab w:val="left" w:pos="1542"/>
        </w:tabs>
        <w:spacing w:after="0" w:line="235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21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исчерпывающие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устранению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нарушений,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выдаче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позднее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>
        <w:rPr>
          <w:spacing w:val="3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установлено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законодательством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5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Федерации.</w:t>
      </w:r>
    </w:p>
    <w:p w:rsidR="00365084" w:rsidRDefault="00365084" w:rsidP="00365084">
      <w:pPr>
        <w:pStyle w:val="ac"/>
        <w:spacing w:after="0" w:line="297" w:lineRule="exact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ответе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указываются:</w:t>
      </w:r>
    </w:p>
    <w:p w:rsidR="006F3469" w:rsidRDefault="00365084" w:rsidP="00365084">
      <w:pPr>
        <w:pStyle w:val="ac"/>
        <w:widowControl w:val="0"/>
        <w:tabs>
          <w:tab w:val="left" w:pos="1715"/>
        </w:tabs>
        <w:spacing w:after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наименование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органа,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услугу,</w:t>
      </w:r>
      <w:r>
        <w:rPr>
          <w:spacing w:val="4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рассмотревшего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жалобу,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фамилия,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</w:t>
      </w:r>
      <w:proofErr w:type="gramEnd"/>
    </w:p>
    <w:p w:rsidR="00DE60E5" w:rsidRDefault="00DE60E5" w:rsidP="00DE60E5">
      <w:pPr>
        <w:pStyle w:val="ac"/>
        <w:spacing w:after="0" w:line="298" w:lineRule="exact"/>
        <w:ind w:right="-2" w:firstLine="720"/>
        <w:jc w:val="both"/>
        <w:rPr>
          <w:sz w:val="28"/>
          <w:szCs w:val="28"/>
        </w:rPr>
        <w:sectPr w:rsidR="00DE60E5" w:rsidSect="00FA306B">
          <w:headerReference w:type="first" r:id="rId37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 w:rsidP="00365084">
      <w:pPr>
        <w:pStyle w:val="ac"/>
        <w:widowControl w:val="0"/>
        <w:tabs>
          <w:tab w:val="left" w:pos="1317"/>
        </w:tabs>
        <w:spacing w:after="0"/>
        <w:ind w:right="-2" w:hanging="142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наличии</w:t>
      </w:r>
      <w:proofErr w:type="gramEnd"/>
      <w:r>
        <w:rPr>
          <w:sz w:val="28"/>
          <w:szCs w:val="28"/>
        </w:rPr>
        <w:t>)</w:t>
      </w:r>
      <w:r>
        <w:rPr>
          <w:spacing w:val="6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его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принявшего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1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жалобе;</w:t>
      </w:r>
    </w:p>
    <w:p w:rsidR="008C033C" w:rsidRDefault="00DE60E5" w:rsidP="00DE60E5">
      <w:pPr>
        <w:pStyle w:val="ac"/>
        <w:widowControl w:val="0"/>
        <w:tabs>
          <w:tab w:val="left" w:pos="1014"/>
        </w:tabs>
        <w:spacing w:before="2" w:after="0" w:line="298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C033C">
        <w:rPr>
          <w:spacing w:val="-1"/>
          <w:sz w:val="28"/>
          <w:szCs w:val="28"/>
        </w:rPr>
        <w:t>номер,</w:t>
      </w:r>
      <w:r w:rsidR="008C033C">
        <w:rPr>
          <w:spacing w:val="2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дата,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z w:val="28"/>
          <w:szCs w:val="28"/>
        </w:rPr>
        <w:t>место</w:t>
      </w:r>
      <w:r w:rsidR="008C033C">
        <w:rPr>
          <w:spacing w:val="22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принятия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решения,</w:t>
      </w:r>
      <w:r w:rsidR="008C033C">
        <w:rPr>
          <w:spacing w:val="25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включая</w:t>
      </w:r>
      <w:r w:rsidR="008C033C">
        <w:rPr>
          <w:spacing w:val="20"/>
          <w:sz w:val="28"/>
          <w:szCs w:val="28"/>
        </w:rPr>
        <w:t xml:space="preserve"> </w:t>
      </w:r>
      <w:r w:rsidR="008C033C">
        <w:rPr>
          <w:sz w:val="28"/>
          <w:szCs w:val="28"/>
        </w:rPr>
        <w:t>сведения</w:t>
      </w:r>
      <w:r w:rsidR="008C033C">
        <w:rPr>
          <w:spacing w:val="23"/>
          <w:sz w:val="28"/>
          <w:szCs w:val="28"/>
        </w:rPr>
        <w:t xml:space="preserve"> </w:t>
      </w:r>
      <w:r w:rsidR="008C033C">
        <w:rPr>
          <w:sz w:val="28"/>
          <w:szCs w:val="28"/>
        </w:rPr>
        <w:t>о</w:t>
      </w:r>
      <w:r w:rsidR="008C033C">
        <w:rPr>
          <w:spacing w:val="27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должностном</w:t>
      </w:r>
      <w:r w:rsidR="008C033C">
        <w:rPr>
          <w:spacing w:val="26"/>
          <w:sz w:val="28"/>
          <w:szCs w:val="28"/>
        </w:rPr>
        <w:t xml:space="preserve"> </w:t>
      </w:r>
      <w:r w:rsidR="008C033C">
        <w:rPr>
          <w:sz w:val="28"/>
          <w:szCs w:val="28"/>
        </w:rPr>
        <w:t>лице,</w:t>
      </w:r>
      <w:r w:rsidR="008C033C">
        <w:rPr>
          <w:spacing w:val="39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решение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или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действие</w:t>
      </w:r>
      <w:r w:rsidR="008C033C">
        <w:rPr>
          <w:spacing w:val="-15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(бездействие)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которого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обжалуется;</w:t>
      </w:r>
    </w:p>
    <w:p w:rsidR="008C033C" w:rsidRDefault="00DE60E5" w:rsidP="00DE60E5">
      <w:pPr>
        <w:pStyle w:val="ac"/>
        <w:widowControl w:val="0"/>
        <w:tabs>
          <w:tab w:val="left" w:pos="985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C033C">
        <w:rPr>
          <w:spacing w:val="-1"/>
          <w:sz w:val="28"/>
          <w:szCs w:val="28"/>
        </w:rPr>
        <w:t>фамилия,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имя,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отчество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(при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наличии)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или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наименование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заявителя;</w:t>
      </w:r>
    </w:p>
    <w:p w:rsidR="008C033C" w:rsidRDefault="00DE60E5" w:rsidP="00DE60E5">
      <w:pPr>
        <w:pStyle w:val="ac"/>
        <w:widowControl w:val="0"/>
        <w:tabs>
          <w:tab w:val="left" w:pos="985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основания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для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принятия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z w:val="28"/>
          <w:szCs w:val="28"/>
        </w:rPr>
        <w:t>решения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pacing w:val="-2"/>
          <w:sz w:val="28"/>
          <w:szCs w:val="28"/>
        </w:rPr>
        <w:t>жалобе;</w:t>
      </w:r>
    </w:p>
    <w:p w:rsidR="008C033C" w:rsidRDefault="00DE60E5" w:rsidP="00DE60E5">
      <w:pPr>
        <w:pStyle w:val="ac"/>
        <w:widowControl w:val="0"/>
        <w:tabs>
          <w:tab w:val="left" w:pos="985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принятое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14"/>
          <w:sz w:val="28"/>
          <w:szCs w:val="28"/>
        </w:rPr>
        <w:t xml:space="preserve"> </w:t>
      </w:r>
      <w:r w:rsidR="008C033C">
        <w:rPr>
          <w:sz w:val="28"/>
          <w:szCs w:val="28"/>
        </w:rPr>
        <w:t>жалобе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решение;</w:t>
      </w:r>
    </w:p>
    <w:p w:rsidR="008C033C" w:rsidRDefault="00DE60E5" w:rsidP="00DE60E5">
      <w:pPr>
        <w:pStyle w:val="ac"/>
        <w:widowControl w:val="0"/>
        <w:tabs>
          <w:tab w:val="left" w:pos="1004"/>
        </w:tabs>
        <w:spacing w:before="3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в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случае</w:t>
      </w:r>
      <w:proofErr w:type="gramStart"/>
      <w:r w:rsidR="008C033C">
        <w:rPr>
          <w:spacing w:val="-1"/>
          <w:sz w:val="28"/>
          <w:szCs w:val="28"/>
        </w:rPr>
        <w:t>,</w:t>
      </w:r>
      <w:proofErr w:type="gramEnd"/>
      <w:r w:rsidR="008C033C">
        <w:rPr>
          <w:spacing w:val="15"/>
          <w:sz w:val="28"/>
          <w:szCs w:val="28"/>
        </w:rPr>
        <w:t xml:space="preserve"> </w:t>
      </w:r>
      <w:r w:rsidR="008C033C">
        <w:rPr>
          <w:sz w:val="28"/>
          <w:szCs w:val="28"/>
        </w:rPr>
        <w:t>если</w:t>
      </w:r>
      <w:r w:rsidR="008C033C">
        <w:rPr>
          <w:spacing w:val="17"/>
          <w:sz w:val="28"/>
          <w:szCs w:val="28"/>
        </w:rPr>
        <w:t xml:space="preserve"> </w:t>
      </w:r>
      <w:r w:rsidR="008C033C">
        <w:rPr>
          <w:sz w:val="28"/>
          <w:szCs w:val="28"/>
        </w:rPr>
        <w:t>жалоба</w:t>
      </w:r>
      <w:r w:rsidR="008C033C">
        <w:rPr>
          <w:spacing w:val="13"/>
          <w:sz w:val="28"/>
          <w:szCs w:val="28"/>
        </w:rPr>
        <w:t xml:space="preserve"> </w:t>
      </w:r>
      <w:r w:rsidR="008C033C">
        <w:rPr>
          <w:sz w:val="28"/>
          <w:szCs w:val="28"/>
        </w:rPr>
        <w:t>признана</w:t>
      </w:r>
      <w:r w:rsidR="008C033C">
        <w:rPr>
          <w:spacing w:val="11"/>
          <w:sz w:val="28"/>
          <w:szCs w:val="28"/>
        </w:rPr>
        <w:t xml:space="preserve"> </w:t>
      </w:r>
      <w:r w:rsidR="008C033C">
        <w:rPr>
          <w:sz w:val="28"/>
          <w:szCs w:val="28"/>
        </w:rPr>
        <w:t>обоснованной,</w:t>
      </w:r>
      <w:r w:rsidR="008C033C">
        <w:rPr>
          <w:spacing w:val="13"/>
          <w:sz w:val="28"/>
          <w:szCs w:val="28"/>
        </w:rPr>
        <w:t xml:space="preserve"> </w:t>
      </w:r>
      <w:r w:rsidR="008C033C">
        <w:rPr>
          <w:sz w:val="28"/>
          <w:szCs w:val="28"/>
        </w:rPr>
        <w:t>-</w:t>
      </w:r>
      <w:r w:rsidR="008C033C">
        <w:rPr>
          <w:spacing w:val="15"/>
          <w:sz w:val="28"/>
          <w:szCs w:val="28"/>
        </w:rPr>
        <w:t xml:space="preserve"> </w:t>
      </w:r>
      <w:r w:rsidR="008C033C">
        <w:rPr>
          <w:sz w:val="28"/>
          <w:szCs w:val="28"/>
        </w:rPr>
        <w:t>сроки</w:t>
      </w:r>
      <w:r w:rsidR="008C033C">
        <w:rPr>
          <w:spacing w:val="16"/>
          <w:sz w:val="28"/>
          <w:szCs w:val="28"/>
        </w:rPr>
        <w:t xml:space="preserve"> </w:t>
      </w:r>
      <w:r w:rsidR="008C033C">
        <w:rPr>
          <w:sz w:val="28"/>
          <w:szCs w:val="28"/>
        </w:rPr>
        <w:t>устранения</w:t>
      </w:r>
      <w:r w:rsidR="008C033C">
        <w:rPr>
          <w:spacing w:val="14"/>
          <w:sz w:val="28"/>
          <w:szCs w:val="28"/>
        </w:rPr>
        <w:t xml:space="preserve"> </w:t>
      </w:r>
      <w:r w:rsidR="008C033C">
        <w:rPr>
          <w:sz w:val="28"/>
          <w:szCs w:val="28"/>
        </w:rPr>
        <w:t>выявленных</w:t>
      </w:r>
      <w:r w:rsidR="008C033C">
        <w:rPr>
          <w:spacing w:val="38"/>
          <w:w w:val="99"/>
          <w:sz w:val="28"/>
          <w:szCs w:val="28"/>
        </w:rPr>
        <w:t xml:space="preserve"> </w:t>
      </w:r>
      <w:r w:rsidR="008C033C">
        <w:rPr>
          <w:sz w:val="28"/>
          <w:szCs w:val="28"/>
        </w:rPr>
        <w:t>нарушений,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том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числе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срок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предоставления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результата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услуги;</w:t>
      </w:r>
    </w:p>
    <w:p w:rsidR="008C033C" w:rsidRDefault="00DE60E5" w:rsidP="00DE60E5">
      <w:pPr>
        <w:pStyle w:val="ac"/>
        <w:widowControl w:val="0"/>
        <w:tabs>
          <w:tab w:val="left" w:pos="984"/>
        </w:tabs>
        <w:spacing w:after="0" w:line="29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сведения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о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порядке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обжалования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принятого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по</w:t>
      </w:r>
      <w:r w:rsidR="008C033C">
        <w:rPr>
          <w:spacing w:val="-6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жалобе</w:t>
      </w:r>
      <w:r w:rsidR="008C033C">
        <w:rPr>
          <w:spacing w:val="-10"/>
          <w:sz w:val="28"/>
          <w:szCs w:val="28"/>
        </w:rPr>
        <w:t xml:space="preserve"> </w:t>
      </w:r>
      <w:r w:rsidR="008C033C">
        <w:rPr>
          <w:sz w:val="28"/>
          <w:szCs w:val="28"/>
        </w:rPr>
        <w:t>решения.</w:t>
      </w:r>
    </w:p>
    <w:p w:rsidR="00970961" w:rsidRDefault="008C033C" w:rsidP="00970961">
      <w:pPr>
        <w:pStyle w:val="ac"/>
        <w:widowControl w:val="0"/>
        <w:numPr>
          <w:ilvl w:val="2"/>
          <w:numId w:val="5"/>
        </w:numPr>
        <w:tabs>
          <w:tab w:val="left" w:pos="851"/>
        </w:tabs>
        <w:spacing w:after="0" w:line="235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подписывается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1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Администрации.</w:t>
      </w:r>
      <w:r w:rsidR="00970961" w:rsidRPr="00970961">
        <w:rPr>
          <w:sz w:val="28"/>
          <w:szCs w:val="28"/>
        </w:rPr>
        <w:t xml:space="preserve"> </w:t>
      </w:r>
    </w:p>
    <w:p w:rsidR="00970961" w:rsidRDefault="00970961" w:rsidP="00970961">
      <w:pPr>
        <w:pStyle w:val="ac"/>
        <w:widowControl w:val="0"/>
        <w:numPr>
          <w:ilvl w:val="2"/>
          <w:numId w:val="5"/>
        </w:numPr>
        <w:tabs>
          <w:tab w:val="left" w:pos="851"/>
        </w:tabs>
        <w:spacing w:after="0" w:line="235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результатам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быть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дня,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</w:p>
    <w:p w:rsidR="00970961" w:rsidRDefault="00970961" w:rsidP="00970961">
      <w:pPr>
        <w:pStyle w:val="ac"/>
        <w:spacing w:after="0" w:line="298" w:lineRule="exact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удовлетворении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970961" w:rsidRDefault="00970961" w:rsidP="00970961">
      <w:pPr>
        <w:pStyle w:val="ac"/>
        <w:widowControl w:val="0"/>
        <w:tabs>
          <w:tab w:val="left" w:pos="1037"/>
        </w:tabs>
        <w:spacing w:before="3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вступившего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4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суда,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арбитражного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суда</w:t>
      </w:r>
      <w:r>
        <w:rPr>
          <w:spacing w:val="4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предмете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основаниям;</w:t>
      </w:r>
    </w:p>
    <w:p w:rsidR="00970961" w:rsidRDefault="00970961" w:rsidP="00970961">
      <w:pPr>
        <w:pStyle w:val="ac"/>
        <w:widowControl w:val="0"/>
        <w:tabs>
          <w:tab w:val="left" w:pos="1078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лицом,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подтверждены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порядке,</w:t>
      </w:r>
      <w:r>
        <w:rPr>
          <w:spacing w:val="28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законодательством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970961" w:rsidRDefault="00970961" w:rsidP="00970961">
      <w:pPr>
        <w:pStyle w:val="ac"/>
        <w:widowControl w:val="0"/>
        <w:tabs>
          <w:tab w:val="left" w:pos="1001"/>
        </w:tabs>
        <w:spacing w:after="0" w:line="298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наличие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жалобе,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жалобы.</w:t>
      </w:r>
    </w:p>
    <w:p w:rsidR="00970961" w:rsidRDefault="00970961" w:rsidP="00970961">
      <w:pPr>
        <w:pStyle w:val="ac"/>
        <w:widowControl w:val="0"/>
        <w:numPr>
          <w:ilvl w:val="2"/>
          <w:numId w:val="5"/>
        </w:numPr>
        <w:tabs>
          <w:tab w:val="left" w:pos="851"/>
        </w:tabs>
        <w:spacing w:after="0" w:line="294" w:lineRule="exact"/>
        <w:ind w:right="-2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Администрация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оставить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жалобу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ответа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970961" w:rsidRDefault="00970961" w:rsidP="00970961">
      <w:pPr>
        <w:pStyle w:val="ac"/>
        <w:widowControl w:val="0"/>
        <w:tabs>
          <w:tab w:val="left" w:pos="1006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нецензурных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либо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оскорбительных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выражений,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угроз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здоровью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имуществу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 w:rsidR="00970961" w:rsidRDefault="00970961" w:rsidP="00970961">
      <w:pPr>
        <w:pStyle w:val="ac"/>
        <w:widowControl w:val="0"/>
        <w:tabs>
          <w:tab w:val="left" w:pos="987"/>
        </w:tabs>
        <w:spacing w:after="0" w:line="298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прочтения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жалобы;</w:t>
      </w:r>
    </w:p>
    <w:p w:rsidR="008C033C" w:rsidRDefault="00970961" w:rsidP="00970961">
      <w:pPr>
        <w:pStyle w:val="ac"/>
        <w:spacing w:after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>
        <w:rPr>
          <w:spacing w:val="3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гражданина,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направившего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</w:p>
    <w:p w:rsidR="00365084" w:rsidRDefault="00365084" w:rsidP="00365084">
      <w:pPr>
        <w:pStyle w:val="ac"/>
        <w:widowControl w:val="0"/>
        <w:tabs>
          <w:tab w:val="left" w:pos="1025"/>
        </w:tabs>
        <w:spacing w:after="0"/>
        <w:ind w:right="-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адрес,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направить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ответ.</w:t>
      </w:r>
    </w:p>
    <w:p w:rsidR="00365084" w:rsidRDefault="00365084" w:rsidP="00365084">
      <w:pPr>
        <w:pStyle w:val="ac"/>
        <w:spacing w:after="0"/>
        <w:ind w:right="-2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Жалоба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рассмотренной,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рассмотрены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поставленные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приняты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необходимые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дан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письменный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компетенции)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существу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поставленных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вопросов.</w:t>
      </w:r>
    </w:p>
    <w:p w:rsidR="00365084" w:rsidRDefault="00365084" w:rsidP="00365084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365084" w:rsidRDefault="00365084" w:rsidP="00365084">
      <w:pPr>
        <w:pStyle w:val="110"/>
        <w:numPr>
          <w:ilvl w:val="1"/>
          <w:numId w:val="8"/>
        </w:numPr>
        <w:tabs>
          <w:tab w:val="left" w:pos="2694"/>
        </w:tabs>
        <w:jc w:val="center"/>
        <w:rPr>
          <w:sz w:val="25"/>
          <w:szCs w:val="25"/>
        </w:rPr>
      </w:pPr>
      <w:r>
        <w:rPr>
          <w:spacing w:val="-2"/>
          <w:sz w:val="28"/>
          <w:szCs w:val="28"/>
          <w:lang w:val="ru-RU"/>
        </w:rPr>
        <w:t>5.5. Сроки</w:t>
      </w:r>
      <w:r>
        <w:rPr>
          <w:spacing w:val="-20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рассмотрения</w:t>
      </w:r>
      <w:r>
        <w:rPr>
          <w:spacing w:val="3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жалобы</w:t>
      </w:r>
    </w:p>
    <w:p w:rsidR="00365084" w:rsidRDefault="00365084" w:rsidP="00365084">
      <w:pPr>
        <w:spacing w:before="9"/>
        <w:jc w:val="both"/>
        <w:rPr>
          <w:b/>
          <w:bCs/>
          <w:sz w:val="25"/>
          <w:szCs w:val="25"/>
        </w:rPr>
      </w:pPr>
    </w:p>
    <w:p w:rsidR="00365084" w:rsidRDefault="00365084" w:rsidP="00970961">
      <w:pPr>
        <w:pStyle w:val="ac"/>
        <w:spacing w:after="0"/>
        <w:ind w:right="-2" w:firstLine="720"/>
        <w:jc w:val="both"/>
        <w:rPr>
          <w:sz w:val="28"/>
          <w:szCs w:val="28"/>
        </w:rPr>
      </w:pPr>
      <w:r w:rsidRPr="00DE60E5">
        <w:rPr>
          <w:sz w:val="28"/>
          <w:szCs w:val="28"/>
        </w:rPr>
        <w:t>Жалоба подлежит рассмотрению должностным лицом, назначенным</w:t>
      </w:r>
      <w:r w:rsidRPr="00365084">
        <w:rPr>
          <w:sz w:val="28"/>
          <w:szCs w:val="28"/>
        </w:rPr>
        <w:t xml:space="preserve"> </w:t>
      </w:r>
      <w:r w:rsidRPr="00DE60E5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365084">
        <w:rPr>
          <w:sz w:val="28"/>
          <w:szCs w:val="28"/>
        </w:rPr>
        <w:t xml:space="preserve"> </w:t>
      </w:r>
      <w:r w:rsidRPr="00DE60E5">
        <w:rPr>
          <w:sz w:val="28"/>
          <w:szCs w:val="28"/>
        </w:rPr>
        <w:t>Администрации муниципального образования «</w:t>
      </w:r>
      <w:proofErr w:type="gramStart"/>
      <w:r w:rsidRPr="00DE60E5">
        <w:rPr>
          <w:sz w:val="28"/>
          <w:szCs w:val="28"/>
        </w:rPr>
        <w:t>Муниципальный</w:t>
      </w:r>
      <w:proofErr w:type="gramEnd"/>
      <w:r w:rsidRPr="00DE60E5">
        <w:rPr>
          <w:sz w:val="28"/>
          <w:szCs w:val="28"/>
        </w:rPr>
        <w:t xml:space="preserve"> </w:t>
      </w:r>
    </w:p>
    <w:p w:rsidR="006F3469" w:rsidRDefault="006F3469" w:rsidP="00DE60E5">
      <w:pPr>
        <w:pStyle w:val="ac"/>
        <w:widowControl w:val="0"/>
        <w:numPr>
          <w:ilvl w:val="2"/>
          <w:numId w:val="5"/>
        </w:numPr>
        <w:tabs>
          <w:tab w:val="left" w:pos="851"/>
        </w:tabs>
        <w:spacing w:after="0" w:line="235" w:lineRule="auto"/>
        <w:ind w:right="-2" w:firstLine="720"/>
        <w:jc w:val="both"/>
        <w:rPr>
          <w:sz w:val="28"/>
          <w:szCs w:val="28"/>
        </w:rPr>
        <w:sectPr w:rsidR="006F3469" w:rsidSect="00FA306B">
          <w:headerReference w:type="first" r:id="rId38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365084" w:rsidP="00365084">
      <w:pPr>
        <w:pStyle w:val="Default"/>
        <w:jc w:val="both"/>
        <w:rPr>
          <w:sz w:val="28"/>
          <w:szCs w:val="28"/>
        </w:rPr>
      </w:pPr>
      <w:proofErr w:type="gramStart"/>
      <w:r w:rsidRPr="00DE60E5">
        <w:rPr>
          <w:sz w:val="28"/>
          <w:szCs w:val="28"/>
        </w:rPr>
        <w:lastRenderedPageBreak/>
        <w:t xml:space="preserve">округ </w:t>
      </w:r>
      <w:r w:rsidR="008C033C" w:rsidRPr="00DE60E5">
        <w:rPr>
          <w:sz w:val="28"/>
          <w:szCs w:val="28"/>
        </w:rPr>
        <w:t>Сюмсинский район Удмуртской Республики» ответственным за рассмотрение жалоб, в</w:t>
      </w:r>
      <w:r w:rsidR="008C033C" w:rsidRPr="00DE60E5">
        <w:rPr>
          <w:w w:val="99"/>
          <w:sz w:val="28"/>
          <w:szCs w:val="28"/>
        </w:rPr>
        <w:t xml:space="preserve"> </w:t>
      </w:r>
      <w:r w:rsidR="008C033C" w:rsidRPr="00DE60E5">
        <w:rPr>
          <w:sz w:val="28"/>
          <w:szCs w:val="28"/>
        </w:rPr>
        <w:t>течение 15 рабочих дней со дня ее регистрации, а в случае обжалования отказа</w:t>
      </w:r>
      <w:r w:rsidR="008C033C" w:rsidRPr="00DE60E5">
        <w:rPr>
          <w:w w:val="99"/>
          <w:sz w:val="28"/>
          <w:szCs w:val="28"/>
        </w:rPr>
        <w:t xml:space="preserve"> </w:t>
      </w:r>
      <w:r w:rsidR="008C033C" w:rsidRPr="00DE60E5">
        <w:rPr>
          <w:sz w:val="28"/>
          <w:szCs w:val="28"/>
        </w:rPr>
        <w:t>в приеме документов либо в исправлении допущенных опечаток и ошибок или в случае</w:t>
      </w:r>
      <w:r w:rsidR="008C033C" w:rsidRPr="00DE60E5">
        <w:rPr>
          <w:w w:val="99"/>
          <w:sz w:val="28"/>
          <w:szCs w:val="28"/>
        </w:rPr>
        <w:t xml:space="preserve"> </w:t>
      </w:r>
      <w:r w:rsidR="008C033C" w:rsidRPr="00DE60E5">
        <w:rPr>
          <w:sz w:val="28"/>
          <w:szCs w:val="28"/>
        </w:rPr>
        <w:t>обжалования нарушения установленного срока</w:t>
      </w:r>
      <w:r w:rsidR="008C033C">
        <w:rPr>
          <w:spacing w:val="53"/>
          <w:sz w:val="28"/>
          <w:szCs w:val="28"/>
        </w:rPr>
        <w:t xml:space="preserve"> </w:t>
      </w:r>
      <w:r w:rsidR="008C033C">
        <w:rPr>
          <w:sz w:val="28"/>
          <w:szCs w:val="28"/>
        </w:rPr>
        <w:t>таких</w:t>
      </w:r>
      <w:r w:rsidR="008C033C">
        <w:rPr>
          <w:spacing w:val="55"/>
          <w:sz w:val="28"/>
          <w:szCs w:val="28"/>
        </w:rPr>
        <w:t xml:space="preserve"> </w:t>
      </w:r>
      <w:r w:rsidR="008C033C">
        <w:rPr>
          <w:sz w:val="28"/>
          <w:szCs w:val="28"/>
        </w:rPr>
        <w:t>исправлений</w:t>
      </w:r>
      <w:r w:rsidR="008C033C">
        <w:rPr>
          <w:spacing w:val="60"/>
          <w:sz w:val="28"/>
          <w:szCs w:val="28"/>
        </w:rPr>
        <w:t xml:space="preserve"> </w:t>
      </w:r>
      <w:r w:rsidR="008C033C">
        <w:rPr>
          <w:sz w:val="28"/>
          <w:szCs w:val="28"/>
        </w:rPr>
        <w:t>–</w:t>
      </w:r>
      <w:r w:rsidR="008C033C">
        <w:rPr>
          <w:spacing w:val="55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57"/>
          <w:sz w:val="28"/>
          <w:szCs w:val="28"/>
        </w:rPr>
        <w:t xml:space="preserve"> </w:t>
      </w:r>
      <w:r w:rsidR="008C033C">
        <w:rPr>
          <w:sz w:val="28"/>
          <w:szCs w:val="28"/>
        </w:rPr>
        <w:t>течение</w:t>
      </w:r>
      <w:r w:rsidR="008C033C">
        <w:rPr>
          <w:spacing w:val="57"/>
          <w:sz w:val="28"/>
          <w:szCs w:val="28"/>
        </w:rPr>
        <w:t xml:space="preserve"> </w:t>
      </w:r>
      <w:r w:rsidR="008C033C">
        <w:rPr>
          <w:spacing w:val="1"/>
          <w:sz w:val="28"/>
          <w:szCs w:val="28"/>
        </w:rPr>
        <w:t>5</w:t>
      </w:r>
      <w:r w:rsidR="008C033C">
        <w:rPr>
          <w:spacing w:val="24"/>
          <w:w w:val="99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рабочих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дней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со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дня</w:t>
      </w:r>
      <w:r w:rsidR="008C033C">
        <w:rPr>
          <w:spacing w:val="-4"/>
          <w:sz w:val="28"/>
          <w:szCs w:val="28"/>
        </w:rPr>
        <w:t xml:space="preserve"> </w:t>
      </w:r>
      <w:r w:rsidR="008C033C">
        <w:rPr>
          <w:sz w:val="28"/>
          <w:szCs w:val="28"/>
        </w:rPr>
        <w:t>ее</w:t>
      </w:r>
      <w:r w:rsidR="008C033C">
        <w:rPr>
          <w:spacing w:val="-7"/>
          <w:sz w:val="28"/>
          <w:szCs w:val="28"/>
        </w:rPr>
        <w:t xml:space="preserve"> </w:t>
      </w:r>
      <w:r w:rsidR="008C033C">
        <w:rPr>
          <w:sz w:val="28"/>
          <w:szCs w:val="28"/>
        </w:rPr>
        <w:t>регистрации.</w:t>
      </w:r>
      <w:proofErr w:type="gramEnd"/>
    </w:p>
    <w:p w:rsidR="008C033C" w:rsidRDefault="008C033C">
      <w:pPr>
        <w:pStyle w:val="Default"/>
        <w:jc w:val="both"/>
        <w:rPr>
          <w:sz w:val="28"/>
          <w:szCs w:val="28"/>
        </w:rPr>
      </w:pPr>
    </w:p>
    <w:p w:rsidR="008C033C" w:rsidRPr="005A61C6" w:rsidRDefault="008C033C" w:rsidP="00DE60E5">
      <w:pPr>
        <w:pStyle w:val="110"/>
        <w:numPr>
          <w:ilvl w:val="1"/>
          <w:numId w:val="8"/>
        </w:numPr>
        <w:tabs>
          <w:tab w:val="left" w:pos="1692"/>
          <w:tab w:val="left" w:pos="9356"/>
        </w:tabs>
        <w:ind w:right="-2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5.6. Перечень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оснований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для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приостановления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рассмотрения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жалобы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26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случае,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если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возможность</w:t>
      </w:r>
      <w:r>
        <w:rPr>
          <w:spacing w:val="-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приостановления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предусмотрена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законодательством </w:t>
      </w:r>
      <w:r>
        <w:rPr>
          <w:spacing w:val="-1"/>
          <w:sz w:val="28"/>
          <w:szCs w:val="28"/>
          <w:lang w:val="ru-RU"/>
        </w:rPr>
        <w:t>Российской</w:t>
      </w:r>
      <w:r>
        <w:rPr>
          <w:spacing w:val="-2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</w:t>
      </w:r>
    </w:p>
    <w:p w:rsidR="008C033C" w:rsidRDefault="008C033C">
      <w:pPr>
        <w:spacing w:before="9"/>
        <w:jc w:val="both"/>
        <w:rPr>
          <w:b/>
          <w:bCs/>
          <w:sz w:val="28"/>
          <w:szCs w:val="28"/>
        </w:rPr>
      </w:pPr>
    </w:p>
    <w:p w:rsidR="008C033C" w:rsidRDefault="008C033C" w:rsidP="00DE60E5">
      <w:pPr>
        <w:pStyle w:val="ac"/>
        <w:spacing w:after="0"/>
        <w:ind w:right="-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подача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гражданином-заявителем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>
        <w:rPr>
          <w:spacing w:val="6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жалобы.</w:t>
      </w:r>
    </w:p>
    <w:p w:rsidR="00970961" w:rsidRPr="002D2951" w:rsidRDefault="00970961" w:rsidP="00DE60E5">
      <w:pPr>
        <w:pStyle w:val="ac"/>
        <w:spacing w:after="0"/>
        <w:ind w:right="-2" w:firstLine="709"/>
        <w:jc w:val="both"/>
        <w:rPr>
          <w:spacing w:val="-1"/>
          <w:sz w:val="28"/>
          <w:szCs w:val="28"/>
        </w:rPr>
      </w:pPr>
    </w:p>
    <w:p w:rsidR="00970961" w:rsidRDefault="00970961" w:rsidP="00970961">
      <w:pPr>
        <w:pStyle w:val="110"/>
        <w:numPr>
          <w:ilvl w:val="1"/>
          <w:numId w:val="8"/>
        </w:numPr>
        <w:jc w:val="center"/>
        <w:rPr>
          <w:sz w:val="25"/>
          <w:szCs w:val="25"/>
        </w:rPr>
      </w:pPr>
      <w:r>
        <w:rPr>
          <w:sz w:val="28"/>
          <w:szCs w:val="28"/>
          <w:lang w:val="ru-RU"/>
        </w:rPr>
        <w:t>5.7. Результат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рассмотрения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жалобы</w:t>
      </w:r>
    </w:p>
    <w:p w:rsidR="00970961" w:rsidRDefault="00970961" w:rsidP="00970961">
      <w:pPr>
        <w:spacing w:before="4"/>
        <w:rPr>
          <w:b/>
          <w:bCs/>
          <w:sz w:val="25"/>
          <w:szCs w:val="25"/>
        </w:rPr>
      </w:pPr>
    </w:p>
    <w:p w:rsidR="00970961" w:rsidRDefault="00970961" w:rsidP="00970961">
      <w:pPr>
        <w:pStyle w:val="ac"/>
        <w:spacing w:after="0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услугу,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решений:</w:t>
      </w:r>
    </w:p>
    <w:p w:rsidR="00970961" w:rsidRDefault="00970961" w:rsidP="00970961">
      <w:pPr>
        <w:pStyle w:val="ac"/>
        <w:widowControl w:val="0"/>
        <w:tabs>
          <w:tab w:val="left" w:pos="1082"/>
        </w:tabs>
        <w:spacing w:after="0" w:line="235" w:lineRule="auto"/>
        <w:ind w:right="11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удовлетворяет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жалобу,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отмены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исправления допущенных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Администрацией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МФЦ,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выданных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документах,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денежных</w:t>
      </w:r>
      <w:r>
        <w:rPr>
          <w:spacing w:val="23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взимание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формах;</w:t>
      </w:r>
      <w:proofErr w:type="gramEnd"/>
    </w:p>
    <w:p w:rsidR="00970961" w:rsidRDefault="00970961" w:rsidP="00970961">
      <w:pPr>
        <w:pStyle w:val="ac"/>
        <w:widowControl w:val="0"/>
        <w:tabs>
          <w:tab w:val="left" w:pos="1053"/>
        </w:tabs>
        <w:spacing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жалобы.</w:t>
      </w:r>
    </w:p>
    <w:p w:rsidR="00970961" w:rsidRDefault="00970961" w:rsidP="00970961">
      <w:pPr>
        <w:ind w:firstLine="708"/>
        <w:jc w:val="both"/>
        <w:rPr>
          <w:sz w:val="28"/>
          <w:szCs w:val="28"/>
        </w:rPr>
      </w:pPr>
    </w:p>
    <w:p w:rsidR="00970961" w:rsidRPr="005A61C6" w:rsidRDefault="00970961" w:rsidP="00970961">
      <w:pPr>
        <w:pStyle w:val="110"/>
        <w:numPr>
          <w:ilvl w:val="1"/>
          <w:numId w:val="8"/>
        </w:numPr>
        <w:spacing w:line="298" w:lineRule="exact"/>
        <w:jc w:val="center"/>
        <w:rPr>
          <w:sz w:val="25"/>
          <w:szCs w:val="25"/>
          <w:lang w:val="ru-RU"/>
        </w:rPr>
      </w:pPr>
      <w:r>
        <w:rPr>
          <w:spacing w:val="-2"/>
          <w:sz w:val="28"/>
          <w:szCs w:val="28"/>
          <w:lang w:val="ru-RU"/>
        </w:rPr>
        <w:t>5.8. Порядок</w:t>
      </w:r>
      <w:r>
        <w:rPr>
          <w:spacing w:val="-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информирования</w:t>
      </w:r>
      <w:r>
        <w:rPr>
          <w:spacing w:val="-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результатах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рассмотрения жалобы</w:t>
      </w:r>
    </w:p>
    <w:p w:rsidR="00970961" w:rsidRDefault="00970961" w:rsidP="00970961">
      <w:pPr>
        <w:spacing w:before="9"/>
        <w:jc w:val="center"/>
        <w:rPr>
          <w:b/>
          <w:bCs/>
          <w:sz w:val="25"/>
          <w:szCs w:val="25"/>
        </w:rPr>
      </w:pPr>
    </w:p>
    <w:p w:rsidR="00970961" w:rsidRDefault="00970961" w:rsidP="00970961">
      <w:pPr>
        <w:pStyle w:val="ac"/>
        <w:spacing w:after="0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позднее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дня,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следующего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заявителю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(законному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представителю)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25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общеустановленном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365084" w:rsidRDefault="00365084" w:rsidP="00970961">
      <w:pPr>
        <w:pStyle w:val="ac"/>
        <w:spacing w:after="0"/>
        <w:ind w:right="111" w:firstLine="709"/>
        <w:jc w:val="both"/>
        <w:rPr>
          <w:sz w:val="28"/>
          <w:szCs w:val="28"/>
        </w:rPr>
      </w:pPr>
    </w:p>
    <w:p w:rsidR="00365084" w:rsidRPr="00066CA6" w:rsidRDefault="00365084" w:rsidP="00365084">
      <w:pPr>
        <w:pStyle w:val="110"/>
        <w:numPr>
          <w:ilvl w:val="1"/>
          <w:numId w:val="8"/>
        </w:numPr>
        <w:tabs>
          <w:tab w:val="left" w:pos="1418"/>
        </w:tabs>
        <w:jc w:val="center"/>
        <w:rPr>
          <w:sz w:val="25"/>
          <w:szCs w:val="25"/>
          <w:lang w:val="ru-RU"/>
        </w:rPr>
      </w:pPr>
      <w:r>
        <w:rPr>
          <w:spacing w:val="-2"/>
          <w:sz w:val="28"/>
          <w:szCs w:val="28"/>
          <w:lang w:val="ru-RU"/>
        </w:rPr>
        <w:t>5.9. Порядок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обжалования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решения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по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жалобе</w:t>
      </w:r>
    </w:p>
    <w:p w:rsidR="00365084" w:rsidRDefault="00365084" w:rsidP="00365084">
      <w:pPr>
        <w:spacing w:before="9"/>
        <w:jc w:val="both"/>
        <w:rPr>
          <w:b/>
          <w:bCs/>
          <w:sz w:val="25"/>
          <w:szCs w:val="25"/>
        </w:rPr>
      </w:pPr>
    </w:p>
    <w:p w:rsidR="00365084" w:rsidRDefault="00365084" w:rsidP="00365084">
      <w:pPr>
        <w:pStyle w:val="ac"/>
        <w:spacing w:after="0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(законный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удовлетворен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жалобы,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жалобой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порядке,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предусмотренном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365084" w:rsidRDefault="00365084" w:rsidP="00365084">
      <w:pPr>
        <w:spacing w:before="7"/>
        <w:jc w:val="both"/>
        <w:rPr>
          <w:sz w:val="28"/>
          <w:szCs w:val="28"/>
        </w:rPr>
      </w:pPr>
    </w:p>
    <w:p w:rsidR="00365084" w:rsidRPr="005A61C6" w:rsidRDefault="00365084" w:rsidP="00365084">
      <w:pPr>
        <w:pStyle w:val="110"/>
        <w:numPr>
          <w:ilvl w:val="1"/>
          <w:numId w:val="8"/>
        </w:numPr>
        <w:ind w:right="85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5. 10. Право</w:t>
      </w:r>
      <w:r>
        <w:rPr>
          <w:spacing w:val="-1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заявителя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на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получение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информации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документов,</w:t>
      </w:r>
      <w:r>
        <w:rPr>
          <w:spacing w:val="49"/>
          <w:w w:val="9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необходимых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для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обоснования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рассмотрения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жалобы</w:t>
      </w:r>
    </w:p>
    <w:p w:rsidR="00365084" w:rsidRDefault="00365084" w:rsidP="00365084">
      <w:pPr>
        <w:spacing w:before="9"/>
        <w:jc w:val="both"/>
        <w:rPr>
          <w:b/>
          <w:bCs/>
          <w:sz w:val="28"/>
          <w:szCs w:val="28"/>
        </w:rPr>
      </w:pPr>
    </w:p>
    <w:p w:rsidR="008C033C" w:rsidRDefault="00365084" w:rsidP="00365084">
      <w:pPr>
        <w:pStyle w:val="ac"/>
        <w:spacing w:after="0"/>
        <w:ind w:right="114" w:firstLine="709"/>
        <w:jc w:val="both"/>
        <w:rPr>
          <w:sz w:val="26"/>
          <w:szCs w:val="26"/>
        </w:rPr>
      </w:pPr>
      <w:r>
        <w:rPr>
          <w:sz w:val="28"/>
          <w:szCs w:val="28"/>
        </w:rPr>
        <w:t>Для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обжалования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досудебном</w:t>
      </w:r>
      <w:proofErr w:type="gramEnd"/>
    </w:p>
    <w:p w:rsidR="006F3469" w:rsidRDefault="006F3469">
      <w:pPr>
        <w:pStyle w:val="110"/>
        <w:numPr>
          <w:ilvl w:val="1"/>
          <w:numId w:val="8"/>
        </w:numPr>
        <w:ind w:left="2694"/>
        <w:rPr>
          <w:sz w:val="28"/>
          <w:szCs w:val="28"/>
          <w:lang w:val="ru-RU"/>
        </w:rPr>
        <w:sectPr w:rsidR="006F3469" w:rsidSect="00FA306B">
          <w:headerReference w:type="first" r:id="rId39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 w:rsidP="00365084">
      <w:pPr>
        <w:pStyle w:val="ac"/>
        <w:spacing w:after="0"/>
        <w:ind w:right="113"/>
        <w:jc w:val="both"/>
        <w:rPr>
          <w:sz w:val="28"/>
          <w:szCs w:val="28"/>
        </w:rPr>
      </w:pPr>
      <w:r>
        <w:rPr>
          <w:spacing w:val="46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(внесудебном)</w:t>
      </w:r>
      <w:r>
        <w:rPr>
          <w:spacing w:val="4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pacing w:val="24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гражданин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запрашивать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получать:</w:t>
      </w:r>
    </w:p>
    <w:p w:rsidR="008C033C" w:rsidRDefault="00306D2E" w:rsidP="00306D2E">
      <w:pPr>
        <w:pStyle w:val="ac"/>
        <w:widowControl w:val="0"/>
        <w:tabs>
          <w:tab w:val="left" w:pos="986"/>
        </w:tabs>
        <w:spacing w:after="0" w:line="298" w:lineRule="exac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33C">
        <w:rPr>
          <w:sz w:val="28"/>
          <w:szCs w:val="28"/>
        </w:rPr>
        <w:t>информацию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о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ходе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предоставления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муниципальной</w:t>
      </w:r>
      <w:r w:rsidR="008C033C">
        <w:rPr>
          <w:spacing w:val="-13"/>
          <w:sz w:val="28"/>
          <w:szCs w:val="28"/>
        </w:rPr>
        <w:t xml:space="preserve"> </w:t>
      </w:r>
      <w:r w:rsidR="008C033C">
        <w:rPr>
          <w:sz w:val="28"/>
          <w:szCs w:val="28"/>
        </w:rPr>
        <w:t>услуги;</w:t>
      </w:r>
    </w:p>
    <w:p w:rsidR="008C033C" w:rsidRDefault="00306D2E" w:rsidP="00306D2E">
      <w:pPr>
        <w:pStyle w:val="ac"/>
        <w:spacing w:after="0" w:line="298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C033C">
        <w:rPr>
          <w:spacing w:val="-1"/>
          <w:sz w:val="28"/>
          <w:szCs w:val="28"/>
        </w:rPr>
        <w:t>копии документов, подтверждающих обжалуемое действие (бездействие) должностных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z w:val="28"/>
          <w:szCs w:val="28"/>
        </w:rPr>
        <w:t>лиц,</w:t>
      </w:r>
      <w:r w:rsidR="008C033C">
        <w:rPr>
          <w:spacing w:val="-9"/>
          <w:sz w:val="28"/>
          <w:szCs w:val="28"/>
        </w:rPr>
        <w:t xml:space="preserve"> </w:t>
      </w:r>
      <w:r w:rsidR="008C033C">
        <w:rPr>
          <w:sz w:val="28"/>
          <w:szCs w:val="28"/>
        </w:rPr>
        <w:t>заверенные</w:t>
      </w:r>
      <w:r w:rsidR="008C033C">
        <w:rPr>
          <w:spacing w:val="-11"/>
          <w:sz w:val="28"/>
          <w:szCs w:val="28"/>
        </w:rPr>
        <w:t xml:space="preserve"> </w:t>
      </w:r>
      <w:r w:rsidR="008C033C">
        <w:rPr>
          <w:sz w:val="28"/>
          <w:szCs w:val="28"/>
        </w:rPr>
        <w:t>в</w:t>
      </w:r>
      <w:r w:rsidR="008C033C">
        <w:rPr>
          <w:spacing w:val="-8"/>
          <w:sz w:val="28"/>
          <w:szCs w:val="28"/>
        </w:rPr>
        <w:t xml:space="preserve"> </w:t>
      </w:r>
      <w:r w:rsidR="008C033C">
        <w:rPr>
          <w:sz w:val="28"/>
          <w:szCs w:val="28"/>
        </w:rPr>
        <w:t>установленном</w:t>
      </w:r>
      <w:r w:rsidR="008C033C">
        <w:rPr>
          <w:spacing w:val="-12"/>
          <w:sz w:val="28"/>
          <w:szCs w:val="28"/>
        </w:rPr>
        <w:t xml:space="preserve"> </w:t>
      </w:r>
      <w:r w:rsidR="008C033C">
        <w:rPr>
          <w:spacing w:val="-1"/>
          <w:sz w:val="28"/>
          <w:szCs w:val="28"/>
        </w:rPr>
        <w:t>порядке.</w:t>
      </w:r>
    </w:p>
    <w:p w:rsidR="008C033C" w:rsidRDefault="008C033C">
      <w:pPr>
        <w:pStyle w:val="ac"/>
        <w:spacing w:after="0" w:line="298" w:lineRule="exact"/>
        <w:ind w:left="112"/>
        <w:jc w:val="both"/>
        <w:rPr>
          <w:spacing w:val="-1"/>
          <w:sz w:val="28"/>
          <w:szCs w:val="28"/>
        </w:rPr>
      </w:pPr>
    </w:p>
    <w:p w:rsidR="008C033C" w:rsidRDefault="008C033C" w:rsidP="00306D2E">
      <w:pPr>
        <w:pStyle w:val="110"/>
        <w:numPr>
          <w:ilvl w:val="1"/>
          <w:numId w:val="8"/>
        </w:numPr>
        <w:spacing w:line="298" w:lineRule="exact"/>
        <w:ind w:firstLine="709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5.11. Способы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информирования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заявителей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порядке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подачи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 xml:space="preserve">рассмотрения </w:t>
      </w:r>
      <w:r>
        <w:rPr>
          <w:sz w:val="28"/>
          <w:szCs w:val="28"/>
          <w:lang w:val="ru-RU"/>
        </w:rPr>
        <w:t>жалобы</w:t>
      </w:r>
    </w:p>
    <w:p w:rsidR="00306D2E" w:rsidRPr="005A61C6" w:rsidRDefault="00306D2E" w:rsidP="00306D2E">
      <w:pPr>
        <w:pStyle w:val="110"/>
        <w:numPr>
          <w:ilvl w:val="1"/>
          <w:numId w:val="8"/>
        </w:numPr>
        <w:spacing w:line="298" w:lineRule="exact"/>
        <w:ind w:firstLine="709"/>
        <w:jc w:val="center"/>
        <w:rPr>
          <w:sz w:val="28"/>
          <w:szCs w:val="28"/>
          <w:lang w:val="ru-RU"/>
        </w:rPr>
      </w:pPr>
    </w:p>
    <w:p w:rsidR="008C033C" w:rsidRDefault="008C033C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(законных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обжалования</w:t>
      </w:r>
      <w:r>
        <w:rPr>
          <w:spacing w:val="2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(бездействия)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должностных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36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2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сайте,</w:t>
      </w:r>
      <w:r>
        <w:rPr>
          <w:spacing w:val="29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либо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>
        <w:rPr>
          <w:spacing w:val="22"/>
          <w:w w:val="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государственных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специалистами</w:t>
      </w:r>
      <w:r>
        <w:rPr>
          <w:spacing w:val="50"/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365084" w:rsidRDefault="00365084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1533DE" w:rsidRDefault="001533DE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  <w:sectPr w:rsidR="001533DE" w:rsidSect="00FA306B">
          <w:headerReference w:type="default" r:id="rId40"/>
          <w:headerReference w:type="first" r:id="rId41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970961" w:rsidRDefault="00970961" w:rsidP="00306D2E">
      <w:pPr>
        <w:pStyle w:val="ac"/>
        <w:widowControl w:val="0"/>
        <w:tabs>
          <w:tab w:val="left" w:pos="709"/>
        </w:tabs>
        <w:spacing w:after="0" w:line="235" w:lineRule="auto"/>
        <w:ind w:right="113" w:firstLine="709"/>
        <w:jc w:val="both"/>
        <w:rPr>
          <w:sz w:val="28"/>
          <w:szCs w:val="28"/>
        </w:rPr>
      </w:pPr>
    </w:p>
    <w:p w:rsidR="001533DE" w:rsidRDefault="001533DE" w:rsidP="00306D2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1533DE" w:rsidSect="001533DE">
          <w:headerReference w:type="first" r:id="rId42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Pr="00F8731E" w:rsidRDefault="008C033C" w:rsidP="00306D2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873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F11">
        <w:rPr>
          <w:rFonts w:ascii="Times New Roman" w:hAnsi="Times New Roman" w:cs="Times New Roman"/>
          <w:sz w:val="28"/>
          <w:szCs w:val="28"/>
        </w:rPr>
        <w:t xml:space="preserve">№ </w:t>
      </w:r>
      <w:r w:rsidRPr="00F8731E">
        <w:rPr>
          <w:rFonts w:ascii="Times New Roman" w:hAnsi="Times New Roman" w:cs="Times New Roman"/>
          <w:sz w:val="28"/>
          <w:szCs w:val="28"/>
        </w:rPr>
        <w:t>1</w:t>
      </w:r>
    </w:p>
    <w:p w:rsidR="008C033C" w:rsidRPr="00F8731E" w:rsidRDefault="008C033C" w:rsidP="0097096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8731E">
        <w:rPr>
          <w:rFonts w:ascii="Times New Roman" w:hAnsi="Times New Roman" w:cs="Times New Roman"/>
          <w:sz w:val="28"/>
          <w:szCs w:val="28"/>
        </w:rPr>
        <w:t xml:space="preserve">к </w:t>
      </w:r>
      <w:r w:rsidR="00D75F11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8C033C" w:rsidRPr="00F8731E" w:rsidRDefault="008C0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33C" w:rsidRPr="00F8731E" w:rsidRDefault="00FC4155" w:rsidP="00FC41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F8731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C033C" w:rsidRPr="00F8731E" w:rsidRDefault="00FC4155" w:rsidP="00FC4155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C033C" w:rsidRPr="00F8731E" w:rsidRDefault="008C033C" w:rsidP="00FC4155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F8731E">
        <w:rPr>
          <w:rFonts w:ascii="Times New Roman" w:hAnsi="Times New Roman" w:cs="Times New Roman"/>
          <w:sz w:val="28"/>
          <w:szCs w:val="28"/>
        </w:rPr>
        <w:t>_____________</w:t>
      </w:r>
      <w:r w:rsidR="00FC4155">
        <w:rPr>
          <w:rFonts w:ascii="Times New Roman" w:hAnsi="Times New Roman" w:cs="Times New Roman"/>
          <w:sz w:val="28"/>
          <w:szCs w:val="28"/>
        </w:rPr>
        <w:t>_______________</w:t>
      </w:r>
    </w:p>
    <w:p w:rsidR="008C033C" w:rsidRPr="00FC4155" w:rsidRDefault="008C033C" w:rsidP="00FC4155">
      <w:pPr>
        <w:pStyle w:val="ConsPlusNonformat"/>
        <w:ind w:left="5387"/>
        <w:jc w:val="center"/>
        <w:rPr>
          <w:rFonts w:ascii="Times New Roman" w:hAnsi="Times New Roman" w:cs="Times New Roman"/>
          <w:sz w:val="22"/>
          <w:szCs w:val="22"/>
        </w:rPr>
      </w:pPr>
      <w:r w:rsidRPr="00F8731E">
        <w:rPr>
          <w:rFonts w:ascii="Times New Roman" w:hAnsi="Times New Roman" w:cs="Times New Roman"/>
          <w:sz w:val="22"/>
          <w:szCs w:val="22"/>
        </w:rPr>
        <w:t xml:space="preserve">(наименование органа местного самоуправления, </w:t>
      </w:r>
      <w:r w:rsidR="00F8731E" w:rsidRPr="00F8731E">
        <w:rPr>
          <w:rFonts w:ascii="Times New Roman" w:hAnsi="Times New Roman" w:cs="Times New Roman"/>
          <w:sz w:val="22"/>
          <w:szCs w:val="22"/>
        </w:rPr>
        <w:t xml:space="preserve"> </w:t>
      </w:r>
      <w:r w:rsidRPr="00F8731E">
        <w:rPr>
          <w:rFonts w:ascii="Times New Roman" w:hAnsi="Times New Roman" w:cs="Times New Roman"/>
          <w:sz w:val="22"/>
          <w:szCs w:val="22"/>
        </w:rPr>
        <w:t>в который представляется заявление</w:t>
      </w:r>
      <w:r w:rsidRPr="00F8731E">
        <w:rPr>
          <w:rFonts w:ascii="Times New Roman" w:hAnsi="Times New Roman" w:cs="Times New Roman"/>
          <w:sz w:val="28"/>
          <w:szCs w:val="28"/>
        </w:rPr>
        <w:t>)</w:t>
      </w:r>
    </w:p>
    <w:p w:rsidR="00FC4155" w:rsidRPr="00F8731E" w:rsidRDefault="008C033C" w:rsidP="00FC4155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F8731E">
        <w:rPr>
          <w:rFonts w:ascii="Times New Roman" w:hAnsi="Times New Roman" w:cs="Times New Roman"/>
          <w:sz w:val="28"/>
          <w:szCs w:val="28"/>
        </w:rPr>
        <w:t>от гражданин</w:t>
      </w:r>
      <w:proofErr w:type="gramStart"/>
      <w:r w:rsidRPr="00F8731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873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731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873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033C" w:rsidRPr="00F8731E" w:rsidRDefault="008C033C" w:rsidP="00FC4155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F8731E">
        <w:rPr>
          <w:rFonts w:ascii="Times New Roman" w:hAnsi="Times New Roman" w:cs="Times New Roman"/>
          <w:sz w:val="28"/>
          <w:szCs w:val="28"/>
        </w:rPr>
        <w:t>______</w:t>
      </w:r>
      <w:r w:rsidR="00FC4155">
        <w:rPr>
          <w:rFonts w:ascii="Times New Roman" w:hAnsi="Times New Roman" w:cs="Times New Roman"/>
          <w:sz w:val="28"/>
          <w:szCs w:val="28"/>
        </w:rPr>
        <w:t>_____________________</w:t>
      </w:r>
      <w:r w:rsidRPr="00F8731E">
        <w:rPr>
          <w:rFonts w:ascii="Times New Roman" w:hAnsi="Times New Roman" w:cs="Times New Roman"/>
          <w:sz w:val="28"/>
          <w:szCs w:val="28"/>
        </w:rPr>
        <w:t>,</w:t>
      </w:r>
    </w:p>
    <w:p w:rsidR="008C033C" w:rsidRPr="00F8731E" w:rsidRDefault="008C033C" w:rsidP="00FC4155">
      <w:pPr>
        <w:pStyle w:val="ConsPlusNonformat"/>
        <w:ind w:left="5387"/>
        <w:rPr>
          <w:rFonts w:ascii="Times New Roman" w:hAnsi="Times New Roman" w:cs="Times New Roman"/>
          <w:sz w:val="22"/>
          <w:szCs w:val="22"/>
        </w:rPr>
      </w:pPr>
      <w:r w:rsidRPr="00F8731E">
        <w:rPr>
          <w:rFonts w:ascii="Times New Roman" w:hAnsi="Times New Roman" w:cs="Times New Roman"/>
          <w:sz w:val="22"/>
          <w:szCs w:val="22"/>
        </w:rPr>
        <w:t>(фамилия, имя и отчество (при наличии))</w:t>
      </w:r>
    </w:p>
    <w:p w:rsidR="00306D2E" w:rsidRDefault="008C033C" w:rsidP="00FC4155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F8731E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F8731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8731E">
        <w:rPr>
          <w:rFonts w:ascii="Times New Roman" w:hAnsi="Times New Roman" w:cs="Times New Roman"/>
          <w:sz w:val="28"/>
          <w:szCs w:val="28"/>
        </w:rPr>
        <w:t>-ей) по адресу:</w:t>
      </w:r>
    </w:p>
    <w:p w:rsidR="008C033C" w:rsidRPr="00F8731E" w:rsidRDefault="008C033C" w:rsidP="00FC4155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F8731E">
        <w:rPr>
          <w:rFonts w:ascii="Times New Roman" w:hAnsi="Times New Roman" w:cs="Times New Roman"/>
          <w:sz w:val="28"/>
          <w:szCs w:val="28"/>
        </w:rPr>
        <w:t>_________________________</w:t>
      </w:r>
      <w:r w:rsidR="00FC4155">
        <w:rPr>
          <w:rFonts w:ascii="Times New Roman" w:hAnsi="Times New Roman" w:cs="Times New Roman"/>
          <w:sz w:val="28"/>
          <w:szCs w:val="28"/>
        </w:rPr>
        <w:t>__</w:t>
      </w:r>
    </w:p>
    <w:p w:rsidR="008C033C" w:rsidRDefault="008C033C" w:rsidP="00FC4155">
      <w:pPr>
        <w:pStyle w:val="ConsPlusNonformat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FC4155">
        <w:rPr>
          <w:rFonts w:ascii="Times New Roman" w:hAnsi="Times New Roman" w:cs="Times New Roman"/>
        </w:rPr>
        <w:t>_</w:t>
      </w:r>
    </w:p>
    <w:p w:rsidR="00FC4155" w:rsidRDefault="00FC4155" w:rsidP="00FC4155">
      <w:pPr>
        <w:pStyle w:val="ConsPlusNonformat"/>
        <w:ind w:left="5387"/>
        <w:rPr>
          <w:rFonts w:ascii="Times New Roman" w:hAnsi="Times New Roman" w:cs="Times New Roman"/>
        </w:rPr>
      </w:pPr>
    </w:p>
    <w:p w:rsidR="008C033C" w:rsidRDefault="008C033C">
      <w:pPr>
        <w:pStyle w:val="ConsPlusNonformat"/>
        <w:jc w:val="both"/>
        <w:rPr>
          <w:rFonts w:ascii="Times New Roman" w:hAnsi="Times New Roman" w:cs="Times New Roman"/>
        </w:rPr>
      </w:pPr>
    </w:p>
    <w:p w:rsidR="008C033C" w:rsidRDefault="008C0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2"/>
      <w:bookmarkEnd w:id="0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33C" w:rsidRDefault="008C033C" w:rsidP="00306D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меня</w:t>
      </w:r>
      <w:r>
        <w:rPr>
          <w:rFonts w:ascii="Times New Roman" w:hAnsi="Times New Roman" w:cs="Times New Roman"/>
          <w:sz w:val="24"/>
          <w:szCs w:val="24"/>
        </w:rPr>
        <w:t>, _________________________</w:t>
      </w:r>
      <w:r w:rsidR="00FC415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033C" w:rsidRDefault="008C033C" w:rsidP="00306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имя и отчество (при наличии))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FC415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выданный</w:t>
      </w:r>
      <w:r>
        <w:rPr>
          <w:rFonts w:ascii="Times New Roman" w:hAnsi="Times New Roman" w:cs="Times New Roman"/>
          <w:sz w:val="24"/>
          <w:szCs w:val="24"/>
        </w:rPr>
        <w:t xml:space="preserve"> "__" _____________ ____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8C033C" w:rsidRDefault="008C033C" w:rsidP="00306D2E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(серия, номер)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033C" w:rsidRDefault="008C033C" w:rsidP="00306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органа, выдавшего паспорт)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состав участников мероприятий по улучшению жилищных условий граждан,</w:t>
      </w:r>
      <w:r w:rsidR="0030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на сельских территориях, в рамках государственной </w:t>
      </w:r>
      <w:hyperlink r:id="rId4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06D2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"Комплексное развитие сельских территорий".</w:t>
      </w:r>
    </w:p>
    <w:p w:rsidR="008C033C" w:rsidRDefault="008C033C" w:rsidP="00306D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Жилищные условия планирую улучшить путем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06D2E" w:rsidRDefault="00306D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6D2E" w:rsidRDefault="00306D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6D2E" w:rsidRDefault="00306D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033C" w:rsidRDefault="008C033C" w:rsidP="00306D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(строительство жилого дома, реконструкция, приобретение жилого помещения,</w:t>
      </w:r>
      <w:r w:rsidR="00306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долевом строительстве жилых домов (квартир) - указать нужное в соответствии</w:t>
      </w:r>
      <w:r w:rsidR="00306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hyperlink r:id="rId4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предоставлении социальных выплат на строительство</w:t>
      </w:r>
      <w:r w:rsidR="00306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(приобретение) жилья гражданам, проживающим на сельских территориях, установленного</w:t>
      </w:r>
      <w:proofErr w:type="gramEnd"/>
    </w:p>
    <w:p w:rsidR="00306D2E" w:rsidRDefault="008C033C" w:rsidP="00306D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306D2E" w:rsidSect="001533DE">
          <w:headerReference w:type="first" r:id="rId45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rFonts w:ascii="Times New Roman" w:hAnsi="Times New Roman" w:cs="Times New Roman"/>
          <w:sz w:val="24"/>
          <w:szCs w:val="24"/>
        </w:rPr>
        <w:t>в приложении 3 к государственной программе Российской Федерации "Комплексное развитие сельских территорий", утвержденной постановлением Правительства Российской   Федерации</w:t>
      </w:r>
      <w:r w:rsidR="00871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31 мая 2019 года </w:t>
      </w:r>
      <w:r w:rsidR="00306D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696)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3C" w:rsidRDefault="008C033C" w:rsidP="008717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в котором планируется</w:t>
      </w:r>
      <w:proofErr w:type="gramEnd"/>
    </w:p>
    <w:p w:rsidR="008C033C" w:rsidRDefault="008C033C" w:rsidP="008717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(строительство) жилого дома (жилого помещения))</w:t>
      </w:r>
    </w:p>
    <w:p w:rsidR="008C033C" w:rsidRDefault="008C033C" w:rsidP="00306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 ________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 и отчество (пр</w:t>
      </w:r>
      <w:r w:rsidR="00871780">
        <w:rPr>
          <w:rFonts w:ascii="Times New Roman" w:hAnsi="Times New Roman" w:cs="Times New Roman"/>
          <w:sz w:val="24"/>
          <w:szCs w:val="24"/>
        </w:rPr>
        <w:t xml:space="preserve">и наличии))               </w:t>
      </w:r>
      <w:r>
        <w:rPr>
          <w:rFonts w:ascii="Times New Roman" w:hAnsi="Times New Roman" w:cs="Times New Roman"/>
          <w:sz w:val="24"/>
          <w:szCs w:val="24"/>
        </w:rPr>
        <w:t xml:space="preserve"> (дата рождения)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 ___________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 и отчество (при наличии))                                            (дата рождения)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_______</w:t>
      </w:r>
      <w:r w:rsidR="00871780">
        <w:rPr>
          <w:rFonts w:ascii="Times New Roman" w:hAnsi="Times New Roman" w:cs="Times New Roman"/>
          <w:sz w:val="24"/>
          <w:szCs w:val="24"/>
        </w:rPr>
        <w:t>______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 и отчество (при наличии))                                           (дата рождения)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</w:t>
      </w:r>
      <w:r>
        <w:rPr>
          <w:rFonts w:ascii="Times New Roman" w:hAnsi="Times New Roman" w:cs="Times New Roman"/>
          <w:sz w:val="24"/>
          <w:szCs w:val="24"/>
        </w:rPr>
        <w:t>: 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33C" w:rsidRDefault="008C033C" w:rsidP="00306D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Кроме того, со мной постоянно проживают в качестве членов семьи: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 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(при наличии),                                          (дата рождения)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также степень родства)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 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(при наличии),                                            (дата рождения)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также степень родства)</w:t>
      </w:r>
    </w:p>
    <w:p w:rsidR="008C033C" w:rsidRDefault="008C033C" w:rsidP="008667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порядком и условиями участия в мероприятиях по улучшению жилищных</w:t>
      </w:r>
      <w:r w:rsidR="0086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 граждан, проживающих на сельских территориях,</w:t>
      </w:r>
      <w:r w:rsidR="008667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86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4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"Комплексное развитие</w:t>
      </w:r>
      <w:r w:rsidR="0087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сельских территорий"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обязуюсь их выполнять.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_______</w:t>
      </w:r>
      <w:r w:rsidR="00871780">
        <w:rPr>
          <w:rFonts w:ascii="Times New Roman" w:hAnsi="Times New Roman" w:cs="Times New Roman"/>
          <w:sz w:val="24"/>
          <w:szCs w:val="24"/>
        </w:rPr>
        <w:t>____________ _______________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 ______________________ ___________;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 _____</w:t>
      </w:r>
      <w:r w:rsidR="00871780">
        <w:rPr>
          <w:rFonts w:ascii="Times New Roman" w:hAnsi="Times New Roman" w:cs="Times New Roman"/>
          <w:sz w:val="24"/>
          <w:szCs w:val="24"/>
        </w:rPr>
        <w:t>_________________ 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 _____</w:t>
      </w:r>
      <w:r w:rsidR="00871780">
        <w:rPr>
          <w:rFonts w:ascii="Times New Roman" w:hAnsi="Times New Roman" w:cs="Times New Roman"/>
          <w:sz w:val="24"/>
          <w:szCs w:val="24"/>
        </w:rPr>
        <w:t>_________________ 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 _____</w:t>
      </w:r>
      <w:r w:rsidR="00871780">
        <w:rPr>
          <w:rFonts w:ascii="Times New Roman" w:hAnsi="Times New Roman" w:cs="Times New Roman"/>
          <w:sz w:val="24"/>
          <w:szCs w:val="24"/>
        </w:rPr>
        <w:t>_________________ 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970961" w:rsidRDefault="008C033C" w:rsidP="009709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  <w:r w:rsidR="00970961" w:rsidRPr="00970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61" w:rsidRDefault="00970961" w:rsidP="009709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70961" w:rsidRDefault="00970961" w:rsidP="00970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_________________________________________________________________________;</w:t>
      </w:r>
    </w:p>
    <w:p w:rsidR="00970961" w:rsidRDefault="00970961" w:rsidP="00970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970961" w:rsidRDefault="00970961" w:rsidP="00970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_________________________________________________________________________;</w:t>
      </w:r>
    </w:p>
    <w:p w:rsidR="008C033C" w:rsidRDefault="00970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365084" w:rsidRDefault="00365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3469" w:rsidRDefault="006F3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6F3469" w:rsidSect="00306D2E">
          <w:headerReference w:type="first" r:id="rId47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rmal"/>
        <w:jc w:val="right"/>
        <w:rPr>
          <w:rFonts w:ascii="Times New Roman" w:hAnsi="Times New Roman" w:cs="Times New Roman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7E6" w:rsidRDefault="00866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7E6" w:rsidRDefault="00866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7E6" w:rsidRDefault="00866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780" w:rsidRDefault="00871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570B" w:rsidRDefault="008F57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8F570B" w:rsidSect="00FA306B">
          <w:headerReference w:type="default" r:id="rId48"/>
          <w:headerReference w:type="first" r:id="rId49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667E6" w:rsidRDefault="008667E6" w:rsidP="008667E6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8667E6" w:rsidSect="00FA306B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1533DE" w:rsidRDefault="001533DE" w:rsidP="008667E6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1533DE" w:rsidSect="008667E6">
          <w:headerReference w:type="first" r:id="rId50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Pr="00F8731E" w:rsidRDefault="008C033C" w:rsidP="0097096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873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F11">
        <w:rPr>
          <w:rFonts w:ascii="Times New Roman" w:hAnsi="Times New Roman" w:cs="Times New Roman"/>
          <w:sz w:val="28"/>
          <w:szCs w:val="28"/>
        </w:rPr>
        <w:t xml:space="preserve">№ </w:t>
      </w:r>
      <w:r w:rsidRPr="00F8731E">
        <w:rPr>
          <w:rFonts w:ascii="Times New Roman" w:hAnsi="Times New Roman" w:cs="Times New Roman"/>
          <w:sz w:val="28"/>
          <w:szCs w:val="28"/>
        </w:rPr>
        <w:t>2</w:t>
      </w:r>
    </w:p>
    <w:p w:rsidR="008C033C" w:rsidRDefault="008C033C" w:rsidP="0097096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8731E">
        <w:rPr>
          <w:rFonts w:ascii="Times New Roman" w:hAnsi="Times New Roman" w:cs="Times New Roman"/>
          <w:sz w:val="28"/>
          <w:szCs w:val="28"/>
        </w:rPr>
        <w:t xml:space="preserve">к </w:t>
      </w:r>
      <w:r w:rsidR="00D75F11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D75F11" w:rsidRPr="00F8731E" w:rsidRDefault="00D75F11" w:rsidP="0097096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органа местного самоуправления,</w:t>
      </w:r>
      <w:proofErr w:type="gramEnd"/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который</w:t>
      </w:r>
      <w:proofErr w:type="gramEnd"/>
      <w:r>
        <w:rPr>
          <w:rFonts w:ascii="Times New Roman" w:hAnsi="Times New Roman" w:cs="Times New Roman"/>
        </w:rPr>
        <w:t xml:space="preserve"> представляется заявление)</w:t>
      </w: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 w:rsidRPr="00F8731E">
        <w:rPr>
          <w:rFonts w:ascii="Times New Roman" w:hAnsi="Times New Roman" w:cs="Times New Roman"/>
          <w:sz w:val="28"/>
          <w:szCs w:val="28"/>
        </w:rPr>
        <w:t>от гражданин</w:t>
      </w:r>
      <w:proofErr w:type="gramStart"/>
      <w:r w:rsidRPr="00F8731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873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731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8731E">
        <w:rPr>
          <w:rFonts w:ascii="Times New Roman" w:hAnsi="Times New Roman" w:cs="Times New Roman"/>
          <w:sz w:val="28"/>
          <w:szCs w:val="28"/>
        </w:rPr>
        <w:t>)</w:t>
      </w: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</w:t>
      </w: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 и отчество (при наличии))</w:t>
      </w: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 w:rsidRPr="00F8731E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F8731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8731E">
        <w:rPr>
          <w:rFonts w:ascii="Times New Roman" w:hAnsi="Times New Roman" w:cs="Times New Roman"/>
          <w:sz w:val="28"/>
          <w:szCs w:val="28"/>
        </w:rPr>
        <w:t>-ей) по адресу:</w:t>
      </w: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8C033C" w:rsidRDefault="008C033C" w:rsidP="008667E6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</w:rPr>
      </w:pPr>
    </w:p>
    <w:p w:rsidR="008C033C" w:rsidRDefault="008C0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33C" w:rsidRDefault="008C033C" w:rsidP="0097096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меня</w:t>
      </w:r>
      <w:r>
        <w:rPr>
          <w:rFonts w:ascii="Times New Roman" w:hAnsi="Times New Roman" w:cs="Times New Roman"/>
          <w:sz w:val="24"/>
          <w:szCs w:val="24"/>
        </w:rPr>
        <w:t>, 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033C" w:rsidRDefault="008C033C" w:rsidP="008667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имя и отчество (при наличии))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выданный</w:t>
      </w:r>
      <w:r>
        <w:rPr>
          <w:rFonts w:ascii="Times New Roman" w:hAnsi="Times New Roman" w:cs="Times New Roman"/>
          <w:sz w:val="24"/>
          <w:szCs w:val="24"/>
        </w:rPr>
        <w:t xml:space="preserve"> "__" _____________ ____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8C033C" w:rsidRDefault="008C033C" w:rsidP="008667E6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(серия, номер)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033C" w:rsidRDefault="008C033C" w:rsidP="008667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органа, выдавшего паспорт)</w:t>
      </w:r>
    </w:p>
    <w:p w:rsidR="008C033C" w:rsidRDefault="008C033C" w:rsidP="0086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участников мероприятий государственной </w:t>
      </w:r>
      <w:hyperlink r:id="rId5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"Комплексное развитие сельских территорий", предусматривающих предоставление гражданам Российской Федерации, проживающим на сельских территориях, жилого помещения (жилого дома) по договору найма жилого помещения.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33C" w:rsidRDefault="008C033C" w:rsidP="009709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 _______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 и отчество (при</w:t>
      </w:r>
      <w:r w:rsidR="008F570B">
        <w:rPr>
          <w:rFonts w:ascii="Times New Roman" w:hAnsi="Times New Roman" w:cs="Times New Roman"/>
          <w:sz w:val="24"/>
          <w:szCs w:val="24"/>
        </w:rPr>
        <w:t xml:space="preserve"> наличии))               </w:t>
      </w: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 ___________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(фамилия, имя и отчество (при наличии))                                            (дата рождения)</w:t>
      </w:r>
    </w:p>
    <w:p w:rsidR="008F570B" w:rsidRDefault="008F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8F570B" w:rsidSect="008667E6">
          <w:headerReference w:type="first" r:id="rId52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 ___________</w:t>
      </w:r>
    </w:p>
    <w:p w:rsidR="00970961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70961" w:rsidSect="00FA306B">
          <w:headerReference w:type="first" r:id="rId53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(фамилия, имя и отчество (при наличии))                                           (дата рождения)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проживает по адресу</w:t>
      </w:r>
      <w:r>
        <w:rPr>
          <w:rFonts w:ascii="Times New Roman" w:hAnsi="Times New Roman" w:cs="Times New Roman"/>
          <w:sz w:val="24"/>
          <w:szCs w:val="24"/>
        </w:rPr>
        <w:t>: 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33C" w:rsidRDefault="008C033C" w:rsidP="008667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Кроме того, со мной постоянно проживают в качестве членов семьи: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 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(при наличии),                                          (дата рождения)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также степень родства)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 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(при наличии),                                            (дата рождения)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также степень родства)</w:t>
      </w:r>
    </w:p>
    <w:p w:rsidR="008C033C" w:rsidRDefault="008C033C" w:rsidP="008F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порядком и условиями участия в мероприятиях государственной </w:t>
      </w:r>
      <w:hyperlink r:id="rId5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"Комплексное развитие сельских территорий", предусматривающих предоставление гражданам Российской Федерации, проживающим на сельских территориях, жилого помещения (жилого дома) по договору найма жилого помещения,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обязуюсь их выполнять.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 ___________________ _____________</w:t>
      </w:r>
      <w:r w:rsidR="00871780">
        <w:rPr>
          <w:rFonts w:ascii="Times New Roman" w:hAnsi="Times New Roman" w:cs="Times New Roman"/>
          <w:sz w:val="24"/>
          <w:szCs w:val="24"/>
        </w:rPr>
        <w:t>___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 ______________________ _____</w:t>
      </w:r>
      <w:r w:rsidR="0087178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 _____</w:t>
      </w:r>
      <w:r w:rsidR="00871780">
        <w:rPr>
          <w:rFonts w:ascii="Times New Roman" w:hAnsi="Times New Roman" w:cs="Times New Roman"/>
          <w:sz w:val="24"/>
          <w:szCs w:val="24"/>
        </w:rPr>
        <w:t>_________________ 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 _____</w:t>
      </w:r>
      <w:r w:rsidR="00871780">
        <w:rPr>
          <w:rFonts w:ascii="Times New Roman" w:hAnsi="Times New Roman" w:cs="Times New Roman"/>
          <w:sz w:val="24"/>
          <w:szCs w:val="24"/>
        </w:rPr>
        <w:t>_________________ 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 _____</w:t>
      </w:r>
      <w:r w:rsidR="00871780">
        <w:rPr>
          <w:rFonts w:ascii="Times New Roman" w:hAnsi="Times New Roman" w:cs="Times New Roman"/>
          <w:sz w:val="24"/>
          <w:szCs w:val="24"/>
        </w:rPr>
        <w:t>_________________ 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 и отчество                    (подпись заявителя)                (дата)</w:t>
      </w:r>
      <w:proofErr w:type="gramEnd"/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 наличии) заявителя)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8C033C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</w:t>
      </w:r>
      <w:r w:rsidR="0087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33C" w:rsidRPr="002D2951" w:rsidRDefault="008C0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970961" w:rsidRDefault="00970961" w:rsidP="00970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_________________________________________________________________________;</w:t>
      </w:r>
    </w:p>
    <w:p w:rsidR="00970961" w:rsidRDefault="00970961" w:rsidP="00970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970961" w:rsidRDefault="00970961" w:rsidP="00970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_________________________________________________________________________.</w:t>
      </w:r>
    </w:p>
    <w:p w:rsidR="008C033C" w:rsidRDefault="00970961" w:rsidP="00970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 и его реквизиты)</w:t>
      </w:r>
    </w:p>
    <w:p w:rsidR="001533DE" w:rsidRDefault="001533DE" w:rsidP="00970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C033C" w:rsidRDefault="00871780" w:rsidP="00970961">
      <w:pPr>
        <w:pStyle w:val="ConsPlusNormal"/>
        <w:jc w:val="center"/>
      </w:pPr>
      <w:r>
        <w:t>________________________</w:t>
      </w:r>
    </w:p>
    <w:sectPr w:rsidR="008C033C" w:rsidSect="00FA306B">
      <w:headerReference w:type="default" r:id="rId55"/>
      <w:headerReference w:type="first" r:id="rId56"/>
      <w:type w:val="continuous"/>
      <w:pgSz w:w="11906" w:h="16838"/>
      <w:pgMar w:top="1134" w:right="851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BC" w:rsidRDefault="00A030BC" w:rsidP="00FA306B">
      <w:r>
        <w:separator/>
      </w:r>
    </w:p>
  </w:endnote>
  <w:endnote w:type="continuationSeparator" w:id="0">
    <w:p w:rsidR="00A030BC" w:rsidRDefault="00A030BC" w:rsidP="00FA3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BC" w:rsidRDefault="00A030BC" w:rsidP="00FA306B">
      <w:r>
        <w:separator/>
      </w:r>
    </w:p>
  </w:footnote>
  <w:footnote w:type="continuationSeparator" w:id="0">
    <w:p w:rsidR="00A030BC" w:rsidRDefault="00A030BC" w:rsidP="00FA3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748896"/>
      <w:docPartObj>
        <w:docPartGallery w:val="Page Numbers (Top of Page)"/>
        <w:docPartUnique/>
      </w:docPartObj>
    </w:sdtPr>
    <w:sdtContent>
      <w:p w:rsidR="004845A3" w:rsidRDefault="00003775">
        <w:pPr>
          <w:pStyle w:val="af1"/>
          <w:jc w:val="center"/>
        </w:pPr>
        <w:r>
          <w:rPr>
            <w:noProof/>
          </w:rPr>
          <w:fldChar w:fldCharType="begin"/>
        </w:r>
        <w:r w:rsidR="004845A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E7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5A3" w:rsidRDefault="004845A3">
    <w:pPr>
      <w:pStyle w:val="af1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FA306B">
    <w:pPr>
      <w:pStyle w:val="af1"/>
      <w:jc w:val="center"/>
      <w:rPr>
        <w:lang w:val="en-US"/>
      </w:rPr>
    </w:pPr>
    <w:r>
      <w:rPr>
        <w:lang w:val="en-US"/>
      </w:rPr>
      <w:t>9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6F3469" w:rsidRDefault="004845A3" w:rsidP="006F3469">
    <w:pPr>
      <w:pStyle w:val="af1"/>
      <w:jc w:val="center"/>
      <w:rPr>
        <w:lang w:val="en-US"/>
      </w:rPr>
    </w:pPr>
    <w:r>
      <w:rPr>
        <w:lang w:val="en-US"/>
      </w:rPr>
      <w:t>11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FA306B">
    <w:pPr>
      <w:pStyle w:val="af1"/>
      <w:jc w:val="center"/>
      <w:rPr>
        <w:lang w:val="en-US"/>
      </w:rPr>
    </w:pPr>
    <w:r>
      <w:rPr>
        <w:lang w:val="en-US"/>
      </w:rPr>
      <w:t>10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FA306B">
    <w:pPr>
      <w:pStyle w:val="af1"/>
      <w:jc w:val="center"/>
      <w:rPr>
        <w:lang w:val="en-US"/>
      </w:rPr>
    </w:pPr>
    <w:r>
      <w:rPr>
        <w:lang w:val="en-US"/>
      </w:rPr>
      <w:t>12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6F3469" w:rsidRDefault="004845A3" w:rsidP="006F3469">
    <w:pPr>
      <w:pStyle w:val="af1"/>
      <w:tabs>
        <w:tab w:val="left" w:pos="4425"/>
        <w:tab w:val="center" w:pos="4677"/>
      </w:tabs>
      <w:jc w:val="center"/>
      <w:rPr>
        <w:lang w:val="en-US"/>
      </w:rPr>
    </w:pPr>
    <w:r>
      <w:rPr>
        <w:lang w:val="en-US"/>
      </w:rPr>
      <w:t>14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6F3469">
    <w:pPr>
      <w:pStyle w:val="af1"/>
      <w:tabs>
        <w:tab w:val="left" w:pos="4410"/>
        <w:tab w:val="center" w:pos="4677"/>
      </w:tabs>
      <w:jc w:val="center"/>
      <w:rPr>
        <w:lang w:val="en-US"/>
      </w:rPr>
    </w:pPr>
    <w:r>
      <w:rPr>
        <w:lang w:val="en-US"/>
      </w:rPr>
      <w:t>13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6F3469">
    <w:pPr>
      <w:pStyle w:val="af1"/>
      <w:tabs>
        <w:tab w:val="left" w:pos="4410"/>
        <w:tab w:val="center" w:pos="4677"/>
      </w:tabs>
      <w:jc w:val="center"/>
      <w:rPr>
        <w:lang w:val="en-US"/>
      </w:rPr>
    </w:pPr>
    <w:r>
      <w:rPr>
        <w:lang w:val="en-US"/>
      </w:rPr>
      <w:t>15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6F3469">
    <w:pPr>
      <w:pStyle w:val="af1"/>
      <w:tabs>
        <w:tab w:val="left" w:pos="4410"/>
        <w:tab w:val="center" w:pos="4677"/>
      </w:tabs>
      <w:jc w:val="center"/>
      <w:rPr>
        <w:lang w:val="en-US"/>
      </w:rPr>
    </w:pPr>
    <w:r>
      <w:rPr>
        <w:lang w:val="en-US"/>
      </w:rPr>
      <w:t>16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6F3469">
    <w:pPr>
      <w:pStyle w:val="af1"/>
      <w:tabs>
        <w:tab w:val="left" w:pos="4410"/>
        <w:tab w:val="center" w:pos="4677"/>
      </w:tabs>
      <w:jc w:val="center"/>
      <w:rPr>
        <w:lang w:val="en-US"/>
      </w:rPr>
    </w:pPr>
    <w:r>
      <w:rPr>
        <w:lang w:val="en-US"/>
      </w:rPr>
      <w:t>17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471707" w:rsidRDefault="004845A3" w:rsidP="006F3469">
    <w:pPr>
      <w:pStyle w:val="af1"/>
      <w:tabs>
        <w:tab w:val="left" w:pos="4410"/>
        <w:tab w:val="center" w:pos="4677"/>
      </w:tabs>
      <w:jc w:val="center"/>
    </w:pPr>
    <w:r>
      <w:rPr>
        <w:lang w:val="en-US"/>
      </w:rPr>
      <w:t>1</w:t>
    </w:r>
    <w:r>
      <w:t>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Default="004845A3">
    <w:pPr>
      <w:pStyle w:val="af1"/>
      <w:jc w:val="center"/>
    </w:pPr>
  </w:p>
  <w:p w:rsidR="004845A3" w:rsidRDefault="004845A3" w:rsidP="00FA306B">
    <w:pPr>
      <w:pStyle w:val="af1"/>
      <w:jc w:val="cent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A07827" w:rsidRDefault="004845A3" w:rsidP="006F3469">
    <w:pPr>
      <w:pStyle w:val="af1"/>
      <w:tabs>
        <w:tab w:val="left" w:pos="4410"/>
        <w:tab w:val="center" w:pos="4677"/>
      </w:tabs>
      <w:jc w:val="center"/>
    </w:pPr>
    <w:r>
      <w:t>19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471707" w:rsidRDefault="004845A3" w:rsidP="006F3469">
    <w:pPr>
      <w:pStyle w:val="af1"/>
      <w:tabs>
        <w:tab w:val="left" w:pos="4410"/>
        <w:tab w:val="center" w:pos="4677"/>
      </w:tabs>
      <w:jc w:val="center"/>
    </w:pPr>
    <w:r>
      <w:rPr>
        <w:lang w:val="en-US"/>
      </w:rPr>
      <w:t>2</w:t>
    </w:r>
    <w:r>
      <w:t>0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A07827" w:rsidRDefault="004845A3" w:rsidP="006F3469">
    <w:pPr>
      <w:pStyle w:val="af1"/>
      <w:tabs>
        <w:tab w:val="left" w:pos="4380"/>
        <w:tab w:val="left" w:pos="4410"/>
        <w:tab w:val="center" w:pos="4677"/>
      </w:tabs>
      <w:jc w:val="center"/>
    </w:pPr>
    <w:r>
      <w:t>21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A07827" w:rsidRDefault="004845A3" w:rsidP="006F3469">
    <w:pPr>
      <w:pStyle w:val="af1"/>
      <w:tabs>
        <w:tab w:val="left" w:pos="4380"/>
        <w:tab w:val="left" w:pos="4410"/>
        <w:tab w:val="center" w:pos="4677"/>
      </w:tabs>
      <w:jc w:val="center"/>
    </w:pPr>
    <w:r>
      <w:t>22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A07827" w:rsidRDefault="004845A3" w:rsidP="006F3469">
    <w:pPr>
      <w:pStyle w:val="af1"/>
      <w:tabs>
        <w:tab w:val="left" w:pos="4380"/>
        <w:tab w:val="left" w:pos="4410"/>
        <w:tab w:val="center" w:pos="4677"/>
      </w:tabs>
      <w:jc w:val="center"/>
    </w:pPr>
    <w:r>
      <w:t>23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471707" w:rsidRDefault="004845A3" w:rsidP="006F3469">
    <w:pPr>
      <w:pStyle w:val="af1"/>
      <w:tabs>
        <w:tab w:val="left" w:pos="4380"/>
        <w:tab w:val="left" w:pos="4410"/>
        <w:tab w:val="center" w:pos="4677"/>
      </w:tabs>
      <w:jc w:val="center"/>
    </w:pPr>
    <w:r>
      <w:rPr>
        <w:lang w:val="en-US"/>
      </w:rPr>
      <w:t>2</w:t>
    </w:r>
    <w:r>
      <w:t>4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970961" w:rsidRDefault="004845A3" w:rsidP="006F3469">
    <w:pPr>
      <w:pStyle w:val="af1"/>
      <w:tabs>
        <w:tab w:val="left" w:pos="4380"/>
        <w:tab w:val="left" w:pos="4410"/>
        <w:tab w:val="center" w:pos="4677"/>
      </w:tabs>
      <w:jc w:val="center"/>
    </w:pPr>
    <w:r>
      <w:t>25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970961" w:rsidRDefault="004845A3" w:rsidP="006F3469">
    <w:pPr>
      <w:pStyle w:val="af1"/>
      <w:tabs>
        <w:tab w:val="left" w:pos="4380"/>
        <w:tab w:val="left" w:pos="4410"/>
        <w:tab w:val="center" w:pos="4677"/>
      </w:tabs>
      <w:jc w:val="center"/>
    </w:pPr>
    <w:r>
      <w:t>26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6F3469" w:rsidRDefault="004845A3" w:rsidP="006F3469">
    <w:pPr>
      <w:pStyle w:val="af1"/>
      <w:tabs>
        <w:tab w:val="left" w:pos="4425"/>
        <w:tab w:val="center" w:pos="4677"/>
      </w:tabs>
      <w:jc w:val="center"/>
      <w:rPr>
        <w:lang w:val="en-US"/>
      </w:rPr>
    </w:pPr>
    <w:r>
      <w:rPr>
        <w:lang w:val="en-US"/>
      </w:rPr>
      <w:t>30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Default="001533DE">
    <w:pPr>
      <w:pStyle w:val="af1"/>
      <w:jc w:val="center"/>
    </w:pPr>
    <w:r>
      <w:t>27</w:t>
    </w:r>
  </w:p>
  <w:p w:rsidR="004845A3" w:rsidRPr="00306D2E" w:rsidRDefault="004845A3" w:rsidP="00306D2E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Default="004845A3" w:rsidP="00FA306B">
    <w:pPr>
      <w:pStyle w:val="af1"/>
      <w:jc w:val="center"/>
    </w:pPr>
    <w:r>
      <w:t>2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DE" w:rsidRDefault="001533DE">
    <w:pPr>
      <w:pStyle w:val="af1"/>
      <w:jc w:val="center"/>
    </w:pPr>
  </w:p>
  <w:p w:rsidR="001533DE" w:rsidRPr="00306D2E" w:rsidRDefault="001533DE" w:rsidP="00306D2E">
    <w:pPr>
      <w:pStyle w:val="af1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DE" w:rsidRDefault="004E704B">
    <w:pPr>
      <w:pStyle w:val="af1"/>
      <w:jc w:val="center"/>
    </w:pPr>
    <w:r>
      <w:t>28</w:t>
    </w:r>
  </w:p>
  <w:p w:rsidR="001533DE" w:rsidRPr="00306D2E" w:rsidRDefault="001533DE" w:rsidP="00306D2E">
    <w:pPr>
      <w:pStyle w:val="af1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Default="004E704B">
    <w:pPr>
      <w:pStyle w:val="af1"/>
      <w:jc w:val="center"/>
    </w:pPr>
    <w:r>
      <w:t>29</w:t>
    </w:r>
  </w:p>
  <w:p w:rsidR="004845A3" w:rsidRPr="00306D2E" w:rsidRDefault="004845A3" w:rsidP="00306D2E">
    <w:pPr>
      <w:pStyle w:val="af1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6F3469" w:rsidRDefault="004845A3" w:rsidP="006F3469">
    <w:pPr>
      <w:pStyle w:val="af1"/>
      <w:tabs>
        <w:tab w:val="left" w:pos="4425"/>
        <w:tab w:val="center" w:pos="4677"/>
      </w:tabs>
      <w:jc w:val="center"/>
      <w:rPr>
        <w:lang w:val="en-US"/>
      </w:rPr>
    </w:pPr>
    <w:r>
      <w:rPr>
        <w:lang w:val="en-US"/>
      </w:rPr>
      <w:t>31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Default="004845A3">
    <w:pPr>
      <w:pStyle w:val="af1"/>
      <w:jc w:val="center"/>
    </w:pPr>
    <w:r>
      <w:t>3</w:t>
    </w:r>
    <w:r w:rsidR="004E704B">
      <w:t>0</w:t>
    </w:r>
  </w:p>
  <w:p w:rsidR="004845A3" w:rsidRPr="00306D2E" w:rsidRDefault="004845A3" w:rsidP="00306D2E">
    <w:pPr>
      <w:pStyle w:val="af1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Default="004845A3">
    <w:pPr>
      <w:pStyle w:val="af1"/>
      <w:jc w:val="center"/>
    </w:pPr>
  </w:p>
  <w:p w:rsidR="004845A3" w:rsidRPr="00306D2E" w:rsidRDefault="004845A3" w:rsidP="00306D2E">
    <w:pPr>
      <w:pStyle w:val="af1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2656"/>
      <w:docPartObj>
        <w:docPartGallery w:val="Page Numbers (Top of Page)"/>
        <w:docPartUnique/>
      </w:docPartObj>
    </w:sdtPr>
    <w:sdtContent>
      <w:p w:rsidR="004E704B" w:rsidRDefault="004E704B">
        <w:pPr>
          <w:pStyle w:val="af1"/>
          <w:jc w:val="center"/>
        </w:pPr>
        <w:r>
          <w:t>31</w:t>
        </w:r>
      </w:p>
    </w:sdtContent>
  </w:sdt>
  <w:p w:rsidR="006B1A7F" w:rsidRPr="00306D2E" w:rsidRDefault="006B1A7F" w:rsidP="00306D2E">
    <w:pPr>
      <w:pStyle w:val="af1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8F570B">
    <w:pPr>
      <w:pStyle w:val="af1"/>
      <w:tabs>
        <w:tab w:val="left" w:pos="4380"/>
        <w:tab w:val="left" w:pos="4410"/>
        <w:tab w:val="left" w:pos="4470"/>
        <w:tab w:val="center" w:pos="4677"/>
      </w:tabs>
      <w:jc w:val="center"/>
      <w:rPr>
        <w:lang w:val="en-US"/>
      </w:rPr>
    </w:pPr>
    <w:r>
      <w:rPr>
        <w:lang w:val="en-US"/>
      </w:rPr>
      <w:t>32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970961" w:rsidRDefault="004E704B" w:rsidP="006F3469">
    <w:pPr>
      <w:pStyle w:val="af1"/>
      <w:tabs>
        <w:tab w:val="left" w:pos="4425"/>
        <w:tab w:val="center" w:pos="4677"/>
      </w:tabs>
      <w:jc w:val="center"/>
    </w:pPr>
    <w:r>
      <w:t>3</w:t>
    </w:r>
    <w:r w:rsidR="001533DE">
      <w:t>2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8F570B">
    <w:pPr>
      <w:pStyle w:val="af1"/>
      <w:tabs>
        <w:tab w:val="left" w:pos="4380"/>
        <w:tab w:val="left" w:pos="4410"/>
        <w:tab w:val="left" w:pos="4470"/>
        <w:tab w:val="center" w:pos="4677"/>
      </w:tabs>
      <w:jc w:val="center"/>
      <w:rPr>
        <w:lang w:val="en-US"/>
      </w:rPr>
    </w:pPr>
    <w:r>
      <w:rPr>
        <w:lang w:val="en-US"/>
      </w:rPr>
      <w:t>33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Default="004845A3" w:rsidP="00FA306B">
    <w:pPr>
      <w:pStyle w:val="af1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FA306B">
    <w:pPr>
      <w:pStyle w:val="af1"/>
      <w:jc w:val="center"/>
      <w:rPr>
        <w:lang w:val="en-US"/>
      </w:rPr>
    </w:pPr>
    <w:r>
      <w:rPr>
        <w:lang w:val="en-US"/>
      </w:rP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FA306B">
    <w:pPr>
      <w:pStyle w:val="af1"/>
      <w:jc w:val="center"/>
      <w:rPr>
        <w:lang w:val="en-US"/>
      </w:rPr>
    </w:pPr>
    <w:r>
      <w:rPr>
        <w:lang w:val="en-US"/>
      </w:rPr>
      <w:t>5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FA306B">
    <w:pPr>
      <w:pStyle w:val="af1"/>
      <w:jc w:val="center"/>
      <w:rPr>
        <w:lang w:val="en-US"/>
      </w:rPr>
    </w:pPr>
    <w:r>
      <w:rPr>
        <w:lang w:val="en-US"/>
      </w:rPr>
      <w:t>6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FA306B">
    <w:pPr>
      <w:pStyle w:val="af1"/>
      <w:jc w:val="center"/>
      <w:rPr>
        <w:lang w:val="en-US"/>
      </w:rPr>
    </w:pPr>
    <w:r>
      <w:rPr>
        <w:lang w:val="en-US"/>
      </w:rPr>
      <w:t>7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A3" w:rsidRPr="00FA306B" w:rsidRDefault="004845A3" w:rsidP="00FA306B">
    <w:pPr>
      <w:pStyle w:val="af1"/>
      <w:jc w:val="center"/>
      <w:rPr>
        <w:lang w:val="en-US"/>
      </w:rPr>
    </w:pPr>
    <w:r>
      <w:rPr>
        <w:lang w:val="en-US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084A4D8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pacing w:val="-1"/>
        <w:sz w:val="28"/>
        <w:szCs w:val="28"/>
        <w:lang w:val="ru-RU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505" w:hanging="394"/>
      </w:pPr>
      <w:rPr>
        <w:rFonts w:hint="default"/>
        <w:b/>
        <w:bCs w:val="0"/>
        <w:sz w:val="28"/>
        <w:szCs w:val="28"/>
        <w:lang w:val="ru-RU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111" w:hanging="269"/>
      </w:pPr>
      <w:rPr>
        <w:rFonts w:ascii="Times New Roman" w:hAnsi="Times New Roman"/>
        <w:spacing w:val="-1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7" w:hanging="269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18" w:hanging="269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789" w:hanging="269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60" w:hanging="269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931" w:hanging="269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02" w:hanging="26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112" w:hanging="970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1" w:hanging="97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5" w:hanging="97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28" w:hanging="97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1" w:hanging="97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4" w:hanging="97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7" w:hanging="97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112" w:hanging="812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2" w:hanging="812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5" w:hanging="81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28" w:hanging="812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1" w:hanging="812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4" w:hanging="812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7" w:hanging="812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111" w:hanging="653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1" w:hanging="65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4" w:hanging="6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27" w:hanging="6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0" w:hanging="6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4" w:hanging="6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7" w:hanging="65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1032" w:hanging="322"/>
      </w:pPr>
      <w:rPr>
        <w:rFonts w:hint="default"/>
        <w:b/>
        <w:bCs/>
        <w:spacing w:val="-1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99" w:hanging="264"/>
      </w:pPr>
      <w:rPr>
        <w:b/>
        <w:spacing w:val="-1"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pacing w:val="-1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02" w:hanging="45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1628" w:hanging="456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047" w:hanging="45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466" w:hanging="456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86" w:hanging="45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305" w:hanging="456"/>
      </w:pPr>
      <w:rPr>
        <w:rFonts w:ascii="Times New Roman" w:hAnsi="Times New Roman" w:cs="Times New Roman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410" w:hanging="461"/>
      </w:pPr>
      <w:rPr>
        <w:rFonts w:ascii="Times New Roman" w:eastAsia="Times New Roman" w:hAnsi="Times New Roman" w:cs="Times New Roman" w:hint="default"/>
        <w:b/>
        <w:bCs w:val="0"/>
        <w:w w:val="99"/>
        <w:sz w:val="26"/>
        <w:szCs w:val="26"/>
        <w:lang w:val="ru-RU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356" w:hanging="461"/>
      </w:pPr>
      <w:rPr>
        <w:rFonts w:ascii="Times New Roman" w:hAnsi="Times New Roman"/>
        <w:b w:val="0"/>
        <w:bCs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330" w:hanging="461"/>
      </w:pPr>
      <w:rPr>
        <w:rFonts w:ascii="Times New Roman" w:hAnsi="Times New Roman"/>
        <w:b w:val="0"/>
        <w:bCs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303" w:hanging="461"/>
      </w:pPr>
      <w:rPr>
        <w:rFonts w:ascii="Times New Roman" w:hAnsi="Times New Roman"/>
        <w:b w:val="0"/>
        <w:bCs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277" w:hanging="461"/>
      </w:pPr>
      <w:rPr>
        <w:rFonts w:ascii="Times New Roman" w:hAnsi="Times New Roman"/>
        <w:b w:val="0"/>
        <w:bCs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250" w:hanging="461"/>
      </w:pPr>
      <w:rPr>
        <w:rFonts w:ascii="Times New Roman" w:hAnsi="Times New Roman"/>
        <w:b w:val="0"/>
        <w:bCs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223" w:hanging="461"/>
      </w:pPr>
      <w:rPr>
        <w:rFonts w:ascii="Times New Roman" w:hAnsi="Times New Roman"/>
        <w:b w:val="0"/>
        <w:bCs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97" w:hanging="461"/>
      </w:pPr>
      <w:rPr>
        <w:rFonts w:ascii="Times New Roman" w:hAnsi="Times New Roman"/>
        <w:b w:val="0"/>
        <w:bCs w:val="0"/>
        <w:sz w:val="28"/>
        <w:szCs w:val="28"/>
        <w:lang w:val="ru-RU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"/>
      <w:lvlJc w:val="left"/>
      <w:pPr>
        <w:tabs>
          <w:tab w:val="num" w:pos="0"/>
        </w:tabs>
        <w:ind w:left="112" w:hanging="826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  <w:sz w:val="28"/>
        <w:szCs w:val="28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708"/>
        </w:tabs>
        <w:ind w:left="111" w:hanging="183"/>
      </w:pPr>
      <w:rPr>
        <w:rFonts w:ascii="Times New Roman" w:hAnsi="Times New Roman" w:cs="Times New Roman" w:hint="default"/>
        <w:spacing w:val="-1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456" w:hanging="1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71" w:hanging="1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85" w:hanging="1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800" w:hanging="1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914" w:hanging="183"/>
      </w:pPr>
      <w:rPr>
        <w:rFonts w:ascii="Times New Roman" w:hAnsi="Times New Roman" w:cs="Times New Roman"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0"/>
        </w:tabs>
        <w:ind w:left="112" w:hanging="682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1" w:hanging="682"/>
      </w:pPr>
      <w:rPr>
        <w:rFonts w:ascii="Times New Roman" w:hAnsi="Times New Roman" w:cs="Times New Roman" w:hint="default"/>
        <w:spacing w:val="-1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5" w:hanging="682"/>
      </w:pPr>
      <w:rPr>
        <w:rFonts w:ascii="Times New Roman" w:hAnsi="Times New Roman" w:cs="Times New Roman" w:hint="default"/>
        <w:spacing w:val="-1"/>
        <w:w w:val="99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28" w:hanging="682"/>
      </w:pPr>
      <w:rPr>
        <w:rFonts w:ascii="Times New Roman" w:hAnsi="Times New Roman" w:cs="Times New Roman" w:hint="default"/>
        <w:spacing w:val="-1"/>
        <w:w w:val="99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1" w:hanging="682"/>
      </w:pPr>
      <w:rPr>
        <w:rFonts w:ascii="Times New Roman" w:hAnsi="Times New Roman" w:cs="Times New Roman" w:hint="default"/>
        <w:spacing w:val="-1"/>
        <w:w w:val="99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4" w:hanging="682"/>
      </w:pPr>
      <w:rPr>
        <w:rFonts w:ascii="Times New Roman" w:hAnsi="Times New Roman" w:cs="Times New Roman" w:hint="default"/>
        <w:spacing w:val="-1"/>
        <w:w w:val="99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7" w:hanging="682"/>
      </w:pPr>
      <w:rPr>
        <w:rFonts w:ascii="Times New Roman" w:hAnsi="Times New Roman" w:cs="Times New Roman" w:hint="default"/>
        <w:spacing w:val="-1"/>
        <w:w w:val="99"/>
        <w:sz w:val="26"/>
        <w:szCs w:val="26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"/>
      <w:lvlJc w:val="left"/>
      <w:pPr>
        <w:tabs>
          <w:tab w:val="num" w:pos="0"/>
        </w:tabs>
        <w:ind w:left="111" w:hanging="788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1" w:hanging="78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4" w:hanging="788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27" w:hanging="788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1" w:hanging="788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4" w:hanging="788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7" w:hanging="788"/>
      </w:pPr>
      <w:rPr>
        <w:rFonts w:ascii="Times New Roman" w:hAnsi="Times New Roman" w:cs="Times New Roman" w:hint="default"/>
      </w:r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"/>
      <w:lvlJc w:val="left"/>
      <w:pPr>
        <w:tabs>
          <w:tab w:val="num" w:pos="0"/>
        </w:tabs>
        <w:ind w:left="112" w:hanging="917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1" w:hanging="91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5" w:hanging="91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28" w:hanging="91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1" w:hanging="91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4" w:hanging="91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7" w:hanging="917"/>
      </w:pPr>
      <w:rPr>
        <w:rFonts w:ascii="Times New Roman" w:hAnsi="Times New Roman" w:cs="Times New Roman"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699" w:hanging="461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pacing w:val="-1"/>
        <w:sz w:val="28"/>
        <w:szCs w:val="28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•"/>
      <w:lvlJc w:val="left"/>
      <w:pPr>
        <w:tabs>
          <w:tab w:val="num" w:pos="0"/>
        </w:tabs>
        <w:ind w:left="2798" w:hanging="71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847" w:hanging="71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96" w:hanging="71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46" w:hanging="71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995" w:hanging="71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45" w:hanging="711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4"/>
      <w:numFmt w:val="decimal"/>
      <w:lvlText w:val="%1"/>
      <w:lvlJc w:val="left"/>
      <w:pPr>
        <w:tabs>
          <w:tab w:val="num" w:pos="0"/>
        </w:tabs>
        <w:ind w:left="111" w:hanging="653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pacing w:val="-1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18" w:hanging="653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1" w:hanging="653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4" w:hanging="653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27" w:hanging="653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1" w:hanging="653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4" w:hanging="653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7" w:hanging="653"/>
      </w:pPr>
      <w:rPr>
        <w:rFonts w:ascii="Times New Roman" w:hAnsi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112" w:hanging="720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  <w:sz w:val="28"/>
        <w:szCs w:val="28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1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4" w:hanging="72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28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1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4" w:hanging="72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7" w:hanging="720"/>
      </w:pPr>
      <w:rPr>
        <w:rFonts w:ascii="Times New Roman" w:hAnsi="Times New Roman" w:cs="Times New Roman" w:hint="default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236" w:hanging="236"/>
      </w:pPr>
      <w:rPr>
        <w:rFonts w:ascii="Times New Roman" w:hAnsi="Times New Roman" w:hint="default"/>
        <w:spacing w:val="-1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111" w:hanging="154"/>
      </w:pPr>
      <w:rPr>
        <w:rFonts w:ascii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6" w:hanging="1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40" w:hanging="15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455" w:hanging="1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70" w:hanging="15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85" w:hanging="15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799" w:hanging="15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914" w:hanging="154"/>
      </w:pPr>
      <w:rPr>
        <w:rFonts w:ascii="Times New Roman" w:hAnsi="Times New Roman" w:cs="Times New Roman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12" w:hanging="428"/>
      </w:pPr>
      <w:rPr>
        <w:rFonts w:hint="default"/>
        <w:sz w:val="28"/>
        <w:szCs w:val="28"/>
      </w:rPr>
    </w:lvl>
  </w:abstractNum>
  <w:abstractNum w:abstractNumId="17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0"/>
        </w:tabs>
        <w:ind w:left="299" w:hanging="46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268" w:hanging="461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52" w:hanging="461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237" w:hanging="461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221" w:hanging="461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206" w:hanging="461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461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75" w:hanging="461"/>
      </w:pPr>
      <w:rPr>
        <w:rFonts w:ascii="Times New Roman" w:hAnsi="Times New Roman"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708"/>
        </w:tabs>
        <w:ind w:left="112" w:hanging="154"/>
      </w:pPr>
      <w:rPr>
        <w:rFonts w:ascii="Times New Roman" w:hAnsi="Times New Roman" w:cs="Times New Roman" w:hint="default"/>
        <w:spacing w:val="-1"/>
        <w:w w:val="99"/>
        <w:sz w:val="28"/>
        <w:szCs w:val="28"/>
      </w:r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0"/>
        </w:tabs>
        <w:ind w:left="1838" w:hanging="591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  <w:spacing w:val="-1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499" w:hanging="59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30" w:hanging="59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160" w:hanging="59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91" w:hanging="59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821" w:hanging="59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652" w:hanging="59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482" w:hanging="591"/>
      </w:pPr>
      <w:rPr>
        <w:rFonts w:ascii="Times New Roman" w:hAnsi="Times New Roman" w:cs="Times New Roman" w:hint="default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1239" w:hanging="461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18" w:hanging="71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207" w:hanging="71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96" w:hanging="71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86" w:hanging="71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75" w:hanging="71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65" w:hanging="711"/>
      </w:pPr>
      <w:rPr>
        <w:rFonts w:ascii="Times New Roman" w:hAnsi="Times New Roman" w:cs="Times New Roman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08"/>
        </w:tabs>
        <w:ind w:left="108" w:hanging="154"/>
      </w:pPr>
      <w:rPr>
        <w:rFonts w:ascii="Times New Roman" w:hAnsi="Times New Roman" w:cs="Times New Roman" w:hint="default"/>
        <w:spacing w:val="-1"/>
        <w:w w:val="99"/>
        <w:sz w:val="26"/>
        <w:szCs w:val="26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708"/>
        </w:tabs>
        <w:ind w:left="112" w:hanging="322"/>
      </w:pPr>
      <w:rPr>
        <w:rFonts w:ascii="Times New Roman" w:hAnsi="Times New Roman" w:hint="default"/>
        <w:spacing w:val="-1"/>
        <w:sz w:val="28"/>
        <w:szCs w:val="28"/>
      </w:rPr>
    </w:lvl>
  </w:abstractNum>
  <w:abstractNum w:abstractNumId="23">
    <w:nsid w:val="00000018"/>
    <w:multiLevelType w:val="multilevel"/>
    <w:tmpl w:val="00000018"/>
    <w:name w:val="WW8Num24"/>
    <w:lvl w:ilvl="0">
      <w:start w:val="3"/>
      <w:numFmt w:val="decimal"/>
      <w:lvlText w:val="%1"/>
      <w:lvlJc w:val="left"/>
      <w:pPr>
        <w:tabs>
          <w:tab w:val="num" w:pos="0"/>
        </w:tabs>
        <w:ind w:left="251" w:hanging="461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w w:val="100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230" w:hanging="4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19" w:hanging="4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208" w:hanging="4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97" w:hanging="4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87" w:hanging="4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76" w:hanging="4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65" w:hanging="461"/>
      </w:pPr>
      <w:rPr>
        <w:rFonts w:ascii="Times New Roman" w:hAnsi="Times New Roman" w:cs="Times New Roman" w:hint="default"/>
      </w:r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"/>
      <w:lvlJc w:val="left"/>
      <w:pPr>
        <w:tabs>
          <w:tab w:val="num" w:pos="0"/>
        </w:tabs>
        <w:ind w:left="1657" w:hanging="461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pacing w:val="-1"/>
        <w:sz w:val="28"/>
        <w:szCs w:val="28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•"/>
      <w:lvlJc w:val="left"/>
      <w:pPr>
        <w:tabs>
          <w:tab w:val="num" w:pos="0"/>
        </w:tabs>
        <w:ind w:left="2718" w:hanging="672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79" w:hanging="67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39" w:hanging="672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00" w:hanging="672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961" w:hanging="672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22" w:hanging="672"/>
      </w:pPr>
      <w:rPr>
        <w:rFonts w:ascii="Times New Roman" w:hAnsi="Times New Roman" w:cs="Times New Roman" w:hint="default"/>
      </w:rPr>
    </w:lvl>
  </w:abstractNum>
  <w:abstractNum w:abstractNumId="25">
    <w:nsid w:val="071C5E6D"/>
    <w:multiLevelType w:val="multilevel"/>
    <w:tmpl w:val="8634FA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1C6"/>
    <w:rsid w:val="00003775"/>
    <w:rsid w:val="0002005E"/>
    <w:rsid w:val="00066CA6"/>
    <w:rsid w:val="001533DE"/>
    <w:rsid w:val="0016783B"/>
    <w:rsid w:val="00173A73"/>
    <w:rsid w:val="001A5D0F"/>
    <w:rsid w:val="001D256B"/>
    <w:rsid w:val="00274428"/>
    <w:rsid w:val="00297712"/>
    <w:rsid w:val="002D2951"/>
    <w:rsid w:val="002F1711"/>
    <w:rsid w:val="00306D2E"/>
    <w:rsid w:val="003321FD"/>
    <w:rsid w:val="003336BF"/>
    <w:rsid w:val="003421F2"/>
    <w:rsid w:val="00352256"/>
    <w:rsid w:val="00365084"/>
    <w:rsid w:val="00382861"/>
    <w:rsid w:val="00395462"/>
    <w:rsid w:val="003A52EC"/>
    <w:rsid w:val="003D43FD"/>
    <w:rsid w:val="00465FCC"/>
    <w:rsid w:val="004709A3"/>
    <w:rsid w:val="00471707"/>
    <w:rsid w:val="004845A3"/>
    <w:rsid w:val="004C2497"/>
    <w:rsid w:val="004D3249"/>
    <w:rsid w:val="004E704B"/>
    <w:rsid w:val="0057402B"/>
    <w:rsid w:val="00577794"/>
    <w:rsid w:val="00585C7E"/>
    <w:rsid w:val="00593F74"/>
    <w:rsid w:val="005A61C6"/>
    <w:rsid w:val="005C4432"/>
    <w:rsid w:val="005D77E0"/>
    <w:rsid w:val="006B1A7F"/>
    <w:rsid w:val="006F12DA"/>
    <w:rsid w:val="006F3469"/>
    <w:rsid w:val="006F7813"/>
    <w:rsid w:val="007B003E"/>
    <w:rsid w:val="008667E6"/>
    <w:rsid w:val="00871780"/>
    <w:rsid w:val="008C033C"/>
    <w:rsid w:val="008C1170"/>
    <w:rsid w:val="008F570B"/>
    <w:rsid w:val="00950624"/>
    <w:rsid w:val="00954541"/>
    <w:rsid w:val="009654E7"/>
    <w:rsid w:val="00970961"/>
    <w:rsid w:val="009F1836"/>
    <w:rsid w:val="00A030BC"/>
    <w:rsid w:val="00A07827"/>
    <w:rsid w:val="00A202D1"/>
    <w:rsid w:val="00A87904"/>
    <w:rsid w:val="00A95D15"/>
    <w:rsid w:val="00B81517"/>
    <w:rsid w:val="00B92AAF"/>
    <w:rsid w:val="00B979C3"/>
    <w:rsid w:val="00BB3E1B"/>
    <w:rsid w:val="00BC30DB"/>
    <w:rsid w:val="00C24648"/>
    <w:rsid w:val="00D7059E"/>
    <w:rsid w:val="00D75F11"/>
    <w:rsid w:val="00D93442"/>
    <w:rsid w:val="00DA5548"/>
    <w:rsid w:val="00DE60E5"/>
    <w:rsid w:val="00E26F71"/>
    <w:rsid w:val="00E517ED"/>
    <w:rsid w:val="00E608A5"/>
    <w:rsid w:val="00ED165B"/>
    <w:rsid w:val="00F53A66"/>
    <w:rsid w:val="00F8258E"/>
    <w:rsid w:val="00F8731E"/>
    <w:rsid w:val="00FA306B"/>
    <w:rsid w:val="00FC4155"/>
    <w:rsid w:val="00FF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77794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7779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794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794"/>
    <w:rPr>
      <w:rFonts w:ascii="Symbol" w:hAnsi="Symbol" w:cs="Symbol"/>
    </w:rPr>
  </w:style>
  <w:style w:type="character" w:customStyle="1" w:styleId="WW8Num1z1">
    <w:name w:val="WW8Num1z1"/>
    <w:rsid w:val="00577794"/>
  </w:style>
  <w:style w:type="character" w:customStyle="1" w:styleId="WW8Num1z2">
    <w:name w:val="WW8Num1z2"/>
    <w:rsid w:val="00577794"/>
  </w:style>
  <w:style w:type="character" w:customStyle="1" w:styleId="WW8Num1z3">
    <w:name w:val="WW8Num1z3"/>
    <w:rsid w:val="00577794"/>
  </w:style>
  <w:style w:type="character" w:customStyle="1" w:styleId="WW8Num1z4">
    <w:name w:val="WW8Num1z4"/>
    <w:rsid w:val="00577794"/>
  </w:style>
  <w:style w:type="character" w:customStyle="1" w:styleId="WW8Num1z5">
    <w:name w:val="WW8Num1z5"/>
    <w:rsid w:val="00577794"/>
  </w:style>
  <w:style w:type="character" w:customStyle="1" w:styleId="WW8Num1z6">
    <w:name w:val="WW8Num1z6"/>
    <w:rsid w:val="00577794"/>
  </w:style>
  <w:style w:type="character" w:customStyle="1" w:styleId="WW8Num1z7">
    <w:name w:val="WW8Num1z7"/>
    <w:rsid w:val="00577794"/>
  </w:style>
  <w:style w:type="character" w:customStyle="1" w:styleId="WW8Num1z8">
    <w:name w:val="WW8Num1z8"/>
    <w:rsid w:val="00577794"/>
  </w:style>
  <w:style w:type="character" w:customStyle="1" w:styleId="WW8Num2z0">
    <w:name w:val="WW8Num2z0"/>
    <w:rsid w:val="00577794"/>
    <w:rPr>
      <w:spacing w:val="-1"/>
      <w:sz w:val="28"/>
      <w:szCs w:val="28"/>
      <w:lang w:val="ru-RU"/>
    </w:rPr>
  </w:style>
  <w:style w:type="character" w:customStyle="1" w:styleId="WW8Num3z0">
    <w:name w:val="WW8Num3z0"/>
    <w:rsid w:val="00577794"/>
    <w:rPr>
      <w:rFonts w:hint="default"/>
      <w:b/>
      <w:bCs w:val="0"/>
      <w:sz w:val="28"/>
      <w:szCs w:val="28"/>
      <w:lang w:val="ru-RU"/>
    </w:rPr>
  </w:style>
  <w:style w:type="character" w:customStyle="1" w:styleId="WW8Num3z1">
    <w:name w:val="WW8Num3z1"/>
    <w:rsid w:val="00577794"/>
  </w:style>
  <w:style w:type="character" w:customStyle="1" w:styleId="WW8Num3z2">
    <w:name w:val="WW8Num3z2"/>
    <w:rsid w:val="00577794"/>
    <w:rPr>
      <w:spacing w:val="-1"/>
      <w:w w:val="99"/>
      <w:sz w:val="28"/>
      <w:szCs w:val="28"/>
    </w:rPr>
  </w:style>
  <w:style w:type="character" w:customStyle="1" w:styleId="WW8Num3z3">
    <w:name w:val="WW8Num3z3"/>
    <w:rsid w:val="00577794"/>
  </w:style>
  <w:style w:type="character" w:customStyle="1" w:styleId="WW8Num4z0">
    <w:name w:val="WW8Num4z0"/>
    <w:rsid w:val="00577794"/>
    <w:rPr>
      <w:rFonts w:hint="default"/>
    </w:rPr>
  </w:style>
  <w:style w:type="character" w:customStyle="1" w:styleId="WW8Num4z1">
    <w:name w:val="WW8Num4z1"/>
    <w:rsid w:val="00577794"/>
  </w:style>
  <w:style w:type="character" w:customStyle="1" w:styleId="WW8Num4z2">
    <w:name w:val="WW8Num4z2"/>
    <w:rsid w:val="00577794"/>
    <w:rPr>
      <w:rFonts w:ascii="Times New Roman" w:eastAsia="Times New Roman" w:hAnsi="Times New Roman" w:cs="Times New Roman" w:hint="default"/>
      <w:spacing w:val="-1"/>
      <w:w w:val="99"/>
      <w:sz w:val="26"/>
      <w:szCs w:val="26"/>
    </w:rPr>
  </w:style>
  <w:style w:type="character" w:customStyle="1" w:styleId="WW8Num4z3">
    <w:name w:val="WW8Num4z3"/>
    <w:rsid w:val="00577794"/>
    <w:rPr>
      <w:rFonts w:ascii="Times New Roman" w:hAnsi="Times New Roman" w:cs="Times New Roman" w:hint="default"/>
    </w:rPr>
  </w:style>
  <w:style w:type="character" w:customStyle="1" w:styleId="WW8Num5z0">
    <w:name w:val="WW8Num5z0"/>
    <w:rsid w:val="00577794"/>
    <w:rPr>
      <w:rFonts w:hint="default"/>
    </w:rPr>
  </w:style>
  <w:style w:type="character" w:customStyle="1" w:styleId="WW8Num5z1">
    <w:name w:val="WW8Num5z1"/>
    <w:rsid w:val="00577794"/>
  </w:style>
  <w:style w:type="character" w:customStyle="1" w:styleId="WW8Num5z2">
    <w:name w:val="WW8Num5z2"/>
    <w:rsid w:val="00577794"/>
    <w:rPr>
      <w:spacing w:val="-1"/>
      <w:sz w:val="28"/>
      <w:szCs w:val="28"/>
    </w:rPr>
  </w:style>
  <w:style w:type="character" w:customStyle="1" w:styleId="WW8Num5z3">
    <w:name w:val="WW8Num5z3"/>
    <w:rsid w:val="00577794"/>
    <w:rPr>
      <w:rFonts w:ascii="Times New Roman" w:hAnsi="Times New Roman" w:cs="Times New Roman" w:hint="default"/>
    </w:rPr>
  </w:style>
  <w:style w:type="character" w:customStyle="1" w:styleId="WW8Num6z0">
    <w:name w:val="WW8Num6z0"/>
    <w:rsid w:val="00577794"/>
    <w:rPr>
      <w:rFonts w:hint="default"/>
    </w:rPr>
  </w:style>
  <w:style w:type="character" w:customStyle="1" w:styleId="WW8Num6z1">
    <w:name w:val="WW8Num6z1"/>
    <w:rsid w:val="00577794"/>
  </w:style>
  <w:style w:type="character" w:customStyle="1" w:styleId="WW8Num6z2">
    <w:name w:val="WW8Num6z2"/>
    <w:rsid w:val="00577794"/>
    <w:rPr>
      <w:spacing w:val="-1"/>
      <w:sz w:val="28"/>
      <w:szCs w:val="28"/>
    </w:rPr>
  </w:style>
  <w:style w:type="character" w:customStyle="1" w:styleId="WW8Num6z3">
    <w:name w:val="WW8Num6z3"/>
    <w:rsid w:val="00577794"/>
    <w:rPr>
      <w:rFonts w:ascii="Times New Roman" w:hAnsi="Times New Roman" w:cs="Times New Roman" w:hint="default"/>
    </w:rPr>
  </w:style>
  <w:style w:type="character" w:customStyle="1" w:styleId="WW8Num7z0">
    <w:name w:val="WW8Num7z0"/>
    <w:rsid w:val="00577794"/>
    <w:rPr>
      <w:rFonts w:hint="default"/>
      <w:b/>
      <w:bCs/>
      <w:spacing w:val="-1"/>
      <w:sz w:val="28"/>
      <w:szCs w:val="28"/>
      <w:lang w:val="ru-RU"/>
    </w:rPr>
  </w:style>
  <w:style w:type="character" w:customStyle="1" w:styleId="WW8Num7z1">
    <w:name w:val="WW8Num7z1"/>
    <w:rsid w:val="00577794"/>
    <w:rPr>
      <w:b/>
      <w:spacing w:val="-1"/>
      <w:sz w:val="28"/>
      <w:szCs w:val="28"/>
    </w:rPr>
  </w:style>
  <w:style w:type="character" w:customStyle="1" w:styleId="WW8Num7z2">
    <w:name w:val="WW8Num7z2"/>
    <w:rsid w:val="00577794"/>
    <w:rPr>
      <w:b/>
      <w:bCs/>
      <w:spacing w:val="-1"/>
      <w:sz w:val="28"/>
      <w:szCs w:val="28"/>
      <w:lang w:val="ru-RU"/>
    </w:rPr>
  </w:style>
  <w:style w:type="character" w:customStyle="1" w:styleId="WW8Num7z3">
    <w:name w:val="WW8Num7z3"/>
    <w:rsid w:val="00577794"/>
    <w:rPr>
      <w:rFonts w:ascii="Times New Roman" w:hAnsi="Times New Roman" w:cs="Times New Roman" w:hint="default"/>
    </w:rPr>
  </w:style>
  <w:style w:type="character" w:customStyle="1" w:styleId="WW8Num8z0">
    <w:name w:val="WW8Num8z0"/>
    <w:rsid w:val="00577794"/>
    <w:rPr>
      <w:rFonts w:ascii="Times New Roman" w:eastAsia="Times New Roman" w:hAnsi="Times New Roman" w:cs="Times New Roman" w:hint="default"/>
      <w:b/>
      <w:bCs w:val="0"/>
      <w:w w:val="99"/>
      <w:sz w:val="26"/>
      <w:szCs w:val="26"/>
      <w:lang w:val="ru-RU"/>
    </w:rPr>
  </w:style>
  <w:style w:type="character" w:customStyle="1" w:styleId="WW8Num8z1">
    <w:name w:val="WW8Num8z1"/>
    <w:rsid w:val="00577794"/>
    <w:rPr>
      <w:rFonts w:ascii="Times New Roman" w:eastAsia="Times New Roman" w:hAnsi="Times New Roman" w:cs="Times New Roman" w:hint="default"/>
      <w:b/>
      <w:bCs/>
      <w:spacing w:val="-1"/>
      <w:w w:val="99"/>
      <w:sz w:val="28"/>
      <w:szCs w:val="28"/>
      <w:lang w:val="ru-RU"/>
    </w:rPr>
  </w:style>
  <w:style w:type="character" w:customStyle="1" w:styleId="WW8Num8z2">
    <w:name w:val="WW8Num8z2"/>
    <w:rsid w:val="00577794"/>
    <w:rPr>
      <w:b w:val="0"/>
      <w:bCs w:val="0"/>
      <w:sz w:val="28"/>
      <w:szCs w:val="28"/>
      <w:lang w:val="ru-RU"/>
    </w:rPr>
  </w:style>
  <w:style w:type="character" w:customStyle="1" w:styleId="WW8Num9z0">
    <w:name w:val="WW8Num9z0"/>
    <w:rsid w:val="00577794"/>
    <w:rPr>
      <w:rFonts w:hint="default"/>
    </w:rPr>
  </w:style>
  <w:style w:type="character" w:customStyle="1" w:styleId="WW8Num9z1">
    <w:name w:val="WW8Num9z1"/>
    <w:rsid w:val="00577794"/>
    <w:rPr>
      <w:b w:val="0"/>
      <w:bCs w:val="0"/>
      <w:sz w:val="28"/>
      <w:szCs w:val="28"/>
      <w:lang w:val="ru-RU"/>
    </w:rPr>
  </w:style>
  <w:style w:type="character" w:customStyle="1" w:styleId="WW8Num9z2">
    <w:name w:val="WW8Num9z2"/>
    <w:rsid w:val="00577794"/>
  </w:style>
  <w:style w:type="character" w:customStyle="1" w:styleId="WW8Num9z3">
    <w:name w:val="WW8Num9z3"/>
    <w:rsid w:val="00577794"/>
    <w:rPr>
      <w:rFonts w:ascii="Times New Roman" w:hAnsi="Times New Roman" w:cs="Times New Roman" w:hint="default"/>
      <w:spacing w:val="-1"/>
      <w:w w:val="99"/>
      <w:sz w:val="26"/>
      <w:szCs w:val="26"/>
    </w:rPr>
  </w:style>
  <w:style w:type="character" w:customStyle="1" w:styleId="WW8Num9z4">
    <w:name w:val="WW8Num9z4"/>
    <w:rsid w:val="00577794"/>
    <w:rPr>
      <w:rFonts w:ascii="Times New Roman" w:hAnsi="Times New Roman" w:cs="Times New Roman" w:hint="default"/>
    </w:rPr>
  </w:style>
  <w:style w:type="character" w:customStyle="1" w:styleId="WW8Num10z0">
    <w:name w:val="WW8Num10z0"/>
    <w:rsid w:val="00577794"/>
    <w:rPr>
      <w:rFonts w:hint="default"/>
    </w:rPr>
  </w:style>
  <w:style w:type="character" w:customStyle="1" w:styleId="WW8Num10z1">
    <w:name w:val="WW8Num10z1"/>
    <w:rsid w:val="00577794"/>
  </w:style>
  <w:style w:type="character" w:customStyle="1" w:styleId="WW8Num10z2">
    <w:name w:val="WW8Num10z2"/>
    <w:rsid w:val="00577794"/>
    <w:rPr>
      <w:spacing w:val="-1"/>
      <w:sz w:val="28"/>
      <w:szCs w:val="28"/>
    </w:rPr>
  </w:style>
  <w:style w:type="character" w:customStyle="1" w:styleId="WW8Num10z3">
    <w:name w:val="WW8Num10z3"/>
    <w:rsid w:val="00577794"/>
    <w:rPr>
      <w:rFonts w:ascii="Times New Roman" w:eastAsia="Times New Roman" w:hAnsi="Times New Roman" w:cs="Times New Roman" w:hint="default"/>
      <w:spacing w:val="-1"/>
      <w:w w:val="99"/>
      <w:sz w:val="26"/>
      <w:szCs w:val="26"/>
    </w:rPr>
  </w:style>
  <w:style w:type="character" w:customStyle="1" w:styleId="WW8Num11z0">
    <w:name w:val="WW8Num11z0"/>
    <w:rsid w:val="00577794"/>
    <w:rPr>
      <w:rFonts w:hint="default"/>
    </w:rPr>
  </w:style>
  <w:style w:type="character" w:customStyle="1" w:styleId="WW8Num11z1">
    <w:name w:val="WW8Num11z1"/>
    <w:rsid w:val="00577794"/>
  </w:style>
  <w:style w:type="character" w:customStyle="1" w:styleId="WW8Num11z2">
    <w:name w:val="WW8Num11z2"/>
    <w:rsid w:val="00577794"/>
    <w:rPr>
      <w:spacing w:val="-1"/>
      <w:sz w:val="28"/>
      <w:szCs w:val="28"/>
    </w:rPr>
  </w:style>
  <w:style w:type="character" w:customStyle="1" w:styleId="WW8Num11z3">
    <w:name w:val="WW8Num11z3"/>
    <w:rsid w:val="00577794"/>
    <w:rPr>
      <w:rFonts w:ascii="Times New Roman" w:hAnsi="Times New Roman" w:cs="Times New Roman" w:hint="default"/>
    </w:rPr>
  </w:style>
  <w:style w:type="character" w:customStyle="1" w:styleId="WW8Num12z0">
    <w:name w:val="WW8Num12z0"/>
    <w:rsid w:val="00577794"/>
    <w:rPr>
      <w:rFonts w:hint="default"/>
    </w:rPr>
  </w:style>
  <w:style w:type="character" w:customStyle="1" w:styleId="WW8Num12z1">
    <w:name w:val="WW8Num12z1"/>
    <w:rsid w:val="00577794"/>
  </w:style>
  <w:style w:type="character" w:customStyle="1" w:styleId="WW8Num12z2">
    <w:name w:val="WW8Num12z2"/>
    <w:rsid w:val="00577794"/>
    <w:rPr>
      <w:sz w:val="28"/>
      <w:szCs w:val="28"/>
    </w:rPr>
  </w:style>
  <w:style w:type="character" w:customStyle="1" w:styleId="WW8Num12z3">
    <w:name w:val="WW8Num12z3"/>
    <w:rsid w:val="00577794"/>
    <w:rPr>
      <w:rFonts w:ascii="Times New Roman" w:hAnsi="Times New Roman" w:cs="Times New Roman" w:hint="default"/>
    </w:rPr>
  </w:style>
  <w:style w:type="character" w:customStyle="1" w:styleId="WW8Num13z0">
    <w:name w:val="WW8Num13z0"/>
    <w:rsid w:val="00577794"/>
    <w:rPr>
      <w:rFonts w:hint="default"/>
    </w:rPr>
  </w:style>
  <w:style w:type="character" w:customStyle="1" w:styleId="WW8Num13z1">
    <w:name w:val="WW8Num13z1"/>
    <w:rsid w:val="00577794"/>
    <w:rPr>
      <w:b/>
      <w:bCs/>
      <w:spacing w:val="-1"/>
      <w:sz w:val="28"/>
      <w:szCs w:val="28"/>
      <w:lang w:val="ru-RU"/>
    </w:rPr>
  </w:style>
  <w:style w:type="character" w:customStyle="1" w:styleId="WW8Num13z2">
    <w:name w:val="WW8Num13z2"/>
    <w:rsid w:val="00577794"/>
  </w:style>
  <w:style w:type="character" w:customStyle="1" w:styleId="WW8Num13z3">
    <w:name w:val="WW8Num13z3"/>
    <w:rsid w:val="00577794"/>
    <w:rPr>
      <w:rFonts w:ascii="Times New Roman" w:hAnsi="Times New Roman" w:cs="Times New Roman" w:hint="default"/>
    </w:rPr>
  </w:style>
  <w:style w:type="character" w:customStyle="1" w:styleId="WW8Num14z0">
    <w:name w:val="WW8Num14z0"/>
    <w:rsid w:val="00577794"/>
    <w:rPr>
      <w:rFonts w:hint="default"/>
    </w:rPr>
  </w:style>
  <w:style w:type="character" w:customStyle="1" w:styleId="WW8Num14z1">
    <w:name w:val="WW8Num14z1"/>
    <w:rsid w:val="00577794"/>
    <w:rPr>
      <w:b/>
      <w:bCs/>
      <w:spacing w:val="-1"/>
      <w:sz w:val="28"/>
      <w:szCs w:val="28"/>
      <w:lang w:val="ru-RU"/>
    </w:rPr>
  </w:style>
  <w:style w:type="character" w:customStyle="1" w:styleId="WW8Num14z2">
    <w:name w:val="WW8Num14z2"/>
    <w:rsid w:val="00577794"/>
  </w:style>
  <w:style w:type="character" w:customStyle="1" w:styleId="WW8Num15z0">
    <w:name w:val="WW8Num15z0"/>
    <w:rsid w:val="00577794"/>
    <w:rPr>
      <w:rFonts w:hint="default"/>
    </w:rPr>
  </w:style>
  <w:style w:type="character" w:customStyle="1" w:styleId="WW8Num15z1">
    <w:name w:val="WW8Num15z1"/>
    <w:rsid w:val="00577794"/>
    <w:rPr>
      <w:b w:val="0"/>
      <w:bCs w:val="0"/>
      <w:sz w:val="28"/>
      <w:szCs w:val="28"/>
      <w:lang w:val="ru-RU"/>
    </w:rPr>
  </w:style>
  <w:style w:type="character" w:customStyle="1" w:styleId="WW8Num15z2">
    <w:name w:val="WW8Num15z2"/>
    <w:rsid w:val="00577794"/>
    <w:rPr>
      <w:spacing w:val="-1"/>
      <w:sz w:val="28"/>
      <w:szCs w:val="28"/>
    </w:rPr>
  </w:style>
  <w:style w:type="character" w:customStyle="1" w:styleId="WW8Num15z3">
    <w:name w:val="WW8Num15z3"/>
    <w:rsid w:val="00577794"/>
    <w:rPr>
      <w:rFonts w:ascii="Times New Roman" w:hAnsi="Times New Roman" w:cs="Times New Roman" w:hint="default"/>
    </w:rPr>
  </w:style>
  <w:style w:type="character" w:customStyle="1" w:styleId="WW8Num16z0">
    <w:name w:val="WW8Num16z0"/>
    <w:rsid w:val="00577794"/>
    <w:rPr>
      <w:rFonts w:hint="default"/>
      <w:spacing w:val="-1"/>
      <w:sz w:val="28"/>
      <w:szCs w:val="28"/>
    </w:rPr>
  </w:style>
  <w:style w:type="character" w:customStyle="1" w:styleId="WW8Num16z2">
    <w:name w:val="WW8Num16z2"/>
    <w:rsid w:val="00577794"/>
    <w:rPr>
      <w:rFonts w:ascii="Times New Roman" w:hAnsi="Times New Roman" w:cs="Times New Roman" w:hint="default"/>
    </w:rPr>
  </w:style>
  <w:style w:type="character" w:customStyle="1" w:styleId="WW8Num17z0">
    <w:name w:val="WW8Num17z0"/>
    <w:rsid w:val="00577794"/>
    <w:rPr>
      <w:rFonts w:hint="default"/>
      <w:sz w:val="28"/>
      <w:szCs w:val="28"/>
    </w:rPr>
  </w:style>
  <w:style w:type="character" w:customStyle="1" w:styleId="WW8Num18z0">
    <w:name w:val="WW8Num18z0"/>
    <w:rsid w:val="00577794"/>
    <w:rPr>
      <w:rFonts w:ascii="Times New Roman" w:eastAsia="Times New Roman" w:hAnsi="Times New Roman" w:cs="Times New Roman" w:hint="default"/>
      <w:spacing w:val="-1"/>
      <w:w w:val="99"/>
      <w:sz w:val="26"/>
      <w:szCs w:val="26"/>
    </w:rPr>
  </w:style>
  <w:style w:type="character" w:customStyle="1" w:styleId="WW8Num18z1">
    <w:name w:val="WW8Num18z1"/>
    <w:rsid w:val="00577794"/>
    <w:rPr>
      <w:b w:val="0"/>
      <w:bCs w:val="0"/>
      <w:sz w:val="28"/>
      <w:szCs w:val="28"/>
      <w:lang w:val="ru-RU"/>
    </w:rPr>
  </w:style>
  <w:style w:type="character" w:customStyle="1" w:styleId="WW8Num18z2">
    <w:name w:val="WW8Num18z2"/>
    <w:rsid w:val="00577794"/>
    <w:rPr>
      <w:rFonts w:hint="default"/>
    </w:rPr>
  </w:style>
  <w:style w:type="character" w:customStyle="1" w:styleId="WW8Num19z0">
    <w:name w:val="WW8Num19z0"/>
    <w:rsid w:val="00577794"/>
    <w:rPr>
      <w:rFonts w:ascii="Times New Roman" w:eastAsia="Times New Roman" w:hAnsi="Times New Roman" w:cs="Times New Roman" w:hint="default"/>
      <w:spacing w:val="-1"/>
      <w:w w:val="99"/>
      <w:sz w:val="28"/>
      <w:szCs w:val="28"/>
    </w:rPr>
  </w:style>
  <w:style w:type="character" w:customStyle="1" w:styleId="WW8Num20z0">
    <w:name w:val="WW8Num20z0"/>
    <w:rsid w:val="00577794"/>
    <w:rPr>
      <w:rFonts w:hint="default"/>
    </w:rPr>
  </w:style>
  <w:style w:type="character" w:customStyle="1" w:styleId="WW8Num20z1">
    <w:name w:val="WW8Num20z1"/>
    <w:rsid w:val="00577794"/>
    <w:rPr>
      <w:b w:val="0"/>
      <w:bCs w:val="0"/>
      <w:spacing w:val="-1"/>
      <w:sz w:val="28"/>
      <w:szCs w:val="28"/>
      <w:lang w:val="ru-RU"/>
    </w:rPr>
  </w:style>
  <w:style w:type="character" w:customStyle="1" w:styleId="WW8Num20z2">
    <w:name w:val="WW8Num20z2"/>
    <w:rsid w:val="00577794"/>
    <w:rPr>
      <w:rFonts w:ascii="Times New Roman" w:hAnsi="Times New Roman" w:cs="Times New Roman" w:hint="default"/>
    </w:rPr>
  </w:style>
  <w:style w:type="character" w:customStyle="1" w:styleId="WW8Num21z0">
    <w:name w:val="WW8Num21z0"/>
    <w:rsid w:val="00577794"/>
    <w:rPr>
      <w:rFonts w:hint="default"/>
    </w:rPr>
  </w:style>
  <w:style w:type="character" w:customStyle="1" w:styleId="WW8Num21z1">
    <w:name w:val="WW8Num21z1"/>
    <w:rsid w:val="00577794"/>
  </w:style>
  <w:style w:type="character" w:customStyle="1" w:styleId="WW8Num21z2">
    <w:name w:val="WW8Num21z2"/>
    <w:rsid w:val="00577794"/>
    <w:rPr>
      <w:sz w:val="28"/>
      <w:szCs w:val="28"/>
    </w:rPr>
  </w:style>
  <w:style w:type="character" w:customStyle="1" w:styleId="WW8Num21z3">
    <w:name w:val="WW8Num21z3"/>
    <w:rsid w:val="00577794"/>
    <w:rPr>
      <w:rFonts w:ascii="Times New Roman" w:hAnsi="Times New Roman" w:cs="Times New Roman" w:hint="default"/>
    </w:rPr>
  </w:style>
  <w:style w:type="character" w:customStyle="1" w:styleId="WW8Num22z0">
    <w:name w:val="WW8Num22z0"/>
    <w:rsid w:val="00577794"/>
    <w:rPr>
      <w:rFonts w:ascii="Times New Roman" w:eastAsia="Times New Roman" w:hAnsi="Times New Roman" w:cs="Times New Roman" w:hint="default"/>
      <w:spacing w:val="-1"/>
      <w:w w:val="99"/>
      <w:sz w:val="26"/>
      <w:szCs w:val="26"/>
    </w:rPr>
  </w:style>
  <w:style w:type="character" w:customStyle="1" w:styleId="WW8Num23z0">
    <w:name w:val="WW8Num23z0"/>
    <w:rsid w:val="00577794"/>
    <w:rPr>
      <w:rFonts w:hint="default"/>
      <w:spacing w:val="-1"/>
      <w:sz w:val="28"/>
      <w:szCs w:val="28"/>
    </w:rPr>
  </w:style>
  <w:style w:type="character" w:customStyle="1" w:styleId="WW8Num24z0">
    <w:name w:val="WW8Num24z0"/>
    <w:rsid w:val="00577794"/>
    <w:rPr>
      <w:rFonts w:hint="default"/>
    </w:rPr>
  </w:style>
  <w:style w:type="character" w:customStyle="1" w:styleId="WW8Num24z1">
    <w:name w:val="WW8Num24z1"/>
    <w:rsid w:val="00577794"/>
    <w:rPr>
      <w:rFonts w:hint="default"/>
      <w:w w:val="100"/>
      <w:lang w:val="ru-RU"/>
    </w:rPr>
  </w:style>
  <w:style w:type="character" w:customStyle="1" w:styleId="WW8Num24z2">
    <w:name w:val="WW8Num24z2"/>
    <w:rsid w:val="00577794"/>
    <w:rPr>
      <w:rFonts w:ascii="Times New Roman" w:hAnsi="Times New Roman" w:cs="Times New Roman" w:hint="default"/>
    </w:rPr>
  </w:style>
  <w:style w:type="character" w:customStyle="1" w:styleId="WW8Num25z0">
    <w:name w:val="WW8Num25z0"/>
    <w:rsid w:val="00577794"/>
    <w:rPr>
      <w:rFonts w:hint="default"/>
    </w:rPr>
  </w:style>
  <w:style w:type="character" w:customStyle="1" w:styleId="WW8Num25z1">
    <w:name w:val="WW8Num25z1"/>
    <w:rsid w:val="00577794"/>
    <w:rPr>
      <w:b/>
      <w:bCs/>
      <w:spacing w:val="-1"/>
      <w:sz w:val="28"/>
      <w:szCs w:val="28"/>
      <w:lang w:val="ru-RU"/>
    </w:rPr>
  </w:style>
  <w:style w:type="character" w:customStyle="1" w:styleId="WW8Num25z2">
    <w:name w:val="WW8Num25z2"/>
    <w:rsid w:val="00577794"/>
  </w:style>
  <w:style w:type="character" w:customStyle="1" w:styleId="WW8Num25z3">
    <w:name w:val="WW8Num25z3"/>
    <w:rsid w:val="00577794"/>
    <w:rPr>
      <w:rFonts w:ascii="Times New Roman" w:hAnsi="Times New Roman" w:cs="Times New Roman" w:hint="default"/>
    </w:rPr>
  </w:style>
  <w:style w:type="character" w:customStyle="1" w:styleId="WW8Num3z4">
    <w:name w:val="WW8Num3z4"/>
    <w:rsid w:val="00577794"/>
  </w:style>
  <w:style w:type="character" w:customStyle="1" w:styleId="WW8Num3z5">
    <w:name w:val="WW8Num3z5"/>
    <w:rsid w:val="00577794"/>
  </w:style>
  <w:style w:type="character" w:customStyle="1" w:styleId="WW8Num3z6">
    <w:name w:val="WW8Num3z6"/>
    <w:rsid w:val="00577794"/>
  </w:style>
  <w:style w:type="character" w:customStyle="1" w:styleId="WW8Num3z7">
    <w:name w:val="WW8Num3z7"/>
    <w:rsid w:val="00577794"/>
  </w:style>
  <w:style w:type="character" w:customStyle="1" w:styleId="WW8Num3z8">
    <w:name w:val="WW8Num3z8"/>
    <w:rsid w:val="00577794"/>
  </w:style>
  <w:style w:type="character" w:customStyle="1" w:styleId="WW8Num8z3">
    <w:name w:val="WW8Num8z3"/>
    <w:rsid w:val="00577794"/>
    <w:rPr>
      <w:rFonts w:hint="default"/>
    </w:rPr>
  </w:style>
  <w:style w:type="character" w:customStyle="1" w:styleId="WW8Num16z1">
    <w:name w:val="WW8Num16z1"/>
    <w:rsid w:val="00577794"/>
    <w:rPr>
      <w:b w:val="0"/>
      <w:bCs w:val="0"/>
      <w:sz w:val="28"/>
      <w:szCs w:val="28"/>
      <w:lang w:val="ru-RU"/>
    </w:rPr>
  </w:style>
  <w:style w:type="character" w:customStyle="1" w:styleId="WW8Num17z1">
    <w:name w:val="WW8Num17z1"/>
    <w:rsid w:val="00577794"/>
  </w:style>
  <w:style w:type="character" w:customStyle="1" w:styleId="WW8Num17z2">
    <w:name w:val="WW8Num17z2"/>
    <w:rsid w:val="00577794"/>
    <w:rPr>
      <w:sz w:val="28"/>
      <w:szCs w:val="28"/>
    </w:rPr>
  </w:style>
  <w:style w:type="character" w:customStyle="1" w:styleId="WW8Num19z1">
    <w:name w:val="WW8Num19z1"/>
    <w:rsid w:val="00577794"/>
    <w:rPr>
      <w:rFonts w:hint="default"/>
    </w:rPr>
  </w:style>
  <w:style w:type="character" w:customStyle="1" w:styleId="WW8Num22z1">
    <w:name w:val="WW8Num22z1"/>
    <w:rsid w:val="00577794"/>
    <w:rPr>
      <w:rFonts w:hint="default"/>
    </w:rPr>
  </w:style>
  <w:style w:type="character" w:customStyle="1" w:styleId="WW8Num23z1">
    <w:name w:val="WW8Num23z1"/>
    <w:rsid w:val="00577794"/>
    <w:rPr>
      <w:b w:val="0"/>
      <w:bCs w:val="0"/>
      <w:sz w:val="28"/>
      <w:szCs w:val="28"/>
      <w:lang w:val="ru-RU"/>
    </w:rPr>
  </w:style>
  <w:style w:type="character" w:customStyle="1" w:styleId="WW8Num26z0">
    <w:name w:val="WW8Num26z0"/>
    <w:rsid w:val="00577794"/>
    <w:rPr>
      <w:rFonts w:ascii="Times New Roman" w:eastAsia="Times New Roman" w:hAnsi="Times New Roman" w:cs="Times New Roman" w:hint="default"/>
      <w:w w:val="99"/>
      <w:sz w:val="26"/>
      <w:szCs w:val="26"/>
    </w:rPr>
  </w:style>
  <w:style w:type="character" w:customStyle="1" w:styleId="WW8Num26z1">
    <w:name w:val="WW8Num26z1"/>
    <w:rsid w:val="00577794"/>
    <w:rPr>
      <w:rFonts w:hint="default"/>
    </w:rPr>
  </w:style>
  <w:style w:type="character" w:customStyle="1" w:styleId="WW8Num27z0">
    <w:name w:val="WW8Num27z0"/>
    <w:rsid w:val="00577794"/>
    <w:rPr>
      <w:rFonts w:ascii="Times New Roman" w:eastAsia="Times New Roman" w:hAnsi="Times New Roman" w:cs="Times New Roman" w:hint="default"/>
      <w:spacing w:val="-1"/>
      <w:w w:val="99"/>
      <w:sz w:val="26"/>
      <w:szCs w:val="26"/>
    </w:rPr>
  </w:style>
  <w:style w:type="character" w:customStyle="1" w:styleId="WW8Num27z1">
    <w:name w:val="WW8Num27z1"/>
    <w:rsid w:val="00577794"/>
    <w:rPr>
      <w:rFonts w:hint="default"/>
    </w:rPr>
  </w:style>
  <w:style w:type="character" w:customStyle="1" w:styleId="WW8Num28z0">
    <w:name w:val="WW8Num28z0"/>
    <w:rsid w:val="00577794"/>
    <w:rPr>
      <w:rFonts w:hint="default"/>
    </w:rPr>
  </w:style>
  <w:style w:type="character" w:customStyle="1" w:styleId="WW8Num28z1">
    <w:name w:val="WW8Num28z1"/>
    <w:rsid w:val="00577794"/>
    <w:rPr>
      <w:b w:val="0"/>
      <w:bCs w:val="0"/>
      <w:sz w:val="28"/>
      <w:szCs w:val="28"/>
      <w:lang w:val="ru-RU"/>
    </w:rPr>
  </w:style>
  <w:style w:type="character" w:customStyle="1" w:styleId="WW8Num29z0">
    <w:name w:val="WW8Num29z0"/>
    <w:rsid w:val="00577794"/>
    <w:rPr>
      <w:rFonts w:hint="default"/>
    </w:rPr>
  </w:style>
  <w:style w:type="character" w:customStyle="1" w:styleId="WW8Num29z1">
    <w:name w:val="WW8Num29z1"/>
    <w:rsid w:val="00577794"/>
    <w:rPr>
      <w:b w:val="0"/>
      <w:bCs w:val="0"/>
      <w:sz w:val="28"/>
      <w:szCs w:val="28"/>
      <w:lang w:val="ru-RU"/>
    </w:rPr>
  </w:style>
  <w:style w:type="character" w:customStyle="1" w:styleId="WW8Num29z2">
    <w:name w:val="WW8Num29z2"/>
    <w:rsid w:val="00577794"/>
  </w:style>
  <w:style w:type="character" w:customStyle="1" w:styleId="10">
    <w:name w:val="Основной шрифт абзаца1"/>
    <w:rsid w:val="00577794"/>
  </w:style>
  <w:style w:type="character" w:customStyle="1" w:styleId="11">
    <w:name w:val="Заголовок 1 Знак"/>
    <w:rsid w:val="0057779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5777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с отступом Знак"/>
    <w:basedOn w:val="10"/>
    <w:rsid w:val="00577794"/>
  </w:style>
  <w:style w:type="character" w:customStyle="1" w:styleId="30">
    <w:name w:val="Заголовок 3 Знак"/>
    <w:rsid w:val="00577794"/>
    <w:rPr>
      <w:b/>
      <w:bCs/>
      <w:sz w:val="24"/>
    </w:rPr>
  </w:style>
  <w:style w:type="character" w:customStyle="1" w:styleId="31">
    <w:name w:val="Основной текст 3 Знак"/>
    <w:rsid w:val="00577794"/>
    <w:rPr>
      <w:sz w:val="16"/>
      <w:szCs w:val="16"/>
    </w:rPr>
  </w:style>
  <w:style w:type="character" w:styleId="a4">
    <w:name w:val="Hyperlink"/>
    <w:rsid w:val="00577794"/>
    <w:rPr>
      <w:color w:val="0000FF"/>
      <w:u w:val="single"/>
    </w:rPr>
  </w:style>
  <w:style w:type="character" w:customStyle="1" w:styleId="a5">
    <w:name w:val="Заголовок чужого сообщения"/>
    <w:rsid w:val="00577794"/>
    <w:rPr>
      <w:b/>
      <w:bCs/>
      <w:color w:val="FF0000"/>
      <w:sz w:val="26"/>
      <w:szCs w:val="26"/>
    </w:rPr>
  </w:style>
  <w:style w:type="character" w:customStyle="1" w:styleId="a6">
    <w:name w:val="Текст выноски Знак"/>
    <w:basedOn w:val="10"/>
    <w:rsid w:val="00577794"/>
    <w:rPr>
      <w:rFonts w:ascii="Tahoma" w:hAnsi="Tahoma" w:cs="Tahoma"/>
      <w:sz w:val="16"/>
      <w:szCs w:val="16"/>
    </w:rPr>
  </w:style>
  <w:style w:type="character" w:styleId="a7">
    <w:name w:val="FollowedHyperlink"/>
    <w:basedOn w:val="10"/>
    <w:rsid w:val="00577794"/>
    <w:rPr>
      <w:color w:val="800080"/>
      <w:u w:val="single"/>
    </w:rPr>
  </w:style>
  <w:style w:type="character" w:customStyle="1" w:styleId="a8">
    <w:name w:val="Нижний колонтитул Знак"/>
    <w:basedOn w:val="10"/>
    <w:rsid w:val="00577794"/>
  </w:style>
  <w:style w:type="character" w:customStyle="1" w:styleId="a9">
    <w:name w:val="Верхний колонтитул Знак"/>
    <w:basedOn w:val="10"/>
    <w:uiPriority w:val="99"/>
    <w:rsid w:val="00577794"/>
    <w:rPr>
      <w:kern w:val="1"/>
      <w:sz w:val="24"/>
    </w:rPr>
  </w:style>
  <w:style w:type="character" w:customStyle="1" w:styleId="21">
    <w:name w:val="Основной текст 2 Знак"/>
    <w:basedOn w:val="10"/>
    <w:rsid w:val="00577794"/>
    <w:rPr>
      <w:rFonts w:ascii="Udmurt Academy" w:hAnsi="Udmurt Academy" w:cs="Udmurt Academy"/>
      <w:b/>
      <w:spacing w:val="50"/>
      <w:sz w:val="24"/>
    </w:rPr>
  </w:style>
  <w:style w:type="character" w:styleId="aa">
    <w:name w:val="page number"/>
    <w:basedOn w:val="10"/>
    <w:rsid w:val="00577794"/>
  </w:style>
  <w:style w:type="paragraph" w:customStyle="1" w:styleId="ab">
    <w:name w:val="Заголовок"/>
    <w:basedOn w:val="a"/>
    <w:next w:val="ac"/>
    <w:rsid w:val="005777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c">
    <w:name w:val="Body Text"/>
    <w:basedOn w:val="a"/>
    <w:link w:val="ad"/>
    <w:uiPriority w:val="99"/>
    <w:rsid w:val="00577794"/>
    <w:pPr>
      <w:spacing w:after="120"/>
    </w:pPr>
  </w:style>
  <w:style w:type="paragraph" w:styleId="ae">
    <w:name w:val="List"/>
    <w:basedOn w:val="ac"/>
    <w:rsid w:val="00577794"/>
    <w:rPr>
      <w:rFonts w:cs="Lucida Sans"/>
    </w:rPr>
  </w:style>
  <w:style w:type="paragraph" w:customStyle="1" w:styleId="12">
    <w:name w:val="Название1"/>
    <w:basedOn w:val="a"/>
    <w:rsid w:val="005777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577794"/>
    <w:pPr>
      <w:suppressLineNumbers/>
    </w:pPr>
    <w:rPr>
      <w:rFonts w:cs="Lucida Sans"/>
    </w:rPr>
  </w:style>
  <w:style w:type="paragraph" w:customStyle="1" w:styleId="22">
    <w:name w:val="Основной текст 22"/>
    <w:basedOn w:val="a"/>
    <w:rsid w:val="00577794"/>
    <w:pPr>
      <w:jc w:val="center"/>
    </w:pPr>
    <w:rPr>
      <w:rFonts w:ascii="Udmurt Academy" w:hAnsi="Udmurt Academy" w:cs="Udmurt Academy"/>
      <w:b/>
      <w:spacing w:val="50"/>
      <w:sz w:val="24"/>
    </w:rPr>
  </w:style>
  <w:style w:type="paragraph" w:styleId="af">
    <w:name w:val="Balloon Text"/>
    <w:basedOn w:val="a"/>
    <w:rsid w:val="00577794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577794"/>
    <w:pPr>
      <w:shd w:val="clear" w:color="auto" w:fill="000080"/>
    </w:pPr>
    <w:rPr>
      <w:rFonts w:ascii="Tahoma" w:hAnsi="Tahoma" w:cs="Tahoma"/>
    </w:rPr>
  </w:style>
  <w:style w:type="paragraph" w:styleId="af0">
    <w:name w:val="Body Text Indent"/>
    <w:basedOn w:val="a"/>
    <w:rsid w:val="00577794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577794"/>
    <w:pPr>
      <w:ind w:firstLine="720"/>
      <w:jc w:val="both"/>
    </w:pPr>
    <w:rPr>
      <w:sz w:val="28"/>
      <w:szCs w:val="24"/>
    </w:rPr>
  </w:style>
  <w:style w:type="paragraph" w:customStyle="1" w:styleId="ConsNormal">
    <w:name w:val="ConsNormal"/>
    <w:rsid w:val="0057779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57779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1">
    <w:name w:val="header"/>
    <w:basedOn w:val="a"/>
    <w:uiPriority w:val="99"/>
    <w:rsid w:val="00577794"/>
    <w:pPr>
      <w:tabs>
        <w:tab w:val="center" w:pos="4153"/>
        <w:tab w:val="right" w:pos="8306"/>
      </w:tabs>
    </w:pPr>
    <w:rPr>
      <w:kern w:val="1"/>
      <w:sz w:val="24"/>
    </w:rPr>
  </w:style>
  <w:style w:type="paragraph" w:customStyle="1" w:styleId="310">
    <w:name w:val="Основной текст 31"/>
    <w:basedOn w:val="a"/>
    <w:rsid w:val="00577794"/>
    <w:rPr>
      <w:sz w:val="28"/>
    </w:rPr>
  </w:style>
  <w:style w:type="paragraph" w:customStyle="1" w:styleId="211">
    <w:name w:val="Основной текст 21"/>
    <w:basedOn w:val="a"/>
    <w:rsid w:val="00577794"/>
    <w:pPr>
      <w:jc w:val="both"/>
    </w:pPr>
    <w:rPr>
      <w:sz w:val="28"/>
    </w:rPr>
  </w:style>
  <w:style w:type="paragraph" w:customStyle="1" w:styleId="32">
    <w:name w:val="Основной текст 32"/>
    <w:basedOn w:val="a"/>
    <w:rsid w:val="00577794"/>
    <w:pPr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577794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57779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577794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110">
    <w:name w:val="Заголовок 11"/>
    <w:basedOn w:val="a"/>
    <w:rsid w:val="00577794"/>
    <w:pPr>
      <w:widowControl w:val="0"/>
      <w:ind w:left="410"/>
    </w:pPr>
    <w:rPr>
      <w:b/>
      <w:bCs/>
      <w:sz w:val="26"/>
      <w:szCs w:val="26"/>
      <w:lang w:val="en-US"/>
    </w:rPr>
  </w:style>
  <w:style w:type="paragraph" w:customStyle="1" w:styleId="TableParagraph">
    <w:name w:val="Table Paragraph"/>
    <w:basedOn w:val="a"/>
    <w:rsid w:val="00577794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styleId="af2">
    <w:name w:val="Normal (Web)"/>
    <w:basedOn w:val="a"/>
    <w:rsid w:val="00577794"/>
    <w:pPr>
      <w:spacing w:before="280" w:after="280"/>
    </w:pPr>
    <w:rPr>
      <w:sz w:val="24"/>
      <w:szCs w:val="24"/>
    </w:rPr>
  </w:style>
  <w:style w:type="paragraph" w:customStyle="1" w:styleId="ConsPlusTitle">
    <w:name w:val="ConsPlusTitle"/>
    <w:rsid w:val="0057779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3">
    <w:name w:val="List Paragraph"/>
    <w:basedOn w:val="a"/>
    <w:qFormat/>
    <w:rsid w:val="00577794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styleId="af4">
    <w:name w:val="footer"/>
    <w:basedOn w:val="a"/>
    <w:rsid w:val="0057779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7779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1">
    <w:name w:val="s_1"/>
    <w:basedOn w:val="a"/>
    <w:rsid w:val="00577794"/>
    <w:pPr>
      <w:spacing w:before="280" w:after="280"/>
    </w:pPr>
    <w:rPr>
      <w:sz w:val="24"/>
      <w:szCs w:val="24"/>
    </w:rPr>
  </w:style>
  <w:style w:type="paragraph" w:customStyle="1" w:styleId="af5">
    <w:name w:val="Содержимое таблицы"/>
    <w:basedOn w:val="a"/>
    <w:rsid w:val="00577794"/>
    <w:pPr>
      <w:suppressLineNumbers/>
    </w:pPr>
  </w:style>
  <w:style w:type="paragraph" w:customStyle="1" w:styleId="af6">
    <w:name w:val="Заголовок таблицы"/>
    <w:basedOn w:val="af5"/>
    <w:rsid w:val="00577794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577794"/>
  </w:style>
  <w:style w:type="character" w:customStyle="1" w:styleId="ad">
    <w:name w:val="Основной текст Знак"/>
    <w:basedOn w:val="a0"/>
    <w:link w:val="ac"/>
    <w:uiPriority w:val="99"/>
    <w:rsid w:val="00F873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lugi.udmurt.ru/" TargetMode="Externa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9" Type="http://schemas.openxmlformats.org/officeDocument/2006/relationships/header" Target="header27.xml"/><Relationship Id="rId21" Type="http://schemas.openxmlformats.org/officeDocument/2006/relationships/hyperlink" Target="https://base.garant.ru/12125268/1a3e2a66ba56522a5bedeada6d6103b7/" TargetMode="External"/><Relationship Id="rId34" Type="http://schemas.openxmlformats.org/officeDocument/2006/relationships/header" Target="header22.xml"/><Relationship Id="rId42" Type="http://schemas.openxmlformats.org/officeDocument/2006/relationships/header" Target="header30.xml"/><Relationship Id="rId47" Type="http://schemas.openxmlformats.org/officeDocument/2006/relationships/header" Target="header32.xml"/><Relationship Id="rId50" Type="http://schemas.openxmlformats.org/officeDocument/2006/relationships/header" Target="header35.xml"/><Relationship Id="rId55" Type="http://schemas.openxmlformats.org/officeDocument/2006/relationships/header" Target="header3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38" Type="http://schemas.openxmlformats.org/officeDocument/2006/relationships/header" Target="header26.xml"/><Relationship Id="rId46" Type="http://schemas.openxmlformats.org/officeDocument/2006/relationships/hyperlink" Target="consultantplus://offline/ref=B0E423A08C22D122B2AA68C51583C855423E1C6F4951599B1D68E0E50467E3C917CCE283541AA04192853DCA854AAAAFA5FF4DD1807A1C3CKFuAJ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base.garant.ru/72260516/fed6354f3108775c0fa1ef7c2443dfa9/" TargetMode="External"/><Relationship Id="rId29" Type="http://schemas.openxmlformats.org/officeDocument/2006/relationships/header" Target="header17.xml"/><Relationship Id="rId41" Type="http://schemas.openxmlformats.org/officeDocument/2006/relationships/header" Target="header29.xml"/><Relationship Id="rId54" Type="http://schemas.openxmlformats.org/officeDocument/2006/relationships/hyperlink" Target="consultantplus://offline/ref=B0E423A08C22D122B2AA68C51583C855423E1C6F4951599B1D68E0E50467E3C917CCE283541AA04192853DCA854AAAAFA5FF4DD1807A1C3CKFu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ur.ru/" TargetMode="Externa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37" Type="http://schemas.openxmlformats.org/officeDocument/2006/relationships/header" Target="header25.xml"/><Relationship Id="rId40" Type="http://schemas.openxmlformats.org/officeDocument/2006/relationships/header" Target="header28.xml"/><Relationship Id="rId45" Type="http://schemas.openxmlformats.org/officeDocument/2006/relationships/header" Target="header31.xml"/><Relationship Id="rId53" Type="http://schemas.openxmlformats.org/officeDocument/2006/relationships/header" Target="header37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header" Target="header24.xml"/><Relationship Id="rId49" Type="http://schemas.openxmlformats.org/officeDocument/2006/relationships/header" Target="header34.xm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header" Target="header19.xml"/><Relationship Id="rId44" Type="http://schemas.openxmlformats.org/officeDocument/2006/relationships/hyperlink" Target="consultantplus://offline/ref=B0E423A08C22D122B2AA68C51583C855423E1C6F4951599B1D68E0E50467E3C917CCE283541AA24196853DCA854AAAAFA5FF4DD1807A1C3CKFuAJ" TargetMode="External"/><Relationship Id="rId52" Type="http://schemas.openxmlformats.org/officeDocument/2006/relationships/header" Target="header3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3.xml"/><Relationship Id="rId43" Type="http://schemas.openxmlformats.org/officeDocument/2006/relationships/hyperlink" Target="consultantplus://offline/ref=B0E423A08C22D122B2AA68C51583C855423E1C6F4951599B1D68E0E50467E3C917CCE283541AA04192853DCA854AAAAFA5FF4DD1807A1C3CKFuAJ" TargetMode="External"/><Relationship Id="rId48" Type="http://schemas.openxmlformats.org/officeDocument/2006/relationships/header" Target="header33.xml"/><Relationship Id="rId56" Type="http://schemas.openxmlformats.org/officeDocument/2006/relationships/header" Target="header39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B0E423A08C22D122B2AA68C51583C855423E1C6F4951599B1D68E0E50467E3C917CCE283541AA04192853DCA854AAAAFA5FF4DD1807A1C3CKFuA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F297-8C45-4774-923D-E61A18CB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11129</Words>
  <Characters>63437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/>
  <LinksUpToDate>false</LinksUpToDate>
  <CharactersWithSpaces>74418</CharactersWithSpaces>
  <SharedDoc>false</SharedDoc>
  <HLinks>
    <vt:vector size="54" baseType="variant"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consultantplus://offline/ref=B0E423A08C22D122B2AA68C51583C855423E1C6F4951599B1D68E0E50467E3C917CCE283541AA04192853DCA854AAAAFA5FF4DD1807A1C3CKFuAJ</vt:lpwstr>
      </vt:variant>
      <vt:variant>
        <vt:lpwstr/>
      </vt:variant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consultantplus://offline/ref=B0E423A08C22D122B2AA68C51583C855423E1C6F4951599B1D68E0E50467E3C917CCE283541AA04192853DCA854AAAAFA5FF4DD1807A1C3CKFuAJ</vt:lpwstr>
      </vt:variant>
      <vt:variant>
        <vt:lpwstr/>
      </vt:variant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consultantplus://offline/ref=B0E423A08C22D122B2AA68C51583C855423E1C6F4951599B1D68E0E50467E3C917CCE283541AA04192853DCA854AAAAFA5FF4DD1807A1C3CKFuAJ</vt:lpwstr>
      </vt:variant>
      <vt:variant>
        <vt:lpwstr/>
      </vt:variant>
      <vt:variant>
        <vt:i4>6422582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consultantplus://offline/ref=B0E423A08C22D122B2AA68C51583C855423E1C6F4951599B1D68E0E50467E3C917CCE283541AA24196853DCA854AAAAFA5FF4DD1807A1C3CKFuAJ</vt:lpwstr>
      </vt:variant>
      <vt:variant>
        <vt:lpwstr/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consultantplus://offline/ref=B0E423A08C22D122B2AA68C51583C855423E1C6F4951599B1D68E0E50467E3C917CCE283541AA04192853DCA854AAAAFA5FF4DD1807A1C3CKFuAJ</vt:lpwstr>
      </vt:variant>
      <vt:variant>
        <vt:lpwstr/>
      </vt:variant>
      <vt:variant>
        <vt:i4>8323161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https://base.garant.ru/12125268/1a3e2a66ba56522a5bedeada6d6103b7/</vt:lpwstr>
      </vt:variant>
      <vt:variant>
        <vt:lpwstr>block_661</vt:lpwstr>
      </vt:variant>
      <vt:variant>
        <vt:i4>3080199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https://base.garant.ru/72260516/fed6354f3108775c0fa1ef7c2443dfa9/</vt:lpwstr>
      </vt:variant>
      <vt:variant>
        <vt:lpwstr>block_141042</vt:lpwstr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https://mfcur.ru/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AR</cp:lastModifiedBy>
  <cp:revision>4</cp:revision>
  <cp:lastPrinted>2022-11-23T06:00:00Z</cp:lastPrinted>
  <dcterms:created xsi:type="dcterms:W3CDTF">2022-11-23T05:34:00Z</dcterms:created>
  <dcterms:modified xsi:type="dcterms:W3CDTF">2022-11-23T06:01:00Z</dcterms:modified>
</cp:coreProperties>
</file>