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1F251E" w:rsidRPr="00C9459E">
        <w:trPr>
          <w:trHeight w:val="1078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1F251E" w:rsidRPr="00C9459E" w:rsidRDefault="001F251E" w:rsidP="009B463B">
            <w:pPr>
              <w:pStyle w:val="a3"/>
              <w:spacing w:after="0"/>
              <w:jc w:val="center"/>
              <w:rPr>
                <w:spacing w:val="20"/>
                <w:sz w:val="20"/>
              </w:rPr>
            </w:pPr>
            <w:r w:rsidRPr="00C9459E">
              <w:rPr>
                <w:spacing w:val="20"/>
              </w:rPr>
              <w:t xml:space="preserve">Администрация </w:t>
            </w:r>
            <w:r w:rsidRPr="00C9459E">
              <w:rPr>
                <w:spacing w:val="20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F251E" w:rsidRPr="00C9459E" w:rsidRDefault="001F251E" w:rsidP="009B463B">
            <w:pPr>
              <w:ind w:left="-108" w:right="132"/>
              <w:jc w:val="center"/>
              <w:rPr>
                <w:spacing w:val="20"/>
              </w:rPr>
            </w:pPr>
            <w:r w:rsidRPr="00C9459E">
              <w:rPr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65379024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F251E" w:rsidRPr="00C9459E" w:rsidRDefault="001F251E" w:rsidP="009B463B">
            <w:pPr>
              <w:pStyle w:val="a3"/>
              <w:spacing w:after="0"/>
              <w:ind w:left="57"/>
              <w:jc w:val="center"/>
              <w:rPr>
                <w:spacing w:val="20"/>
              </w:rPr>
            </w:pPr>
            <w:r w:rsidRPr="00C9459E">
              <w:rPr>
                <w:spacing w:val="20"/>
              </w:rPr>
              <w:t xml:space="preserve">«Сюмси </w:t>
            </w:r>
            <w:proofErr w:type="spellStart"/>
            <w:r w:rsidRPr="00C9459E">
              <w:rPr>
                <w:spacing w:val="20"/>
              </w:rPr>
              <w:t>ёрос</w:t>
            </w:r>
            <w:proofErr w:type="spellEnd"/>
            <w:r w:rsidRPr="00C9459E">
              <w:rPr>
                <w:spacing w:val="20"/>
              </w:rPr>
              <w:t>»</w:t>
            </w:r>
          </w:p>
          <w:p w:rsidR="001F251E" w:rsidRPr="00C9459E" w:rsidRDefault="002D5456" w:rsidP="009B463B">
            <w:pPr>
              <w:pStyle w:val="a3"/>
              <w:spacing w:after="0"/>
              <w:jc w:val="center"/>
              <w:rPr>
                <w:spacing w:val="20"/>
                <w:sz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А</w:t>
            </w:r>
            <w:r w:rsidR="001F251E" w:rsidRPr="00C9459E">
              <w:rPr>
                <w:spacing w:val="20"/>
              </w:rPr>
              <w:t>дминистрациез</w:t>
            </w:r>
            <w:proofErr w:type="spellEnd"/>
          </w:p>
        </w:tc>
      </w:tr>
    </w:tbl>
    <w:p w:rsidR="001F251E" w:rsidRDefault="001F251E" w:rsidP="001F251E"/>
    <w:p w:rsidR="001F251E" w:rsidRPr="00C9459E" w:rsidRDefault="001F251E" w:rsidP="001F251E">
      <w:pPr>
        <w:pStyle w:val="1"/>
        <w:rPr>
          <w:b/>
          <w:bCs/>
          <w:spacing w:val="20"/>
          <w:sz w:val="40"/>
          <w:szCs w:val="40"/>
        </w:rPr>
      </w:pPr>
      <w:r w:rsidRPr="00C9459E">
        <w:rPr>
          <w:b/>
          <w:bCs/>
          <w:sz w:val="40"/>
          <w:szCs w:val="40"/>
        </w:rPr>
        <w:t xml:space="preserve">          </w:t>
      </w:r>
      <w:proofErr w:type="gramStart"/>
      <w:r w:rsidRPr="00C9459E">
        <w:rPr>
          <w:b/>
          <w:bCs/>
          <w:spacing w:val="20"/>
          <w:sz w:val="40"/>
          <w:szCs w:val="40"/>
        </w:rPr>
        <w:t>П</w:t>
      </w:r>
      <w:proofErr w:type="gramEnd"/>
      <w:r w:rsidRPr="00C9459E">
        <w:rPr>
          <w:b/>
          <w:bCs/>
          <w:spacing w:val="20"/>
          <w:sz w:val="40"/>
          <w:szCs w:val="40"/>
        </w:rPr>
        <w:t xml:space="preserve"> О С Т А Н О В Л Е Н И Е</w:t>
      </w:r>
    </w:p>
    <w:p w:rsidR="00382EFC" w:rsidRDefault="00382EFC" w:rsidP="00585831">
      <w:pPr>
        <w:pStyle w:val="FR1"/>
        <w:ind w:right="21"/>
        <w:jc w:val="left"/>
        <w:rPr>
          <w:bCs/>
          <w:sz w:val="28"/>
          <w:szCs w:val="28"/>
        </w:rPr>
      </w:pPr>
    </w:p>
    <w:p w:rsidR="00585831" w:rsidRPr="009770A5" w:rsidRDefault="00BD1CF5" w:rsidP="00585831">
      <w:pPr>
        <w:pStyle w:val="FR1"/>
        <w:ind w:right="21"/>
        <w:jc w:val="left"/>
        <w:rPr>
          <w:bCs/>
          <w:sz w:val="28"/>
          <w:szCs w:val="28"/>
        </w:rPr>
      </w:pPr>
      <w:r w:rsidRPr="00544B5F">
        <w:rPr>
          <w:bCs/>
          <w:sz w:val="28"/>
          <w:szCs w:val="28"/>
        </w:rPr>
        <w:t>от</w:t>
      </w:r>
      <w:r w:rsidR="00544B5F" w:rsidRPr="00544B5F">
        <w:rPr>
          <w:bCs/>
          <w:sz w:val="28"/>
          <w:szCs w:val="28"/>
        </w:rPr>
        <w:t xml:space="preserve"> </w:t>
      </w:r>
      <w:r w:rsidR="003F2083">
        <w:rPr>
          <w:bCs/>
          <w:sz w:val="28"/>
          <w:szCs w:val="28"/>
        </w:rPr>
        <w:t xml:space="preserve"> 26</w:t>
      </w:r>
      <w:r w:rsidR="00EC484C">
        <w:rPr>
          <w:bCs/>
          <w:sz w:val="28"/>
          <w:szCs w:val="28"/>
        </w:rPr>
        <w:t xml:space="preserve"> октября</w:t>
      </w:r>
      <w:r w:rsidR="0053564F">
        <w:rPr>
          <w:bCs/>
          <w:sz w:val="28"/>
          <w:szCs w:val="28"/>
        </w:rPr>
        <w:t xml:space="preserve"> 2020</w:t>
      </w:r>
      <w:r w:rsidR="00585831" w:rsidRPr="00544B5F">
        <w:rPr>
          <w:bCs/>
          <w:sz w:val="28"/>
          <w:szCs w:val="28"/>
        </w:rPr>
        <w:t xml:space="preserve"> г</w:t>
      </w:r>
      <w:r w:rsidR="001D1C65" w:rsidRPr="00544B5F">
        <w:rPr>
          <w:bCs/>
          <w:sz w:val="28"/>
          <w:szCs w:val="28"/>
        </w:rPr>
        <w:t>ода</w:t>
      </w:r>
      <w:r w:rsidR="00585831" w:rsidRPr="009770A5">
        <w:rPr>
          <w:bCs/>
          <w:sz w:val="28"/>
          <w:szCs w:val="28"/>
        </w:rPr>
        <w:t xml:space="preserve">                 </w:t>
      </w:r>
      <w:r w:rsidR="001D1C65" w:rsidRPr="009770A5">
        <w:rPr>
          <w:bCs/>
          <w:sz w:val="28"/>
          <w:szCs w:val="28"/>
        </w:rPr>
        <w:t xml:space="preserve">           </w:t>
      </w:r>
      <w:r w:rsidR="00563AD8" w:rsidRPr="009770A5">
        <w:rPr>
          <w:bCs/>
          <w:sz w:val="28"/>
          <w:szCs w:val="28"/>
        </w:rPr>
        <w:t xml:space="preserve">    </w:t>
      </w:r>
      <w:r w:rsidR="00382EFC" w:rsidRPr="009770A5">
        <w:rPr>
          <w:bCs/>
          <w:sz w:val="28"/>
          <w:szCs w:val="28"/>
        </w:rPr>
        <w:t xml:space="preserve">       </w:t>
      </w:r>
      <w:r w:rsidR="003A2BEC" w:rsidRPr="009770A5">
        <w:rPr>
          <w:bCs/>
          <w:sz w:val="28"/>
          <w:szCs w:val="28"/>
        </w:rPr>
        <w:t xml:space="preserve">  </w:t>
      </w:r>
      <w:r w:rsidR="00382EFC" w:rsidRPr="009770A5">
        <w:rPr>
          <w:bCs/>
          <w:sz w:val="28"/>
          <w:szCs w:val="28"/>
        </w:rPr>
        <w:t xml:space="preserve">   </w:t>
      </w:r>
      <w:r w:rsidR="009F1C6E" w:rsidRPr="009770A5">
        <w:rPr>
          <w:bCs/>
          <w:sz w:val="28"/>
          <w:szCs w:val="28"/>
        </w:rPr>
        <w:t xml:space="preserve">      </w:t>
      </w:r>
      <w:r w:rsidR="009B463B" w:rsidRPr="009770A5">
        <w:rPr>
          <w:bCs/>
          <w:sz w:val="28"/>
          <w:szCs w:val="28"/>
        </w:rPr>
        <w:t xml:space="preserve">              </w:t>
      </w:r>
      <w:r w:rsidR="00A60F46">
        <w:rPr>
          <w:bCs/>
          <w:sz w:val="28"/>
          <w:szCs w:val="28"/>
        </w:rPr>
        <w:t xml:space="preserve">           </w:t>
      </w:r>
      <w:r w:rsidR="00585831" w:rsidRPr="009770A5">
        <w:rPr>
          <w:bCs/>
          <w:sz w:val="28"/>
          <w:szCs w:val="28"/>
        </w:rPr>
        <w:t>№</w:t>
      </w:r>
      <w:r w:rsidR="00CB6E2C" w:rsidRPr="009770A5">
        <w:rPr>
          <w:bCs/>
          <w:sz w:val="28"/>
          <w:szCs w:val="28"/>
        </w:rPr>
        <w:t xml:space="preserve"> </w:t>
      </w:r>
      <w:r w:rsidR="00A60F46">
        <w:rPr>
          <w:bCs/>
          <w:sz w:val="28"/>
          <w:szCs w:val="28"/>
        </w:rPr>
        <w:t>400</w:t>
      </w:r>
      <w:r w:rsidR="00585831" w:rsidRPr="009770A5">
        <w:rPr>
          <w:bCs/>
          <w:sz w:val="28"/>
          <w:szCs w:val="28"/>
        </w:rPr>
        <w:t xml:space="preserve"> </w:t>
      </w:r>
    </w:p>
    <w:p w:rsidR="00585831" w:rsidRPr="009770A5" w:rsidRDefault="00585831" w:rsidP="00585831">
      <w:pPr>
        <w:pStyle w:val="FR1"/>
        <w:ind w:right="21"/>
        <w:jc w:val="left"/>
        <w:rPr>
          <w:bCs/>
          <w:sz w:val="28"/>
          <w:szCs w:val="28"/>
        </w:rPr>
      </w:pPr>
    </w:p>
    <w:p w:rsidR="00585831" w:rsidRPr="009770A5" w:rsidRDefault="00585831" w:rsidP="00585831">
      <w:pPr>
        <w:pStyle w:val="FR1"/>
        <w:ind w:right="21"/>
        <w:rPr>
          <w:bCs/>
          <w:sz w:val="28"/>
          <w:szCs w:val="28"/>
        </w:rPr>
      </w:pPr>
      <w:r w:rsidRPr="009770A5">
        <w:rPr>
          <w:bCs/>
          <w:sz w:val="28"/>
          <w:szCs w:val="28"/>
        </w:rPr>
        <w:t>с. Сюмси</w:t>
      </w:r>
    </w:p>
    <w:p w:rsidR="001F251E" w:rsidRDefault="001F251E" w:rsidP="00585831">
      <w:pPr>
        <w:pStyle w:val="FR1"/>
        <w:ind w:right="21"/>
        <w:rPr>
          <w:bCs/>
          <w:sz w:val="24"/>
          <w:szCs w:val="24"/>
        </w:rPr>
      </w:pPr>
    </w:p>
    <w:p w:rsidR="00CB6E2C" w:rsidRPr="009770A5" w:rsidRDefault="00CB6E2C" w:rsidP="00CB6E2C">
      <w:pPr>
        <w:pStyle w:val="af3"/>
        <w:rPr>
          <w:sz w:val="28"/>
          <w:szCs w:val="28"/>
        </w:rPr>
      </w:pPr>
      <w:r w:rsidRPr="009770A5">
        <w:rPr>
          <w:sz w:val="28"/>
          <w:szCs w:val="28"/>
        </w:rPr>
        <w:t xml:space="preserve">Об организации и проведении </w:t>
      </w:r>
    </w:p>
    <w:p w:rsidR="00585831" w:rsidRPr="009770A5" w:rsidRDefault="00CB6E2C" w:rsidP="00CB6E2C">
      <w:pPr>
        <w:pStyle w:val="af3"/>
        <w:rPr>
          <w:sz w:val="28"/>
          <w:szCs w:val="28"/>
        </w:rPr>
      </w:pPr>
      <w:r w:rsidRPr="009770A5">
        <w:rPr>
          <w:sz w:val="28"/>
          <w:szCs w:val="28"/>
        </w:rPr>
        <w:t>профильной смены</w:t>
      </w:r>
    </w:p>
    <w:p w:rsidR="00CB6E2C" w:rsidRPr="009770A5" w:rsidRDefault="00CB6E2C" w:rsidP="009B463B">
      <w:pPr>
        <w:pStyle w:val="af3"/>
        <w:ind w:firstLine="709"/>
        <w:jc w:val="center"/>
        <w:rPr>
          <w:spacing w:val="-6"/>
          <w:sz w:val="28"/>
          <w:szCs w:val="28"/>
        </w:rPr>
      </w:pPr>
    </w:p>
    <w:p w:rsidR="00585831" w:rsidRPr="009770A5" w:rsidRDefault="00585831" w:rsidP="00585831">
      <w:pPr>
        <w:rPr>
          <w:sz w:val="28"/>
          <w:szCs w:val="28"/>
        </w:rPr>
      </w:pPr>
    </w:p>
    <w:p w:rsidR="001F251E" w:rsidRPr="009770A5" w:rsidRDefault="009770A5" w:rsidP="001F251E">
      <w:pPr>
        <w:ind w:firstLine="708"/>
        <w:jc w:val="both"/>
        <w:rPr>
          <w:b/>
          <w:spacing w:val="20"/>
          <w:sz w:val="28"/>
          <w:szCs w:val="28"/>
        </w:rPr>
      </w:pPr>
      <w:r w:rsidRPr="009770A5">
        <w:rPr>
          <w:sz w:val="28"/>
          <w:szCs w:val="28"/>
        </w:rPr>
        <w:t xml:space="preserve">В целях </w:t>
      </w:r>
      <w:r w:rsidR="00EC484C">
        <w:rPr>
          <w:sz w:val="28"/>
          <w:szCs w:val="28"/>
        </w:rPr>
        <w:t xml:space="preserve">обеспечения занятости </w:t>
      </w:r>
      <w:r w:rsidRPr="009770A5">
        <w:rPr>
          <w:sz w:val="28"/>
          <w:szCs w:val="28"/>
        </w:rPr>
        <w:t>дет</w:t>
      </w:r>
      <w:r w:rsidR="0053564F">
        <w:rPr>
          <w:sz w:val="28"/>
          <w:szCs w:val="28"/>
        </w:rPr>
        <w:t xml:space="preserve">ей в  период </w:t>
      </w:r>
      <w:r w:rsidR="00EC484C">
        <w:rPr>
          <w:sz w:val="28"/>
          <w:szCs w:val="28"/>
        </w:rPr>
        <w:t>осенних</w:t>
      </w:r>
      <w:r w:rsidR="009354A6">
        <w:rPr>
          <w:sz w:val="28"/>
          <w:szCs w:val="28"/>
        </w:rPr>
        <w:t xml:space="preserve"> </w:t>
      </w:r>
      <w:r w:rsidR="0053564F">
        <w:rPr>
          <w:sz w:val="28"/>
          <w:szCs w:val="28"/>
        </w:rPr>
        <w:t>каникул 2020</w:t>
      </w:r>
      <w:r w:rsidRPr="009770A5">
        <w:rPr>
          <w:sz w:val="28"/>
          <w:szCs w:val="28"/>
        </w:rPr>
        <w:t xml:space="preserve"> года </w:t>
      </w:r>
      <w:r w:rsidR="00382EFC" w:rsidRPr="009770A5">
        <w:rPr>
          <w:b/>
          <w:sz w:val="28"/>
          <w:szCs w:val="28"/>
        </w:rPr>
        <w:t>А</w:t>
      </w:r>
      <w:r w:rsidR="00585831" w:rsidRPr="009770A5">
        <w:rPr>
          <w:b/>
          <w:sz w:val="28"/>
          <w:szCs w:val="28"/>
        </w:rPr>
        <w:t xml:space="preserve">дминистрация </w:t>
      </w:r>
      <w:r w:rsidR="00997B0D" w:rsidRPr="009770A5">
        <w:rPr>
          <w:b/>
          <w:sz w:val="28"/>
          <w:szCs w:val="28"/>
        </w:rPr>
        <w:t>муниципального образования «</w:t>
      </w:r>
      <w:r w:rsidR="00585831" w:rsidRPr="009770A5">
        <w:rPr>
          <w:b/>
          <w:sz w:val="28"/>
          <w:szCs w:val="28"/>
        </w:rPr>
        <w:t>Сюмсинск</w:t>
      </w:r>
      <w:r w:rsidR="00997B0D" w:rsidRPr="009770A5">
        <w:rPr>
          <w:b/>
          <w:sz w:val="28"/>
          <w:szCs w:val="28"/>
        </w:rPr>
        <w:t>ий</w:t>
      </w:r>
      <w:r w:rsidR="00585831" w:rsidRPr="009770A5">
        <w:rPr>
          <w:b/>
          <w:sz w:val="28"/>
          <w:szCs w:val="28"/>
        </w:rPr>
        <w:t xml:space="preserve"> район</w:t>
      </w:r>
      <w:r w:rsidR="00997B0D" w:rsidRPr="009770A5">
        <w:rPr>
          <w:b/>
          <w:sz w:val="28"/>
          <w:szCs w:val="28"/>
        </w:rPr>
        <w:t>»</w:t>
      </w:r>
      <w:r w:rsidR="00585831" w:rsidRPr="009770A5">
        <w:rPr>
          <w:b/>
          <w:sz w:val="28"/>
          <w:szCs w:val="28"/>
        </w:rPr>
        <w:t xml:space="preserve"> </w:t>
      </w:r>
      <w:r w:rsidR="00585831" w:rsidRPr="009770A5">
        <w:rPr>
          <w:b/>
          <w:spacing w:val="20"/>
          <w:sz w:val="28"/>
          <w:szCs w:val="28"/>
        </w:rPr>
        <w:t>постановляет:</w:t>
      </w:r>
    </w:p>
    <w:p w:rsidR="00A07361" w:rsidRPr="00D71B02" w:rsidRDefault="001F251E" w:rsidP="00A07361">
      <w:pPr>
        <w:ind w:firstLine="720"/>
        <w:jc w:val="both"/>
        <w:rPr>
          <w:sz w:val="28"/>
          <w:szCs w:val="28"/>
        </w:rPr>
      </w:pPr>
      <w:r w:rsidRPr="00D71B02">
        <w:rPr>
          <w:sz w:val="28"/>
          <w:szCs w:val="28"/>
        </w:rPr>
        <w:t xml:space="preserve">1. </w:t>
      </w:r>
      <w:r w:rsidR="00FD1520">
        <w:rPr>
          <w:sz w:val="28"/>
          <w:szCs w:val="28"/>
        </w:rPr>
        <w:t xml:space="preserve">Организовать </w:t>
      </w:r>
      <w:r w:rsidR="00FB4F8E" w:rsidRPr="00D71B02">
        <w:rPr>
          <w:sz w:val="28"/>
          <w:szCs w:val="28"/>
        </w:rPr>
        <w:t>с</w:t>
      </w:r>
      <w:r w:rsidR="00B364F8">
        <w:rPr>
          <w:sz w:val="28"/>
          <w:szCs w:val="28"/>
        </w:rPr>
        <w:t>о</w:t>
      </w:r>
      <w:r w:rsidR="00FB4F8E" w:rsidRPr="00D71B02">
        <w:rPr>
          <w:sz w:val="28"/>
          <w:szCs w:val="28"/>
        </w:rPr>
        <w:t xml:space="preserve"> </w:t>
      </w:r>
      <w:r w:rsidR="00FB4F8E">
        <w:rPr>
          <w:sz w:val="28"/>
          <w:szCs w:val="28"/>
        </w:rPr>
        <w:t xml:space="preserve">2 </w:t>
      </w:r>
      <w:r w:rsidR="00FB4F8E" w:rsidRPr="00D71B02">
        <w:rPr>
          <w:sz w:val="28"/>
          <w:szCs w:val="28"/>
        </w:rPr>
        <w:t xml:space="preserve">по </w:t>
      </w:r>
      <w:r w:rsidR="00FB4F8E">
        <w:rPr>
          <w:sz w:val="28"/>
          <w:szCs w:val="28"/>
        </w:rPr>
        <w:t>7 ноября 2020</w:t>
      </w:r>
      <w:r w:rsidR="00FB4F8E" w:rsidRPr="00D71B02">
        <w:rPr>
          <w:sz w:val="28"/>
          <w:szCs w:val="28"/>
        </w:rPr>
        <w:t xml:space="preserve"> года</w:t>
      </w:r>
      <w:r w:rsidR="00FB4F8E">
        <w:rPr>
          <w:sz w:val="28"/>
          <w:szCs w:val="28"/>
        </w:rPr>
        <w:t xml:space="preserve"> </w:t>
      </w:r>
      <w:r w:rsidR="0084602C" w:rsidRPr="00D71B02">
        <w:rPr>
          <w:sz w:val="28"/>
          <w:szCs w:val="28"/>
        </w:rPr>
        <w:t xml:space="preserve">на базе </w:t>
      </w:r>
      <w:r w:rsidR="000C3661">
        <w:rPr>
          <w:sz w:val="28"/>
          <w:szCs w:val="28"/>
        </w:rPr>
        <w:t xml:space="preserve"> детского оздоровительного лагеря с дневным пребыванием детей при МБОУ </w:t>
      </w:r>
      <w:proofErr w:type="spellStart"/>
      <w:r w:rsidR="000C3661">
        <w:rPr>
          <w:sz w:val="28"/>
          <w:szCs w:val="28"/>
        </w:rPr>
        <w:t>Кильмезск</w:t>
      </w:r>
      <w:r w:rsidR="00B364F8">
        <w:rPr>
          <w:sz w:val="28"/>
          <w:szCs w:val="28"/>
        </w:rPr>
        <w:t>ой</w:t>
      </w:r>
      <w:proofErr w:type="spellEnd"/>
      <w:r w:rsidR="000C3661">
        <w:rPr>
          <w:sz w:val="28"/>
          <w:szCs w:val="28"/>
        </w:rPr>
        <w:t xml:space="preserve"> СОШ</w:t>
      </w:r>
      <w:r w:rsidR="00FB4F8E" w:rsidRPr="00FB4F8E">
        <w:rPr>
          <w:sz w:val="28"/>
          <w:szCs w:val="28"/>
        </w:rPr>
        <w:t xml:space="preserve"> </w:t>
      </w:r>
      <w:r w:rsidR="00FB4F8E">
        <w:rPr>
          <w:sz w:val="28"/>
          <w:szCs w:val="28"/>
        </w:rPr>
        <w:t xml:space="preserve">профильную </w:t>
      </w:r>
      <w:r w:rsidR="00FB4F8E" w:rsidRPr="00D71B02">
        <w:rPr>
          <w:sz w:val="28"/>
          <w:szCs w:val="28"/>
        </w:rPr>
        <w:t>смену</w:t>
      </w:r>
      <w:r w:rsidR="00FB4F8E">
        <w:rPr>
          <w:sz w:val="28"/>
          <w:szCs w:val="28"/>
        </w:rPr>
        <w:t xml:space="preserve"> с дневным пребыванием</w:t>
      </w:r>
      <w:r w:rsidR="00FB4F8E" w:rsidRPr="00D71B02">
        <w:rPr>
          <w:sz w:val="28"/>
          <w:szCs w:val="28"/>
        </w:rPr>
        <w:t xml:space="preserve"> </w:t>
      </w:r>
      <w:r w:rsidR="00FB4F8E">
        <w:rPr>
          <w:sz w:val="28"/>
          <w:szCs w:val="28"/>
        </w:rPr>
        <w:t xml:space="preserve">  детей военно-патриотической направленности </w:t>
      </w:r>
      <w:r w:rsidR="00FB4F8E" w:rsidRPr="00D71B02">
        <w:rPr>
          <w:sz w:val="28"/>
          <w:szCs w:val="28"/>
        </w:rPr>
        <w:t>«</w:t>
      </w:r>
      <w:r w:rsidR="00FB4F8E">
        <w:rPr>
          <w:sz w:val="28"/>
          <w:szCs w:val="28"/>
        </w:rPr>
        <w:t>Юный патриот»</w:t>
      </w:r>
      <w:r w:rsidR="00D67E09" w:rsidRPr="00D71B02">
        <w:rPr>
          <w:sz w:val="28"/>
          <w:szCs w:val="28"/>
        </w:rPr>
        <w:t>.</w:t>
      </w:r>
      <w:r w:rsidR="009F1D19" w:rsidRPr="00D71B02">
        <w:rPr>
          <w:sz w:val="28"/>
          <w:szCs w:val="28"/>
        </w:rPr>
        <w:t xml:space="preserve"> </w:t>
      </w:r>
    </w:p>
    <w:p w:rsidR="000C3661" w:rsidRDefault="00A07361" w:rsidP="000C3661">
      <w:pPr>
        <w:ind w:right="-108" w:firstLine="743"/>
        <w:jc w:val="both"/>
        <w:rPr>
          <w:sz w:val="28"/>
          <w:szCs w:val="28"/>
        </w:rPr>
      </w:pPr>
      <w:r w:rsidRPr="00D71B02">
        <w:rPr>
          <w:sz w:val="28"/>
          <w:szCs w:val="28"/>
        </w:rPr>
        <w:t xml:space="preserve">2. </w:t>
      </w:r>
      <w:r w:rsidR="000C3661">
        <w:rPr>
          <w:sz w:val="28"/>
          <w:szCs w:val="28"/>
        </w:rPr>
        <w:t>Руководителю организации отдыха и оздоровления детей</w:t>
      </w:r>
      <w:r w:rsidR="000C3661" w:rsidRPr="000C3661">
        <w:rPr>
          <w:color w:val="000000"/>
          <w:sz w:val="28"/>
          <w:szCs w:val="28"/>
        </w:rPr>
        <w:t xml:space="preserve"> </w:t>
      </w:r>
      <w:r w:rsidR="000C3661" w:rsidRPr="007F396F">
        <w:rPr>
          <w:color w:val="000000"/>
          <w:sz w:val="28"/>
          <w:szCs w:val="28"/>
        </w:rPr>
        <w:t>обеспечить санитарно-эпидемиологический режим</w:t>
      </w:r>
      <w:r w:rsidR="000C3661">
        <w:rPr>
          <w:color w:val="000000"/>
          <w:sz w:val="28"/>
          <w:szCs w:val="28"/>
        </w:rPr>
        <w:t xml:space="preserve"> при проведении профильной смены </w:t>
      </w:r>
      <w:r w:rsidR="000C3661" w:rsidRPr="007F396F">
        <w:rPr>
          <w:color w:val="000000"/>
          <w:sz w:val="28"/>
          <w:szCs w:val="28"/>
        </w:rPr>
        <w:t>в</w:t>
      </w:r>
      <w:r w:rsidR="000C3661" w:rsidRPr="007F396F">
        <w:rPr>
          <w:sz w:val="28"/>
          <w:szCs w:val="28"/>
        </w:rPr>
        <w:t xml:space="preserve"> соответствии </w:t>
      </w:r>
      <w:r w:rsidR="000C3661">
        <w:rPr>
          <w:sz w:val="28"/>
          <w:szCs w:val="28"/>
        </w:rPr>
        <w:t xml:space="preserve">с </w:t>
      </w:r>
      <w:r w:rsidR="000C3661" w:rsidRPr="007F396F">
        <w:rPr>
          <w:sz w:val="28"/>
          <w:szCs w:val="28"/>
        </w:rPr>
        <w:t>требованиями  Санитарно-эпидемиологических правил СП 3.1/2.4.3598-20 «Санитарно-эпидемилогические требования к устройству</w:t>
      </w:r>
      <w:r w:rsidR="000C3661">
        <w:rPr>
          <w:sz w:val="28"/>
          <w:szCs w:val="28"/>
        </w:rPr>
        <w:t>, с</w:t>
      </w:r>
      <w:r w:rsidR="000C3661" w:rsidRPr="007F396F">
        <w:rPr>
          <w:sz w:val="28"/>
          <w:szCs w:val="28"/>
        </w:rPr>
        <w:t>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0C3661" w:rsidRPr="007F396F">
        <w:rPr>
          <w:sz w:val="28"/>
          <w:szCs w:val="28"/>
          <w:lang w:val="en-US"/>
        </w:rPr>
        <w:t>COVID</w:t>
      </w:r>
      <w:r w:rsidR="000C3661" w:rsidRPr="007F396F">
        <w:rPr>
          <w:sz w:val="28"/>
          <w:szCs w:val="28"/>
        </w:rPr>
        <w:t>-19)»</w:t>
      </w:r>
      <w:r w:rsidR="000C3661">
        <w:rPr>
          <w:sz w:val="28"/>
          <w:szCs w:val="28"/>
        </w:rPr>
        <w:t>.</w:t>
      </w:r>
    </w:p>
    <w:p w:rsidR="00563AD8" w:rsidRPr="00D71B02" w:rsidRDefault="00D71B02" w:rsidP="00A07361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0F2092" w:rsidRPr="00D71B02">
        <w:rPr>
          <w:b w:val="0"/>
          <w:sz w:val="28"/>
          <w:szCs w:val="28"/>
        </w:rPr>
        <w:t>.</w:t>
      </w:r>
      <w:r w:rsidR="001305F1" w:rsidRPr="00D71B02">
        <w:rPr>
          <w:b w:val="0"/>
          <w:sz w:val="28"/>
          <w:szCs w:val="28"/>
        </w:rPr>
        <w:t xml:space="preserve"> </w:t>
      </w:r>
      <w:proofErr w:type="gramStart"/>
      <w:r w:rsidR="00563AD8" w:rsidRPr="00D71B02">
        <w:rPr>
          <w:b w:val="0"/>
          <w:sz w:val="28"/>
          <w:szCs w:val="28"/>
        </w:rPr>
        <w:t xml:space="preserve">Контроль </w:t>
      </w:r>
      <w:r w:rsidR="000C3661">
        <w:rPr>
          <w:b w:val="0"/>
          <w:sz w:val="28"/>
          <w:szCs w:val="28"/>
        </w:rPr>
        <w:t xml:space="preserve"> </w:t>
      </w:r>
      <w:r w:rsidR="00563AD8" w:rsidRPr="00D71B02">
        <w:rPr>
          <w:b w:val="0"/>
          <w:sz w:val="28"/>
          <w:szCs w:val="28"/>
        </w:rPr>
        <w:t>за</w:t>
      </w:r>
      <w:proofErr w:type="gramEnd"/>
      <w:r w:rsidR="00563AD8" w:rsidRPr="00D71B02">
        <w:rPr>
          <w:b w:val="0"/>
          <w:sz w:val="28"/>
          <w:szCs w:val="28"/>
        </w:rPr>
        <w:t xml:space="preserve"> исполнение</w:t>
      </w:r>
      <w:r w:rsidR="000F2092" w:rsidRPr="00D71B02">
        <w:rPr>
          <w:b w:val="0"/>
          <w:sz w:val="28"/>
          <w:szCs w:val="28"/>
        </w:rPr>
        <w:t>м</w:t>
      </w:r>
      <w:r w:rsidR="00563AD8" w:rsidRPr="00D71B02">
        <w:rPr>
          <w:b w:val="0"/>
          <w:sz w:val="28"/>
          <w:szCs w:val="28"/>
        </w:rPr>
        <w:t xml:space="preserve"> настояще</w:t>
      </w:r>
      <w:r w:rsidR="00382EFC" w:rsidRPr="00D71B02">
        <w:rPr>
          <w:b w:val="0"/>
          <w:sz w:val="28"/>
          <w:szCs w:val="28"/>
        </w:rPr>
        <w:t>го</w:t>
      </w:r>
      <w:r w:rsidR="00563AD8" w:rsidRPr="00D71B02">
        <w:rPr>
          <w:b w:val="0"/>
          <w:sz w:val="28"/>
          <w:szCs w:val="28"/>
        </w:rPr>
        <w:t xml:space="preserve"> постановления возложить на </w:t>
      </w:r>
      <w:r w:rsidR="009354A6">
        <w:rPr>
          <w:b w:val="0"/>
          <w:sz w:val="28"/>
          <w:szCs w:val="28"/>
        </w:rPr>
        <w:t>начальника Управления образования Адми</w:t>
      </w:r>
      <w:r w:rsidR="001D58B6" w:rsidRPr="00D71B02">
        <w:rPr>
          <w:b w:val="0"/>
          <w:sz w:val="28"/>
          <w:szCs w:val="28"/>
        </w:rPr>
        <w:t>нистрации муниципального образования «Сюмсинский район».</w:t>
      </w:r>
    </w:p>
    <w:p w:rsidR="007F5190" w:rsidRPr="009770A5" w:rsidRDefault="007F5190" w:rsidP="003E2C5E">
      <w:pPr>
        <w:jc w:val="both"/>
        <w:rPr>
          <w:sz w:val="28"/>
          <w:szCs w:val="28"/>
        </w:rPr>
      </w:pPr>
    </w:p>
    <w:p w:rsidR="007F5190" w:rsidRPr="009770A5" w:rsidRDefault="007F5190" w:rsidP="003E2C5E">
      <w:pPr>
        <w:jc w:val="both"/>
        <w:rPr>
          <w:sz w:val="28"/>
          <w:szCs w:val="28"/>
        </w:rPr>
      </w:pPr>
    </w:p>
    <w:p w:rsidR="00987CB6" w:rsidRDefault="00987CB6" w:rsidP="003E2C5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533B98" w:rsidRPr="009770A5" w:rsidRDefault="00987CB6" w:rsidP="003E2C5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112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0C366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Л.Е.</w:t>
      </w:r>
      <w:r w:rsidR="000C3661">
        <w:rPr>
          <w:sz w:val="28"/>
          <w:szCs w:val="28"/>
        </w:rPr>
        <w:t xml:space="preserve"> </w:t>
      </w:r>
      <w:r>
        <w:rPr>
          <w:sz w:val="28"/>
          <w:szCs w:val="28"/>
        </w:rPr>
        <w:t>Даровских</w:t>
      </w:r>
    </w:p>
    <w:p w:rsidR="00BC42FD" w:rsidRPr="009770A5" w:rsidRDefault="00BC42FD" w:rsidP="0092211C">
      <w:pPr>
        <w:ind w:left="6096"/>
        <w:jc w:val="right"/>
        <w:rPr>
          <w:kern w:val="2"/>
          <w:sz w:val="28"/>
          <w:szCs w:val="28"/>
        </w:rPr>
      </w:pPr>
    </w:p>
    <w:p w:rsidR="009970B0" w:rsidRPr="009970B0" w:rsidRDefault="009970B0" w:rsidP="000C3661">
      <w:pPr>
        <w:ind w:right="-285"/>
        <w:rPr>
          <w:rFonts w:eastAsia="Calibri"/>
          <w:b/>
        </w:rPr>
      </w:pPr>
      <w:r w:rsidRPr="009970B0">
        <w:rPr>
          <w:rFonts w:eastAsia="Calibri"/>
          <w:sz w:val="20"/>
          <w:szCs w:val="20"/>
        </w:rPr>
        <w:t xml:space="preserve">                                 </w:t>
      </w:r>
    </w:p>
    <w:sectPr w:rsidR="009970B0" w:rsidRPr="009970B0" w:rsidSect="009770A5">
      <w:headerReference w:type="even" r:id="rId9"/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7E" w:rsidRDefault="008E4F7E" w:rsidP="004A5D28">
      <w:r>
        <w:separator/>
      </w:r>
    </w:p>
  </w:endnote>
  <w:endnote w:type="continuationSeparator" w:id="0">
    <w:p w:rsidR="008E4F7E" w:rsidRDefault="008E4F7E" w:rsidP="004A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7E" w:rsidRDefault="008E4F7E" w:rsidP="004A5D28">
      <w:r>
        <w:separator/>
      </w:r>
    </w:p>
  </w:footnote>
  <w:footnote w:type="continuationSeparator" w:id="0">
    <w:p w:rsidR="008E4F7E" w:rsidRDefault="008E4F7E" w:rsidP="004A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E7" w:rsidRDefault="004E4CEA" w:rsidP="007B3BE7">
    <w:pPr>
      <w:pStyle w:val="a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B3BE7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B3BE7" w:rsidRDefault="007B3BE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E7" w:rsidRDefault="007B3BE7" w:rsidP="007B3BE7">
    <w:pPr>
      <w:pStyle w:val="a6"/>
      <w:framePr w:wrap="around" w:vAnchor="text" w:hAnchor="margin" w:xAlign="center" w:y="1"/>
      <w:rPr>
        <w:rStyle w:val="afa"/>
      </w:rPr>
    </w:pPr>
  </w:p>
  <w:p w:rsidR="007B3BE7" w:rsidRDefault="007B3B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9063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6E53EAF"/>
    <w:multiLevelType w:val="hybridMultilevel"/>
    <w:tmpl w:val="1FE4B8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B5913ED"/>
    <w:multiLevelType w:val="hybridMultilevel"/>
    <w:tmpl w:val="A35A3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70A6"/>
    <w:multiLevelType w:val="hybridMultilevel"/>
    <w:tmpl w:val="F9F6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31155"/>
    <w:multiLevelType w:val="hybridMultilevel"/>
    <w:tmpl w:val="A8AECBB4"/>
    <w:lvl w:ilvl="0" w:tplc="EC86796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59B1F8A"/>
    <w:multiLevelType w:val="hybridMultilevel"/>
    <w:tmpl w:val="D696BFF0"/>
    <w:lvl w:ilvl="0" w:tplc="2ED04E3C"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1E37605D"/>
    <w:multiLevelType w:val="hybridMultilevel"/>
    <w:tmpl w:val="9D3CA012"/>
    <w:lvl w:ilvl="0" w:tplc="93CEADBC">
      <w:start w:val="7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3342CFF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90C618F"/>
    <w:multiLevelType w:val="hybridMultilevel"/>
    <w:tmpl w:val="84924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53445"/>
    <w:multiLevelType w:val="hybridMultilevel"/>
    <w:tmpl w:val="CE064660"/>
    <w:lvl w:ilvl="0" w:tplc="4CB6560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0E59DA"/>
    <w:multiLevelType w:val="hybridMultilevel"/>
    <w:tmpl w:val="7798606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8350078"/>
    <w:multiLevelType w:val="hybridMultilevel"/>
    <w:tmpl w:val="84924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04D3A"/>
    <w:multiLevelType w:val="hybridMultilevel"/>
    <w:tmpl w:val="D42E94D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AE60CB"/>
    <w:multiLevelType w:val="multilevel"/>
    <w:tmpl w:val="0F7079EA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824ED"/>
    <w:multiLevelType w:val="hybridMultilevel"/>
    <w:tmpl w:val="84924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B1CC7"/>
    <w:multiLevelType w:val="hybridMultilevel"/>
    <w:tmpl w:val="84924932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AE33B63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292C73"/>
    <w:multiLevelType w:val="hybridMultilevel"/>
    <w:tmpl w:val="A0BCE332"/>
    <w:lvl w:ilvl="0" w:tplc="1C42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A41621"/>
    <w:multiLevelType w:val="hybridMultilevel"/>
    <w:tmpl w:val="75CEFE6C"/>
    <w:lvl w:ilvl="0" w:tplc="27AA2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8182F"/>
    <w:multiLevelType w:val="hybridMultilevel"/>
    <w:tmpl w:val="E48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137643"/>
    <w:multiLevelType w:val="hybridMultilevel"/>
    <w:tmpl w:val="2CA292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A2D460C"/>
    <w:multiLevelType w:val="hybridMultilevel"/>
    <w:tmpl w:val="E5C2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A2F94"/>
    <w:multiLevelType w:val="hybridMultilevel"/>
    <w:tmpl w:val="13DAF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D772B8"/>
    <w:multiLevelType w:val="hybridMultilevel"/>
    <w:tmpl w:val="B9AEDFC2"/>
    <w:lvl w:ilvl="0" w:tplc="70E6A7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A54FF0"/>
    <w:multiLevelType w:val="hybridMultilevel"/>
    <w:tmpl w:val="F0D0E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5B05017"/>
    <w:multiLevelType w:val="hybridMultilevel"/>
    <w:tmpl w:val="8C82BEA8"/>
    <w:lvl w:ilvl="0" w:tplc="ED90687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7310431"/>
    <w:multiLevelType w:val="hybridMultilevel"/>
    <w:tmpl w:val="A3A6C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C4FC4"/>
    <w:multiLevelType w:val="hybridMultilevel"/>
    <w:tmpl w:val="C06EE25A"/>
    <w:lvl w:ilvl="0" w:tplc="67F6C85A">
      <w:start w:val="7"/>
      <w:numFmt w:val="decimal"/>
      <w:lvlText w:val="%1."/>
      <w:lvlJc w:val="left"/>
      <w:pPr>
        <w:ind w:left="19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5">
    <w:nsid w:val="6BCA6C52"/>
    <w:multiLevelType w:val="hybridMultilevel"/>
    <w:tmpl w:val="B49C6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E4D37"/>
    <w:multiLevelType w:val="hybridMultilevel"/>
    <w:tmpl w:val="F1E22CB6"/>
    <w:lvl w:ilvl="0" w:tplc="7414A15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2"/>
  </w:num>
  <w:num w:numId="23">
    <w:abstractNumId w:val="22"/>
  </w:num>
  <w:num w:numId="24">
    <w:abstractNumId w:val="1"/>
  </w:num>
  <w:num w:numId="25">
    <w:abstractNumId w:val="21"/>
  </w:num>
  <w:num w:numId="26">
    <w:abstractNumId w:val="20"/>
  </w:num>
  <w:num w:numId="27">
    <w:abstractNumId w:val="10"/>
  </w:num>
  <w:num w:numId="28">
    <w:abstractNumId w:val="5"/>
  </w:num>
  <w:num w:numId="29">
    <w:abstractNumId w:val="35"/>
  </w:num>
  <w:num w:numId="30">
    <w:abstractNumId w:val="33"/>
  </w:num>
  <w:num w:numId="31">
    <w:abstractNumId w:val="26"/>
  </w:num>
  <w:num w:numId="32">
    <w:abstractNumId w:val="31"/>
  </w:num>
  <w:num w:numId="33">
    <w:abstractNumId w:val="12"/>
  </w:num>
  <w:num w:numId="34">
    <w:abstractNumId w:val="19"/>
  </w:num>
  <w:num w:numId="35">
    <w:abstractNumId w:val="32"/>
  </w:num>
  <w:num w:numId="36">
    <w:abstractNumId w:val="34"/>
  </w:num>
  <w:num w:numId="37">
    <w:abstractNumId w:val="9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4"/>
  </w:num>
  <w:num w:numId="41">
    <w:abstractNumId w:val="16"/>
  </w:num>
  <w:num w:numId="42">
    <w:abstractNumId w:val="36"/>
  </w:num>
  <w:num w:numId="43">
    <w:abstractNumId w:val="6"/>
  </w:num>
  <w:num w:numId="44">
    <w:abstractNumId w:val="24"/>
  </w:num>
  <w:num w:numId="45">
    <w:abstractNumId w:val="27"/>
  </w:num>
  <w:num w:numId="46">
    <w:abstractNumId w:val="13"/>
  </w:num>
  <w:num w:numId="47">
    <w:abstractNumId w:val="29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831"/>
    <w:rsid w:val="00011FFC"/>
    <w:rsid w:val="00041152"/>
    <w:rsid w:val="00052736"/>
    <w:rsid w:val="000544BD"/>
    <w:rsid w:val="00084B6B"/>
    <w:rsid w:val="00094781"/>
    <w:rsid w:val="0009574D"/>
    <w:rsid w:val="000A623F"/>
    <w:rsid w:val="000C3661"/>
    <w:rsid w:val="000E4143"/>
    <w:rsid w:val="000F2092"/>
    <w:rsid w:val="000F562E"/>
    <w:rsid w:val="00100FA6"/>
    <w:rsid w:val="00103F81"/>
    <w:rsid w:val="00105742"/>
    <w:rsid w:val="00111F2E"/>
    <w:rsid w:val="00112C59"/>
    <w:rsid w:val="00122B35"/>
    <w:rsid w:val="001250A2"/>
    <w:rsid w:val="001305F1"/>
    <w:rsid w:val="00134732"/>
    <w:rsid w:val="001628BF"/>
    <w:rsid w:val="00174913"/>
    <w:rsid w:val="00191473"/>
    <w:rsid w:val="001C7B4B"/>
    <w:rsid w:val="001D16A1"/>
    <w:rsid w:val="001D1C65"/>
    <w:rsid w:val="001D58B6"/>
    <w:rsid w:val="001D60F2"/>
    <w:rsid w:val="001E3B58"/>
    <w:rsid w:val="001F251E"/>
    <w:rsid w:val="0021271B"/>
    <w:rsid w:val="00235483"/>
    <w:rsid w:val="002517AC"/>
    <w:rsid w:val="002546B2"/>
    <w:rsid w:val="0025508E"/>
    <w:rsid w:val="00264249"/>
    <w:rsid w:val="0026763C"/>
    <w:rsid w:val="00284DFF"/>
    <w:rsid w:val="00291957"/>
    <w:rsid w:val="002A21D2"/>
    <w:rsid w:val="002B4B77"/>
    <w:rsid w:val="002C6357"/>
    <w:rsid w:val="002D31E3"/>
    <w:rsid w:val="002D5456"/>
    <w:rsid w:val="002E0805"/>
    <w:rsid w:val="002E7E9C"/>
    <w:rsid w:val="00304854"/>
    <w:rsid w:val="0031341A"/>
    <w:rsid w:val="0033062A"/>
    <w:rsid w:val="0033142D"/>
    <w:rsid w:val="00335B2D"/>
    <w:rsid w:val="00350F4D"/>
    <w:rsid w:val="00382EFC"/>
    <w:rsid w:val="003912B2"/>
    <w:rsid w:val="003A13DD"/>
    <w:rsid w:val="003A2BEC"/>
    <w:rsid w:val="003A69BE"/>
    <w:rsid w:val="003C586E"/>
    <w:rsid w:val="003D23EF"/>
    <w:rsid w:val="003E2C5E"/>
    <w:rsid w:val="003F2083"/>
    <w:rsid w:val="003F23DC"/>
    <w:rsid w:val="0042448F"/>
    <w:rsid w:val="00450825"/>
    <w:rsid w:val="00451C82"/>
    <w:rsid w:val="00466449"/>
    <w:rsid w:val="00466DBA"/>
    <w:rsid w:val="00474145"/>
    <w:rsid w:val="0048257A"/>
    <w:rsid w:val="004832C0"/>
    <w:rsid w:val="00497849"/>
    <w:rsid w:val="004A5D28"/>
    <w:rsid w:val="004A621C"/>
    <w:rsid w:val="004B3442"/>
    <w:rsid w:val="004B3AD6"/>
    <w:rsid w:val="004C753D"/>
    <w:rsid w:val="004D0CB3"/>
    <w:rsid w:val="004E4CEA"/>
    <w:rsid w:val="004F54BE"/>
    <w:rsid w:val="00505CD9"/>
    <w:rsid w:val="00506E22"/>
    <w:rsid w:val="00511654"/>
    <w:rsid w:val="00521674"/>
    <w:rsid w:val="00524A32"/>
    <w:rsid w:val="00533B98"/>
    <w:rsid w:val="0053564F"/>
    <w:rsid w:val="00542A65"/>
    <w:rsid w:val="00544B5F"/>
    <w:rsid w:val="00554DC7"/>
    <w:rsid w:val="00563AD8"/>
    <w:rsid w:val="005647C4"/>
    <w:rsid w:val="00585831"/>
    <w:rsid w:val="0059531C"/>
    <w:rsid w:val="005A0FCC"/>
    <w:rsid w:val="005C4C4A"/>
    <w:rsid w:val="005D4E52"/>
    <w:rsid w:val="005D534E"/>
    <w:rsid w:val="005D5A21"/>
    <w:rsid w:val="0062059B"/>
    <w:rsid w:val="0062454E"/>
    <w:rsid w:val="00643578"/>
    <w:rsid w:val="006543EC"/>
    <w:rsid w:val="006657CE"/>
    <w:rsid w:val="0067553B"/>
    <w:rsid w:val="00682CC7"/>
    <w:rsid w:val="006906E1"/>
    <w:rsid w:val="00695977"/>
    <w:rsid w:val="006D497D"/>
    <w:rsid w:val="006D4D05"/>
    <w:rsid w:val="006F464E"/>
    <w:rsid w:val="0073587A"/>
    <w:rsid w:val="00761CF1"/>
    <w:rsid w:val="00771E87"/>
    <w:rsid w:val="0077391A"/>
    <w:rsid w:val="007836F9"/>
    <w:rsid w:val="00784EDB"/>
    <w:rsid w:val="00794715"/>
    <w:rsid w:val="007B3BE7"/>
    <w:rsid w:val="007C18D6"/>
    <w:rsid w:val="007C3330"/>
    <w:rsid w:val="007F32CE"/>
    <w:rsid w:val="007F5190"/>
    <w:rsid w:val="007F64C5"/>
    <w:rsid w:val="00821D22"/>
    <w:rsid w:val="00831AEC"/>
    <w:rsid w:val="008322AB"/>
    <w:rsid w:val="00834198"/>
    <w:rsid w:val="0084484B"/>
    <w:rsid w:val="0084602C"/>
    <w:rsid w:val="00860BBB"/>
    <w:rsid w:val="0086144E"/>
    <w:rsid w:val="0087707B"/>
    <w:rsid w:val="00882A4E"/>
    <w:rsid w:val="008963E7"/>
    <w:rsid w:val="008B28ED"/>
    <w:rsid w:val="008C2959"/>
    <w:rsid w:val="008E4F7E"/>
    <w:rsid w:val="00911CE4"/>
    <w:rsid w:val="0092211C"/>
    <w:rsid w:val="009354A6"/>
    <w:rsid w:val="00967567"/>
    <w:rsid w:val="009770A5"/>
    <w:rsid w:val="00987CB6"/>
    <w:rsid w:val="009931C2"/>
    <w:rsid w:val="009970B0"/>
    <w:rsid w:val="00997B0D"/>
    <w:rsid w:val="009A1509"/>
    <w:rsid w:val="009B463B"/>
    <w:rsid w:val="009B6270"/>
    <w:rsid w:val="009B796E"/>
    <w:rsid w:val="009C245D"/>
    <w:rsid w:val="009D0E94"/>
    <w:rsid w:val="009D31A2"/>
    <w:rsid w:val="009F1C6E"/>
    <w:rsid w:val="009F1D19"/>
    <w:rsid w:val="00A07361"/>
    <w:rsid w:val="00A13DD3"/>
    <w:rsid w:val="00A168A0"/>
    <w:rsid w:val="00A344FB"/>
    <w:rsid w:val="00A53EAE"/>
    <w:rsid w:val="00A60F46"/>
    <w:rsid w:val="00A65628"/>
    <w:rsid w:val="00A662CC"/>
    <w:rsid w:val="00A86361"/>
    <w:rsid w:val="00A931FC"/>
    <w:rsid w:val="00AA22D1"/>
    <w:rsid w:val="00AB4AC4"/>
    <w:rsid w:val="00AD5C39"/>
    <w:rsid w:val="00AE4BFA"/>
    <w:rsid w:val="00AF41FF"/>
    <w:rsid w:val="00B02BB9"/>
    <w:rsid w:val="00B06138"/>
    <w:rsid w:val="00B25C29"/>
    <w:rsid w:val="00B364F8"/>
    <w:rsid w:val="00B5291A"/>
    <w:rsid w:val="00B87E0B"/>
    <w:rsid w:val="00B9081D"/>
    <w:rsid w:val="00BA003A"/>
    <w:rsid w:val="00BC42FD"/>
    <w:rsid w:val="00BD1CF5"/>
    <w:rsid w:val="00BF3524"/>
    <w:rsid w:val="00C05912"/>
    <w:rsid w:val="00C17902"/>
    <w:rsid w:val="00C30EA7"/>
    <w:rsid w:val="00C6662E"/>
    <w:rsid w:val="00C66726"/>
    <w:rsid w:val="00C906EC"/>
    <w:rsid w:val="00CB6E2C"/>
    <w:rsid w:val="00CC5EF4"/>
    <w:rsid w:val="00CD306D"/>
    <w:rsid w:val="00CE31C7"/>
    <w:rsid w:val="00CF3117"/>
    <w:rsid w:val="00D02309"/>
    <w:rsid w:val="00D1538C"/>
    <w:rsid w:val="00D26E9C"/>
    <w:rsid w:val="00D67E09"/>
    <w:rsid w:val="00D70CF5"/>
    <w:rsid w:val="00D71B02"/>
    <w:rsid w:val="00D733DA"/>
    <w:rsid w:val="00D75912"/>
    <w:rsid w:val="00D8172C"/>
    <w:rsid w:val="00D83E25"/>
    <w:rsid w:val="00D976F0"/>
    <w:rsid w:val="00E057D6"/>
    <w:rsid w:val="00E1537C"/>
    <w:rsid w:val="00E24077"/>
    <w:rsid w:val="00E36A91"/>
    <w:rsid w:val="00E7210B"/>
    <w:rsid w:val="00E8619F"/>
    <w:rsid w:val="00E923A5"/>
    <w:rsid w:val="00EC484C"/>
    <w:rsid w:val="00EE3236"/>
    <w:rsid w:val="00F05968"/>
    <w:rsid w:val="00F26868"/>
    <w:rsid w:val="00F278E0"/>
    <w:rsid w:val="00F3269A"/>
    <w:rsid w:val="00F877B3"/>
    <w:rsid w:val="00F9670E"/>
    <w:rsid w:val="00FB2C2D"/>
    <w:rsid w:val="00FB4F8E"/>
    <w:rsid w:val="00FC3D39"/>
    <w:rsid w:val="00FD1520"/>
    <w:rsid w:val="00FE7CF7"/>
    <w:rsid w:val="00FF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85831"/>
    <w:rPr>
      <w:sz w:val="24"/>
      <w:szCs w:val="24"/>
    </w:rPr>
  </w:style>
  <w:style w:type="paragraph" w:styleId="1">
    <w:name w:val="heading 1"/>
    <w:basedOn w:val="a"/>
    <w:next w:val="a"/>
    <w:qFormat/>
    <w:rsid w:val="007B3BE7"/>
    <w:pPr>
      <w:keepNext/>
      <w:jc w:val="center"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qFormat/>
    <w:rsid w:val="007B3B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A07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831"/>
    <w:pPr>
      <w:spacing w:after="120"/>
    </w:pPr>
  </w:style>
  <w:style w:type="paragraph" w:customStyle="1" w:styleId="FR1">
    <w:name w:val="FR1"/>
    <w:rsid w:val="005858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rsid w:val="005858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01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3117"/>
  </w:style>
  <w:style w:type="paragraph" w:styleId="a6">
    <w:name w:val="header"/>
    <w:basedOn w:val="a"/>
    <w:link w:val="a7"/>
    <w:uiPriority w:val="99"/>
    <w:rsid w:val="004A5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A5D28"/>
    <w:rPr>
      <w:sz w:val="24"/>
      <w:szCs w:val="24"/>
    </w:rPr>
  </w:style>
  <w:style w:type="paragraph" w:styleId="a8">
    <w:name w:val="footer"/>
    <w:basedOn w:val="a"/>
    <w:link w:val="a9"/>
    <w:rsid w:val="004A5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A5D28"/>
    <w:rPr>
      <w:sz w:val="24"/>
      <w:szCs w:val="24"/>
    </w:rPr>
  </w:style>
  <w:style w:type="paragraph" w:styleId="aa">
    <w:name w:val="Body Text Indent"/>
    <w:basedOn w:val="a"/>
    <w:link w:val="ab"/>
    <w:rsid w:val="00831AEC"/>
    <w:pPr>
      <w:spacing w:after="120"/>
      <w:ind w:left="283"/>
    </w:pPr>
  </w:style>
  <w:style w:type="paragraph" w:styleId="ac">
    <w:name w:val="Normal (Web)"/>
    <w:basedOn w:val="a"/>
    <w:rsid w:val="00831AEC"/>
    <w:pPr>
      <w:spacing w:before="100" w:beforeAutospacing="1" w:after="100" w:afterAutospacing="1"/>
    </w:pPr>
    <w:rPr>
      <w:rFonts w:ascii="Arial" w:eastAsia="Calibri" w:hAnsi="Arial" w:cs="Arial"/>
    </w:rPr>
  </w:style>
  <w:style w:type="character" w:customStyle="1" w:styleId="a4">
    <w:name w:val="Основной текст Знак"/>
    <w:link w:val="a3"/>
    <w:semiHidden/>
    <w:locked/>
    <w:rsid w:val="00831AEC"/>
    <w:rPr>
      <w:sz w:val="24"/>
      <w:szCs w:val="24"/>
      <w:lang w:val="ru-RU" w:eastAsia="ru-RU" w:bidi="ar-SA"/>
    </w:rPr>
  </w:style>
  <w:style w:type="character" w:customStyle="1" w:styleId="ab">
    <w:name w:val="Основной текст с отступом Знак"/>
    <w:link w:val="aa"/>
    <w:semiHidden/>
    <w:locked/>
    <w:rsid w:val="00831AEC"/>
    <w:rPr>
      <w:sz w:val="24"/>
      <w:szCs w:val="24"/>
      <w:lang w:val="ru-RU" w:eastAsia="ru-RU" w:bidi="ar-SA"/>
    </w:rPr>
  </w:style>
  <w:style w:type="character" w:customStyle="1" w:styleId="ad">
    <w:name w:val="Текст выноски Знак"/>
    <w:link w:val="ae"/>
    <w:semiHidden/>
    <w:locked/>
    <w:rsid w:val="00831AEC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e">
    <w:name w:val="Balloon Text"/>
    <w:basedOn w:val="a"/>
    <w:link w:val="ad"/>
    <w:semiHidden/>
    <w:rsid w:val="00831AEC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_"/>
    <w:link w:val="10"/>
    <w:locked/>
    <w:rsid w:val="00831AEC"/>
    <w:rPr>
      <w:sz w:val="27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f"/>
    <w:rsid w:val="00831AEC"/>
    <w:pPr>
      <w:widowControl w:val="0"/>
      <w:shd w:val="clear" w:color="auto" w:fill="FFFFFF"/>
      <w:spacing w:after="60" w:line="240" w:lineRule="atLeast"/>
      <w:jc w:val="both"/>
    </w:pPr>
    <w:rPr>
      <w:sz w:val="27"/>
      <w:szCs w:val="20"/>
      <w:shd w:val="clear" w:color="auto" w:fill="FFFFFF"/>
    </w:rPr>
  </w:style>
  <w:style w:type="character" w:customStyle="1" w:styleId="20">
    <w:name w:val="Основной текст (2)_"/>
    <w:link w:val="21"/>
    <w:locked/>
    <w:rsid w:val="00831AEC"/>
    <w:rPr>
      <w:b/>
      <w:sz w:val="27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831AEC"/>
    <w:pPr>
      <w:widowControl w:val="0"/>
      <w:shd w:val="clear" w:color="auto" w:fill="FFFFFF"/>
      <w:spacing w:line="494" w:lineRule="exact"/>
      <w:jc w:val="center"/>
    </w:pPr>
    <w:rPr>
      <w:b/>
      <w:sz w:val="27"/>
      <w:szCs w:val="20"/>
      <w:shd w:val="clear" w:color="auto" w:fill="FFFFFF"/>
    </w:rPr>
  </w:style>
  <w:style w:type="paragraph" w:customStyle="1" w:styleId="11">
    <w:name w:val="Абзац списка1"/>
    <w:basedOn w:val="a"/>
    <w:rsid w:val="00831AEC"/>
    <w:pPr>
      <w:ind w:left="720"/>
    </w:pPr>
    <w:rPr>
      <w:rFonts w:eastAsia="Calibri"/>
      <w:sz w:val="20"/>
      <w:szCs w:val="20"/>
    </w:rPr>
  </w:style>
  <w:style w:type="paragraph" w:customStyle="1" w:styleId="12">
    <w:name w:val="Знак1"/>
    <w:basedOn w:val="a"/>
    <w:rsid w:val="00831AEC"/>
    <w:rPr>
      <w:rFonts w:ascii="Verdana" w:hAnsi="Verdana" w:cs="Verdana"/>
      <w:sz w:val="20"/>
      <w:szCs w:val="20"/>
      <w:lang w:val="en-US" w:eastAsia="en-US"/>
    </w:rPr>
  </w:style>
  <w:style w:type="paragraph" w:customStyle="1" w:styleId="dktexjustify">
    <w:name w:val="dktexjustify"/>
    <w:basedOn w:val="a"/>
    <w:rsid w:val="00831AEC"/>
    <w:pPr>
      <w:spacing w:before="100" w:beforeAutospacing="1" w:after="100" w:afterAutospacing="1"/>
      <w:jc w:val="both"/>
    </w:pPr>
  </w:style>
  <w:style w:type="character" w:customStyle="1" w:styleId="ListParagraphChar">
    <w:name w:val="List Paragraph Char"/>
    <w:link w:val="13"/>
    <w:locked/>
    <w:rsid w:val="00831AEC"/>
    <w:rPr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831AEC"/>
    <w:pPr>
      <w:spacing w:before="240"/>
      <w:ind w:left="720"/>
    </w:pPr>
  </w:style>
  <w:style w:type="character" w:customStyle="1" w:styleId="110">
    <w:name w:val="Основной текст + 11"/>
    <w:aliases w:val="5 pt"/>
    <w:rsid w:val="00831AEC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/>
    </w:rPr>
  </w:style>
  <w:style w:type="character" w:styleId="af0">
    <w:name w:val="Hyperlink"/>
    <w:rsid w:val="00831AEC"/>
    <w:rPr>
      <w:color w:val="0000FF"/>
      <w:u w:val="single"/>
    </w:rPr>
  </w:style>
  <w:style w:type="character" w:styleId="af1">
    <w:name w:val="FollowedHyperlink"/>
    <w:rsid w:val="00831AEC"/>
    <w:rPr>
      <w:color w:val="0000FF"/>
      <w:u w:val="single"/>
    </w:rPr>
  </w:style>
  <w:style w:type="paragraph" w:customStyle="1" w:styleId="af2">
    <w:basedOn w:val="a"/>
    <w:rsid w:val="0092211C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PlusNonformat">
    <w:name w:val="ConsPlusNonformat"/>
    <w:rsid w:val="00620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qFormat/>
    <w:rsid w:val="0062059B"/>
    <w:rPr>
      <w:rFonts w:eastAsia="Calibri"/>
      <w:sz w:val="24"/>
      <w:szCs w:val="24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521674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5">
    <w:name w:val="Нормальный (таблица)"/>
    <w:basedOn w:val="a"/>
    <w:next w:val="a"/>
    <w:rsid w:val="007B3B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7B3BE7"/>
    <w:pPr>
      <w:spacing w:before="240"/>
      <w:ind w:left="720"/>
      <w:contextualSpacing/>
    </w:pPr>
    <w:rPr>
      <w:rFonts w:eastAsia="Calibri"/>
    </w:rPr>
  </w:style>
  <w:style w:type="paragraph" w:styleId="af8">
    <w:name w:val="TOC Heading"/>
    <w:basedOn w:val="1"/>
    <w:next w:val="a"/>
    <w:qFormat/>
    <w:rsid w:val="007B3BE7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af7">
    <w:name w:val="Абзац списка Знак"/>
    <w:link w:val="af6"/>
    <w:locked/>
    <w:rsid w:val="007B3BE7"/>
    <w:rPr>
      <w:rFonts w:eastAsia="Calibri"/>
      <w:sz w:val="24"/>
      <w:szCs w:val="24"/>
      <w:lang w:val="ru-RU" w:eastAsia="ru-RU" w:bidi="ar-SA"/>
    </w:rPr>
  </w:style>
  <w:style w:type="paragraph" w:customStyle="1" w:styleId="af9">
    <w:name w:val="Стиль"/>
    <w:basedOn w:val="a"/>
    <w:rsid w:val="007B3B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82">
    <w:name w:val="Font Style82"/>
    <w:rsid w:val="007B3BE7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rsid w:val="007B3BE7"/>
    <w:rPr>
      <w:rFonts w:ascii="Times New Roman" w:hAnsi="Times New Roman" w:cs="Times New Roman"/>
      <w:sz w:val="26"/>
      <w:szCs w:val="26"/>
    </w:rPr>
  </w:style>
  <w:style w:type="paragraph" w:customStyle="1" w:styleId="Style44">
    <w:name w:val="Style44"/>
    <w:basedOn w:val="a"/>
    <w:rsid w:val="007B3BE7"/>
    <w:pPr>
      <w:widowControl w:val="0"/>
      <w:suppressAutoHyphens/>
      <w:autoSpaceDE w:val="0"/>
      <w:spacing w:line="230" w:lineRule="exact"/>
    </w:pPr>
    <w:rPr>
      <w:lang w:eastAsia="ar-SA"/>
    </w:rPr>
  </w:style>
  <w:style w:type="paragraph" w:customStyle="1" w:styleId="31">
    <w:name w:val="Основной текст 31"/>
    <w:basedOn w:val="a"/>
    <w:rsid w:val="007B3BE7"/>
    <w:pPr>
      <w:suppressAutoHyphens/>
      <w:spacing w:line="100" w:lineRule="atLeast"/>
    </w:pPr>
    <w:rPr>
      <w:sz w:val="22"/>
      <w:lang w:eastAsia="ar-SA"/>
    </w:rPr>
  </w:style>
  <w:style w:type="paragraph" w:customStyle="1" w:styleId="Style11">
    <w:name w:val="Style11"/>
    <w:basedOn w:val="a"/>
    <w:rsid w:val="007B3BE7"/>
    <w:pPr>
      <w:widowControl w:val="0"/>
      <w:suppressAutoHyphens/>
      <w:autoSpaceDE w:val="0"/>
      <w:spacing w:line="269" w:lineRule="exact"/>
    </w:pPr>
    <w:rPr>
      <w:lang w:eastAsia="ar-SA"/>
    </w:rPr>
  </w:style>
  <w:style w:type="paragraph" w:customStyle="1" w:styleId="Style27">
    <w:name w:val="Style27"/>
    <w:basedOn w:val="a"/>
    <w:rsid w:val="007B3BE7"/>
    <w:pPr>
      <w:widowControl w:val="0"/>
      <w:suppressAutoHyphens/>
      <w:autoSpaceDE w:val="0"/>
    </w:pPr>
    <w:rPr>
      <w:lang w:eastAsia="ar-SA"/>
    </w:rPr>
  </w:style>
  <w:style w:type="character" w:customStyle="1" w:styleId="FontStyle75">
    <w:name w:val="Font Style75"/>
    <w:rsid w:val="007B3BE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B3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page number"/>
    <w:basedOn w:val="a0"/>
    <w:rsid w:val="007B3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hp</dc:creator>
  <cp:lastModifiedBy>AR</cp:lastModifiedBy>
  <cp:revision>2</cp:revision>
  <cp:lastPrinted>2020-10-20T09:32:00Z</cp:lastPrinted>
  <dcterms:created xsi:type="dcterms:W3CDTF">2020-10-28T04:31:00Z</dcterms:created>
  <dcterms:modified xsi:type="dcterms:W3CDTF">2020-10-28T04:31:00Z</dcterms:modified>
</cp:coreProperties>
</file>