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МУНИЦИПАЛЬНОЕ ОБРАЗОВАНИЕ</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«МУНИЦИПАЛЬНЫЙ ОКРУГ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СЮМСИНСКИЙ РАЙОН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УДМУРТСКОЙ РЕСПУБЛИКИ»</w:t>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noProof/>
          <w:sz w:val="28"/>
          <w:szCs w:val="28"/>
        </w:rPr>
        <w:drawing>
          <wp:inline distT="0" distB="0" distL="0" distR="0">
            <wp:extent cx="1038225" cy="1438275"/>
            <wp:effectExtent l="19050" t="0" r="9525" b="0"/>
            <wp:docPr id="2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1038225" cy="1438275"/>
                    </a:xfrm>
                    <a:prstGeom prst="rect">
                      <a:avLst/>
                    </a:prstGeom>
                    <a:noFill/>
                    <a:ln w="9525">
                      <a:noFill/>
                      <a:miter lim="800000"/>
                      <a:headEnd/>
                      <a:tailEnd/>
                    </a:ln>
                  </pic:spPr>
                </pic:pic>
              </a:graphicData>
            </a:graphic>
          </wp:inline>
        </w:drawing>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ВЕСТНИК ПРАВОВЫХ АКТОВ</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ОРГАНОВ МЕСТНОГО САМОУПРАВЛЕНИЯ МУНИЦИПАЛЬНОГО ОБРАЗОВАНИЯ «МУНИЦИПАЛЬНЫЙ ОКРУГ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СЮМСИНСКИЙ РАЙОН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УДМУРТСКОЙ РЕСПУБЛИКИ»</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w:t>
      </w:r>
      <w:r w:rsidR="00B344D3">
        <w:rPr>
          <w:rFonts w:ascii="Times New Roman" w:hAnsi="Times New Roman" w:cs="Times New Roman"/>
          <w:b/>
          <w:sz w:val="28"/>
          <w:szCs w:val="28"/>
        </w:rPr>
        <w:t>1</w:t>
      </w:r>
      <w:r w:rsidR="00ED70E9">
        <w:rPr>
          <w:rFonts w:ascii="Times New Roman" w:hAnsi="Times New Roman" w:cs="Times New Roman"/>
          <w:b/>
          <w:sz w:val="28"/>
          <w:szCs w:val="28"/>
        </w:rPr>
        <w:t>2</w:t>
      </w:r>
      <w:r w:rsidRPr="00E47E89">
        <w:rPr>
          <w:rFonts w:ascii="Times New Roman" w:hAnsi="Times New Roman" w:cs="Times New Roman"/>
          <w:b/>
          <w:sz w:val="28"/>
          <w:szCs w:val="28"/>
        </w:rPr>
        <w:t xml:space="preserve"> (</w:t>
      </w:r>
      <w:r w:rsidR="00ED70E9">
        <w:rPr>
          <w:rFonts w:ascii="Times New Roman" w:hAnsi="Times New Roman" w:cs="Times New Roman"/>
          <w:b/>
          <w:sz w:val="28"/>
          <w:szCs w:val="28"/>
        </w:rPr>
        <w:t>30</w:t>
      </w:r>
      <w:r w:rsidRPr="00E47E89">
        <w:rPr>
          <w:rFonts w:ascii="Times New Roman" w:hAnsi="Times New Roman" w:cs="Times New Roman"/>
          <w:b/>
          <w:sz w:val="28"/>
          <w:szCs w:val="28"/>
        </w:rPr>
        <w:t>)</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D70E9" w:rsidP="00E02169">
      <w:pPr>
        <w:contextualSpacing/>
        <w:jc w:val="center"/>
        <w:rPr>
          <w:rFonts w:ascii="Times New Roman" w:hAnsi="Times New Roman" w:cs="Times New Roman"/>
          <w:b/>
          <w:sz w:val="28"/>
          <w:szCs w:val="28"/>
        </w:rPr>
      </w:pPr>
      <w:r>
        <w:rPr>
          <w:rFonts w:ascii="Times New Roman" w:hAnsi="Times New Roman" w:cs="Times New Roman"/>
          <w:b/>
          <w:sz w:val="28"/>
          <w:szCs w:val="28"/>
        </w:rPr>
        <w:t>25</w:t>
      </w:r>
      <w:r w:rsidR="00027A2D">
        <w:rPr>
          <w:rFonts w:ascii="Times New Roman" w:hAnsi="Times New Roman" w:cs="Times New Roman"/>
          <w:b/>
          <w:sz w:val="28"/>
          <w:szCs w:val="28"/>
        </w:rPr>
        <w:t xml:space="preserve"> </w:t>
      </w:r>
      <w:r w:rsidR="0083451F">
        <w:rPr>
          <w:rFonts w:ascii="Times New Roman" w:hAnsi="Times New Roman" w:cs="Times New Roman"/>
          <w:b/>
          <w:sz w:val="28"/>
          <w:szCs w:val="28"/>
        </w:rPr>
        <w:t>октября</w:t>
      </w:r>
      <w:r w:rsidR="00ED4C8B" w:rsidRPr="00E47E89">
        <w:rPr>
          <w:rFonts w:ascii="Times New Roman" w:hAnsi="Times New Roman" w:cs="Times New Roman"/>
          <w:b/>
          <w:sz w:val="28"/>
          <w:szCs w:val="28"/>
        </w:rPr>
        <w:t xml:space="preserve"> </w:t>
      </w:r>
      <w:r w:rsidR="00E02169" w:rsidRPr="00E47E89">
        <w:rPr>
          <w:rFonts w:ascii="Times New Roman" w:hAnsi="Times New Roman" w:cs="Times New Roman"/>
          <w:b/>
          <w:sz w:val="28"/>
          <w:szCs w:val="28"/>
        </w:rPr>
        <w:t>2024 г</w:t>
      </w:r>
      <w:r w:rsidR="0083451F">
        <w:rPr>
          <w:rFonts w:ascii="Times New Roman" w:hAnsi="Times New Roman" w:cs="Times New Roman"/>
          <w:b/>
          <w:sz w:val="28"/>
          <w:szCs w:val="28"/>
        </w:rPr>
        <w:t>ода</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rPr>
      </w:pPr>
      <w:r w:rsidRPr="00E47E89">
        <w:rPr>
          <w:rFonts w:ascii="Times New Roman" w:hAnsi="Times New Roman" w:cs="Times New Roman"/>
          <w:sz w:val="28"/>
          <w:szCs w:val="28"/>
        </w:rPr>
        <w:t>официальное издание</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lastRenderedPageBreak/>
        <w:t>Периодическое печатное издание</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w:t>
      </w:r>
    </w:p>
    <w:p w:rsidR="00E02169" w:rsidRPr="00E47E89" w:rsidRDefault="00E02169" w:rsidP="00E02169">
      <w:pPr>
        <w:contextualSpacing/>
        <w:rPr>
          <w:rFonts w:ascii="Times New Roman" w:hAnsi="Times New Roman" w:cs="Times New Roman"/>
          <w:b/>
          <w:sz w:val="28"/>
          <w:szCs w:val="28"/>
        </w:rPr>
      </w:pPr>
      <w:r w:rsidRPr="00E47E89">
        <w:rPr>
          <w:rFonts w:ascii="Times New Roman" w:hAnsi="Times New Roman" w:cs="Times New Roman"/>
          <w:b/>
          <w:sz w:val="28"/>
          <w:szCs w:val="28"/>
        </w:rPr>
        <w:t xml:space="preserve"> </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издается в соответствии с решением Совета депутатов муниципального образования «Муниципальный округ Сюмсинский район Удмуртской Республики» от 18 ноября 2021 года № 32 «Об учреждении печатного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состоит из трех разделов:</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первый – публикуются решения Совета депутатов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второй – публикуются постановления и распоряжения Главы муниципального образования «Муниципальный округ Сюмсинский район Удмуртской Республики» и Администрации муниципального образования «Муниципальный округ Сюмсинский район Удмуртской Республики» и иные акты органов местного самоуправления;</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третий – публикуются официальные сообщения и материалы.</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6505C7" w:rsidRDefault="006505C7" w:rsidP="00E02169">
      <w:pPr>
        <w:contextualSpacing/>
        <w:jc w:val="center"/>
        <w:rPr>
          <w:rFonts w:ascii="Times New Roman" w:hAnsi="Times New Roman" w:cs="Times New Roman"/>
          <w:sz w:val="28"/>
          <w:szCs w:val="28"/>
        </w:rPr>
      </w:pPr>
    </w:p>
    <w:p w:rsidR="006505C7" w:rsidRDefault="006505C7"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r w:rsidRPr="00E47E89">
        <w:rPr>
          <w:rFonts w:ascii="Times New Roman" w:hAnsi="Times New Roman" w:cs="Times New Roman"/>
          <w:sz w:val="28"/>
          <w:szCs w:val="28"/>
        </w:rPr>
        <w:lastRenderedPageBreak/>
        <w:t>СОДЕРЖАНИЕ</w:t>
      </w:r>
    </w:p>
    <w:p w:rsidR="00B92E6B" w:rsidRDefault="00B92E6B" w:rsidP="00E02169">
      <w:pPr>
        <w:contextualSpacing/>
        <w:jc w:val="center"/>
        <w:rPr>
          <w:rFonts w:ascii="Times New Roman" w:hAnsi="Times New Roman" w:cs="Times New Roman"/>
          <w:sz w:val="28"/>
          <w:szCs w:val="28"/>
        </w:rPr>
      </w:pPr>
    </w:p>
    <w:p w:rsidR="0013431B" w:rsidRDefault="00B92E6B" w:rsidP="00E02169">
      <w:pPr>
        <w:contextualSpacing/>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ED70E9">
        <w:rPr>
          <w:rFonts w:ascii="Times New Roman" w:hAnsi="Times New Roman" w:cs="Times New Roman"/>
          <w:sz w:val="28"/>
          <w:szCs w:val="28"/>
        </w:rPr>
        <w:t>ПЕРВЫЙ</w:t>
      </w:r>
    </w:p>
    <w:p w:rsidR="0013431B" w:rsidRDefault="0013431B" w:rsidP="00E02169">
      <w:pPr>
        <w:contextualSpacing/>
        <w:jc w:val="center"/>
        <w:rPr>
          <w:rFonts w:ascii="Times New Roman" w:hAnsi="Times New Roman" w:cs="Times New Roman"/>
          <w:sz w:val="28"/>
          <w:szCs w:val="28"/>
        </w:rPr>
      </w:pPr>
    </w:p>
    <w:p w:rsidR="00FD36E9" w:rsidRPr="006505C7" w:rsidRDefault="00ED70E9" w:rsidP="00ED70E9">
      <w:pPr>
        <w:autoSpaceDE w:val="0"/>
        <w:autoSpaceDN w:val="0"/>
        <w:adjustRightInd w:val="0"/>
        <w:jc w:val="both"/>
        <w:rPr>
          <w:rFonts w:ascii="Times New Roman" w:hAnsi="Times New Roman" w:cs="Times New Roman"/>
          <w:b/>
          <w:sz w:val="24"/>
          <w:szCs w:val="24"/>
        </w:rPr>
      </w:pPr>
      <w:r w:rsidRPr="006505C7">
        <w:rPr>
          <w:rFonts w:ascii="Times New Roman" w:hAnsi="Times New Roman" w:cs="Times New Roman"/>
          <w:sz w:val="24"/>
          <w:szCs w:val="24"/>
        </w:rPr>
        <w:t>Решение</w:t>
      </w:r>
      <w:r w:rsidR="006505C7">
        <w:rPr>
          <w:rFonts w:ascii="Times New Roman" w:hAnsi="Times New Roman" w:cs="Times New Roman"/>
          <w:sz w:val="24"/>
          <w:szCs w:val="24"/>
        </w:rPr>
        <w:t xml:space="preserve"> </w:t>
      </w:r>
      <w:r w:rsidRPr="006505C7">
        <w:rPr>
          <w:rFonts w:ascii="Times New Roman" w:hAnsi="Times New Roman" w:cs="Times New Roman"/>
          <w:sz w:val="24"/>
          <w:szCs w:val="24"/>
        </w:rPr>
        <w:t>С</w:t>
      </w:r>
      <w:r w:rsidR="006505C7">
        <w:rPr>
          <w:rFonts w:ascii="Times New Roman" w:hAnsi="Times New Roman" w:cs="Times New Roman"/>
          <w:sz w:val="24"/>
          <w:szCs w:val="24"/>
        </w:rPr>
        <w:t>о</w:t>
      </w:r>
      <w:r w:rsidRPr="006505C7">
        <w:rPr>
          <w:rFonts w:ascii="Times New Roman" w:hAnsi="Times New Roman" w:cs="Times New Roman"/>
          <w:sz w:val="24"/>
          <w:szCs w:val="24"/>
        </w:rPr>
        <w:t>вета депутатов</w:t>
      </w:r>
      <w:r w:rsidR="00FD36E9" w:rsidRPr="006505C7">
        <w:rPr>
          <w:rFonts w:ascii="Times New Roman" w:hAnsi="Times New Roman" w:cs="Times New Roman"/>
          <w:sz w:val="24"/>
          <w:szCs w:val="24"/>
        </w:rPr>
        <w:t xml:space="preserve"> муниципального образования «Муниципальный округ Сюмсинский район Удмуртской Республики» от </w:t>
      </w:r>
      <w:r w:rsidR="0083451F" w:rsidRPr="006505C7">
        <w:rPr>
          <w:rFonts w:ascii="Times New Roman" w:hAnsi="Times New Roman" w:cs="Times New Roman"/>
          <w:sz w:val="24"/>
          <w:szCs w:val="24"/>
        </w:rPr>
        <w:t>2</w:t>
      </w:r>
      <w:r w:rsidRPr="006505C7">
        <w:rPr>
          <w:rFonts w:ascii="Times New Roman" w:hAnsi="Times New Roman" w:cs="Times New Roman"/>
          <w:sz w:val="24"/>
          <w:szCs w:val="24"/>
        </w:rPr>
        <w:t>4</w:t>
      </w:r>
      <w:r w:rsidR="0083451F" w:rsidRPr="006505C7">
        <w:rPr>
          <w:rFonts w:ascii="Times New Roman" w:hAnsi="Times New Roman" w:cs="Times New Roman"/>
          <w:sz w:val="24"/>
          <w:szCs w:val="24"/>
        </w:rPr>
        <w:t xml:space="preserve"> октября</w:t>
      </w:r>
      <w:r w:rsidR="00FD36E9" w:rsidRPr="006505C7">
        <w:rPr>
          <w:rFonts w:ascii="Times New Roman" w:hAnsi="Times New Roman" w:cs="Times New Roman"/>
          <w:sz w:val="24"/>
          <w:szCs w:val="24"/>
        </w:rPr>
        <w:t xml:space="preserve"> 2024 года №</w:t>
      </w:r>
      <w:r w:rsidRPr="006505C7">
        <w:rPr>
          <w:rFonts w:ascii="Times New Roman" w:hAnsi="Times New Roman" w:cs="Times New Roman"/>
          <w:sz w:val="24"/>
          <w:szCs w:val="24"/>
        </w:rPr>
        <w:t xml:space="preserve"> 402</w:t>
      </w:r>
      <w:r w:rsidR="00FD36E9" w:rsidRPr="006505C7">
        <w:rPr>
          <w:rFonts w:ascii="Times New Roman" w:hAnsi="Times New Roman" w:cs="Times New Roman"/>
          <w:sz w:val="24"/>
          <w:szCs w:val="24"/>
        </w:rPr>
        <w:t xml:space="preserve"> </w:t>
      </w:r>
      <w:r w:rsidR="00027A2D" w:rsidRPr="006505C7">
        <w:rPr>
          <w:rFonts w:ascii="Times New Roman" w:hAnsi="Times New Roman" w:cs="Times New Roman"/>
          <w:sz w:val="24"/>
          <w:szCs w:val="24"/>
        </w:rPr>
        <w:t>«</w:t>
      </w:r>
      <w:r w:rsidRPr="006505C7">
        <w:rPr>
          <w:rFonts w:ascii="Times New Roman" w:eastAsia="Times New Roman" w:hAnsi="Times New Roman" w:cs="Times New Roman"/>
          <w:sz w:val="24"/>
          <w:szCs w:val="24"/>
        </w:rPr>
        <w:t>Об утверждении Положения о порядке и условиях командирования, размерах возмещения расходов, связанных со служебными командировками муниципальных служащих и работников, занимающих должности, не являющиеся должностями муниципальной службы  муниципального образования «Муниципальный округ Сюмсинский район Удмуртской Республики»</w:t>
      </w:r>
      <w:r w:rsidR="00FD36E9" w:rsidRPr="006505C7">
        <w:rPr>
          <w:rFonts w:ascii="Times New Roman" w:hAnsi="Times New Roman" w:cs="Times New Roman"/>
          <w:sz w:val="24"/>
          <w:szCs w:val="24"/>
        </w:rPr>
        <w:t>…</w:t>
      </w:r>
      <w:r w:rsidR="00DB6241" w:rsidRPr="006505C7">
        <w:rPr>
          <w:rFonts w:ascii="Times New Roman" w:hAnsi="Times New Roman" w:cs="Times New Roman"/>
          <w:sz w:val="24"/>
          <w:szCs w:val="24"/>
        </w:rPr>
        <w:t>…………………………</w:t>
      </w:r>
      <w:r w:rsidR="00F475BA" w:rsidRPr="006505C7">
        <w:rPr>
          <w:rFonts w:ascii="Times New Roman" w:hAnsi="Times New Roman" w:cs="Times New Roman"/>
          <w:sz w:val="24"/>
          <w:szCs w:val="24"/>
        </w:rPr>
        <w:t>……………………..</w:t>
      </w:r>
      <w:r w:rsidR="00DB6241" w:rsidRPr="006505C7">
        <w:rPr>
          <w:rFonts w:ascii="Times New Roman" w:hAnsi="Times New Roman" w:cs="Times New Roman"/>
          <w:sz w:val="24"/>
          <w:szCs w:val="24"/>
        </w:rPr>
        <w:t>…</w:t>
      </w:r>
      <w:r w:rsidR="001E35BC">
        <w:rPr>
          <w:rFonts w:ascii="Times New Roman" w:hAnsi="Times New Roman" w:cs="Times New Roman"/>
          <w:sz w:val="24"/>
          <w:szCs w:val="24"/>
        </w:rPr>
        <w:t>…………….8-12</w:t>
      </w:r>
    </w:p>
    <w:p w:rsidR="00FD36E9" w:rsidRPr="006505C7" w:rsidRDefault="00FD36E9" w:rsidP="006505C7">
      <w:pPr>
        <w:pStyle w:val="ConsPlusTitle"/>
        <w:contextualSpacing/>
        <w:jc w:val="both"/>
        <w:rPr>
          <w:rFonts w:ascii="Times New Roman" w:hAnsi="Times New Roman" w:cs="Times New Roman"/>
          <w:b w:val="0"/>
          <w:sz w:val="24"/>
          <w:szCs w:val="24"/>
        </w:rPr>
      </w:pPr>
    </w:p>
    <w:p w:rsidR="0083451F" w:rsidRPr="006505C7" w:rsidRDefault="00ED70E9" w:rsidP="006505C7">
      <w:pPr>
        <w:autoSpaceDE w:val="0"/>
        <w:autoSpaceDN w:val="0"/>
        <w:adjustRightInd w:val="0"/>
        <w:spacing w:after="200"/>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вета депутатов муниципального образования «Муниципальный округ Сюмсинский район Удмуртской Республики» от 24 октября 2024 года № 403</w:t>
      </w:r>
      <w:r w:rsidRPr="006505C7">
        <w:rPr>
          <w:rFonts w:ascii="Times New Roman" w:hAnsi="Times New Roman"/>
          <w:sz w:val="24"/>
          <w:szCs w:val="24"/>
        </w:rPr>
        <w:t xml:space="preserve"> «О внесении изменений в персональный состав Административной комиссии муниципального образования «Муниципальный округ Сюмсинский район Удмуртской Республики»</w:t>
      </w:r>
      <w:r w:rsidR="000B53A6" w:rsidRPr="006505C7">
        <w:rPr>
          <w:rFonts w:ascii="Times New Roman" w:hAnsi="Times New Roman" w:cs="Times New Roman"/>
          <w:color w:val="000000" w:themeColor="text1"/>
          <w:sz w:val="24"/>
          <w:szCs w:val="24"/>
        </w:rPr>
        <w:t>……………………….</w:t>
      </w:r>
      <w:r w:rsidR="00B344D3" w:rsidRPr="006505C7">
        <w:rPr>
          <w:rFonts w:ascii="Times New Roman" w:hAnsi="Times New Roman" w:cs="Times New Roman"/>
          <w:color w:val="000000"/>
          <w:sz w:val="24"/>
          <w:szCs w:val="24"/>
        </w:rPr>
        <w:t>….</w:t>
      </w:r>
      <w:r w:rsidR="00F475BA" w:rsidRPr="006505C7">
        <w:rPr>
          <w:rFonts w:ascii="Times New Roman" w:hAnsi="Times New Roman" w:cs="Times New Roman"/>
          <w:color w:val="000000"/>
          <w:sz w:val="24"/>
          <w:szCs w:val="24"/>
        </w:rPr>
        <w:t xml:space="preserve"> ……</w:t>
      </w:r>
      <w:r w:rsidR="001E35BC">
        <w:rPr>
          <w:rFonts w:ascii="Times New Roman" w:hAnsi="Times New Roman" w:cs="Times New Roman"/>
          <w:color w:val="000000"/>
          <w:sz w:val="24"/>
          <w:szCs w:val="24"/>
        </w:rPr>
        <w:t>…………………………………………………. 13</w:t>
      </w:r>
    </w:p>
    <w:p w:rsidR="006505C7" w:rsidRDefault="006505C7" w:rsidP="006505C7">
      <w:pPr>
        <w:spacing w:after="200"/>
        <w:contextualSpacing/>
        <w:jc w:val="both"/>
        <w:rPr>
          <w:rFonts w:ascii="Times New Roman" w:hAnsi="Times New Roman" w:cs="Times New Roman"/>
          <w:sz w:val="24"/>
          <w:szCs w:val="24"/>
        </w:rPr>
      </w:pPr>
    </w:p>
    <w:p w:rsidR="000B53A6" w:rsidRPr="006505C7" w:rsidRDefault="00ED70E9" w:rsidP="006505C7">
      <w:pPr>
        <w:spacing w:after="200"/>
        <w:contextualSpacing/>
        <w:jc w:val="both"/>
        <w:rPr>
          <w:rFonts w:ascii="Times New Roman" w:eastAsia="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вета депутатов муниципального образования «Муниципальный округ Сюмсинский район Удмуртской Республики» от 24 октября 2024 года № 404 «О внесении изменений в Положение об Управлении по работе с территориями Администрации муниципального образования «Муниципальный округ Сюмсинский район Удмуртской Республики»</w:t>
      </w:r>
      <w:r w:rsidR="000B53A6" w:rsidRPr="006505C7">
        <w:rPr>
          <w:rFonts w:ascii="Times New Roman" w:eastAsia="Times New Roman" w:hAnsi="Times New Roman" w:cs="Times New Roman"/>
          <w:color w:val="000000"/>
          <w:sz w:val="24"/>
          <w:szCs w:val="24"/>
        </w:rPr>
        <w:t>…………………</w:t>
      </w:r>
      <w:r w:rsidR="00F475BA" w:rsidRPr="006505C7">
        <w:rPr>
          <w:rFonts w:ascii="Times New Roman" w:eastAsia="Times New Roman" w:hAnsi="Times New Roman" w:cs="Times New Roman"/>
          <w:color w:val="000000"/>
          <w:sz w:val="24"/>
          <w:szCs w:val="24"/>
        </w:rPr>
        <w:t>…...</w:t>
      </w:r>
      <w:r w:rsidR="000B53A6" w:rsidRPr="006505C7">
        <w:rPr>
          <w:rFonts w:ascii="Times New Roman" w:eastAsia="Times New Roman" w:hAnsi="Times New Roman" w:cs="Times New Roman"/>
          <w:color w:val="000000"/>
          <w:sz w:val="24"/>
          <w:szCs w:val="24"/>
        </w:rPr>
        <w:t>…</w:t>
      </w:r>
      <w:r w:rsidR="001E35BC">
        <w:rPr>
          <w:rFonts w:ascii="Times New Roman" w:eastAsia="Times New Roman" w:hAnsi="Times New Roman" w:cs="Times New Roman"/>
          <w:color w:val="000000"/>
          <w:sz w:val="24"/>
          <w:szCs w:val="24"/>
        </w:rPr>
        <w:t>……………………………………………………….14-15</w:t>
      </w:r>
    </w:p>
    <w:p w:rsidR="006505C7" w:rsidRDefault="006505C7" w:rsidP="006505C7">
      <w:pPr>
        <w:spacing w:after="200"/>
        <w:contextualSpacing/>
        <w:jc w:val="both"/>
        <w:rPr>
          <w:rFonts w:ascii="Times New Roman" w:hAnsi="Times New Roman" w:cs="Times New Roman"/>
          <w:sz w:val="24"/>
          <w:szCs w:val="24"/>
        </w:rPr>
      </w:pPr>
    </w:p>
    <w:p w:rsidR="00B344D3" w:rsidRPr="006505C7" w:rsidRDefault="00ED70E9" w:rsidP="006505C7">
      <w:pPr>
        <w:spacing w:after="200"/>
        <w:contextualSpacing/>
        <w:jc w:val="both"/>
        <w:rPr>
          <w:rFonts w:ascii="Times New Roman" w:eastAsia="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вета депутатов муниципального образования «Муниципальный округ Сюмсинский район Удмуртской Республики» от 24 октября 2024 года № 405 «Об утверждении годовой базовой ставки арендной платы за арендуемые объекты муниципального нежилого фонда муниципального образования «Муниципальный округ Сюмсинский район Удмуртской Республики» на 2025 год»</w:t>
      </w:r>
      <w:r w:rsidR="00BF0E48" w:rsidRPr="006505C7">
        <w:rPr>
          <w:rFonts w:ascii="Times New Roman" w:eastAsia="Times New Roman" w:hAnsi="Times New Roman" w:cs="Times New Roman"/>
          <w:color w:val="000000"/>
          <w:sz w:val="24"/>
          <w:szCs w:val="24"/>
        </w:rPr>
        <w:t>…</w:t>
      </w:r>
      <w:r w:rsidR="00DB6241" w:rsidRPr="006505C7">
        <w:rPr>
          <w:rFonts w:ascii="Times New Roman" w:eastAsia="Times New Roman" w:hAnsi="Times New Roman" w:cs="Times New Roman"/>
          <w:color w:val="000000"/>
          <w:sz w:val="24"/>
          <w:szCs w:val="24"/>
        </w:rPr>
        <w:t>…………………………</w:t>
      </w:r>
      <w:r w:rsidR="001E35BC">
        <w:rPr>
          <w:rFonts w:ascii="Times New Roman" w:eastAsia="Times New Roman" w:hAnsi="Times New Roman" w:cs="Times New Roman"/>
          <w:color w:val="000000"/>
          <w:sz w:val="24"/>
          <w:szCs w:val="24"/>
        </w:rPr>
        <w:t xml:space="preserve">      16</w:t>
      </w:r>
    </w:p>
    <w:p w:rsidR="0083451F" w:rsidRPr="006505C7" w:rsidRDefault="0083451F" w:rsidP="006505C7">
      <w:pPr>
        <w:contextualSpacing/>
        <w:jc w:val="both"/>
        <w:rPr>
          <w:rFonts w:ascii="Times New Roman" w:hAnsi="Times New Roman" w:cs="Times New Roman"/>
          <w:sz w:val="24"/>
          <w:szCs w:val="24"/>
        </w:rPr>
      </w:pPr>
    </w:p>
    <w:p w:rsidR="00B344D3" w:rsidRPr="006505C7" w:rsidRDefault="00ED70E9" w:rsidP="006505C7">
      <w:pPr>
        <w:spacing w:after="200"/>
        <w:contextualSpacing/>
        <w:jc w:val="both"/>
        <w:rPr>
          <w:rFonts w:ascii="Times New Roman" w:hAnsi="Times New Roman" w:cs="Times New Roman"/>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406 </w:t>
      </w:r>
      <w:r w:rsidR="009C5720" w:rsidRPr="006505C7">
        <w:rPr>
          <w:rFonts w:ascii="Times New Roman" w:hAnsi="Times New Roman" w:cs="Times New Roman"/>
          <w:sz w:val="24"/>
          <w:szCs w:val="24"/>
        </w:rPr>
        <w:t>«Об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на 2025 год»</w:t>
      </w:r>
      <w:r w:rsidR="00BF0E48" w:rsidRPr="006505C7">
        <w:rPr>
          <w:rFonts w:ascii="Times New Roman" w:eastAsia="Times New Roman" w:hAnsi="Times New Roman" w:cs="Times New Roman"/>
          <w:color w:val="000000"/>
          <w:sz w:val="24"/>
          <w:szCs w:val="24"/>
        </w:rPr>
        <w:t>……………………</w:t>
      </w:r>
      <w:r w:rsidR="00F475BA" w:rsidRPr="006505C7">
        <w:rPr>
          <w:rFonts w:ascii="Times New Roman" w:eastAsia="Times New Roman" w:hAnsi="Times New Roman" w:cs="Times New Roman"/>
          <w:color w:val="000000"/>
          <w:sz w:val="24"/>
          <w:szCs w:val="24"/>
        </w:rPr>
        <w:t>…...</w:t>
      </w:r>
      <w:r w:rsidR="001E35BC">
        <w:rPr>
          <w:rFonts w:ascii="Times New Roman" w:eastAsia="Times New Roman" w:hAnsi="Times New Roman" w:cs="Times New Roman"/>
          <w:color w:val="000000"/>
          <w:sz w:val="24"/>
          <w:szCs w:val="24"/>
        </w:rPr>
        <w:t>..</w:t>
      </w:r>
      <w:r w:rsidR="00F475BA" w:rsidRPr="006505C7">
        <w:rPr>
          <w:rFonts w:ascii="Times New Roman" w:eastAsia="Times New Roman" w:hAnsi="Times New Roman" w:cs="Times New Roman"/>
          <w:color w:val="000000"/>
          <w:sz w:val="24"/>
          <w:szCs w:val="24"/>
        </w:rPr>
        <w:t xml:space="preserve"> </w:t>
      </w:r>
      <w:r w:rsidR="001E35BC">
        <w:rPr>
          <w:rFonts w:ascii="Times New Roman" w:eastAsia="Times New Roman" w:hAnsi="Times New Roman" w:cs="Times New Roman"/>
          <w:color w:val="000000"/>
          <w:sz w:val="24"/>
          <w:szCs w:val="24"/>
        </w:rPr>
        <w:t>17-18</w:t>
      </w:r>
    </w:p>
    <w:p w:rsidR="00B344D3" w:rsidRPr="006505C7" w:rsidRDefault="00B344D3" w:rsidP="006505C7">
      <w:pPr>
        <w:contextualSpacing/>
        <w:jc w:val="both"/>
        <w:rPr>
          <w:rFonts w:ascii="Times New Roman" w:hAnsi="Times New Roman" w:cs="Times New Roman"/>
          <w:sz w:val="24"/>
          <w:szCs w:val="24"/>
        </w:rPr>
      </w:pPr>
    </w:p>
    <w:p w:rsidR="00BF0E48" w:rsidRPr="006505C7" w:rsidRDefault="00ED70E9" w:rsidP="006505C7">
      <w:pPr>
        <w:spacing w:after="200"/>
        <w:contextualSpacing/>
        <w:jc w:val="both"/>
        <w:rPr>
          <w:rFonts w:ascii="Times New Roman" w:hAnsi="Times New Roman" w:cs="Times New Roman"/>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407 </w:t>
      </w:r>
      <w:r w:rsidR="009C5720" w:rsidRPr="006505C7">
        <w:rPr>
          <w:rFonts w:ascii="Times New Roman" w:hAnsi="Times New Roman" w:cs="Times New Roman"/>
          <w:sz w:val="24"/>
          <w:szCs w:val="24"/>
        </w:rPr>
        <w:t>«Об установлении размера платы за пользование жилым помещением (плата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«Муниципальный округ Сюмсинский район Удмуртской Республики» на 2025 год»</w:t>
      </w:r>
      <w:r w:rsidR="0083451F" w:rsidRPr="006505C7">
        <w:rPr>
          <w:rFonts w:ascii="Times New Roman" w:hAnsi="Times New Roman" w:cs="Times New Roman"/>
          <w:sz w:val="24"/>
          <w:szCs w:val="24"/>
        </w:rPr>
        <w:t>………………..</w:t>
      </w:r>
      <w:r w:rsidR="000A5F6D" w:rsidRPr="006505C7">
        <w:rPr>
          <w:rFonts w:ascii="Times New Roman" w:hAnsi="Times New Roman" w:cs="Times New Roman"/>
          <w:sz w:val="24"/>
          <w:szCs w:val="24"/>
        </w:rPr>
        <w:t>...</w:t>
      </w:r>
      <w:r w:rsidR="00F475BA" w:rsidRPr="006505C7">
        <w:rPr>
          <w:rFonts w:ascii="Times New Roman" w:hAnsi="Times New Roman" w:cs="Times New Roman"/>
          <w:sz w:val="24"/>
          <w:szCs w:val="24"/>
        </w:rPr>
        <w:t>......</w:t>
      </w:r>
      <w:r w:rsidR="001E35BC">
        <w:rPr>
          <w:rFonts w:ascii="Times New Roman" w:hAnsi="Times New Roman" w:cs="Times New Roman"/>
          <w:sz w:val="24"/>
          <w:szCs w:val="24"/>
        </w:rPr>
        <w:t>......................................................................................................</w:t>
      </w:r>
      <w:r w:rsidR="00F475BA" w:rsidRPr="006505C7">
        <w:rPr>
          <w:rFonts w:ascii="Times New Roman" w:hAnsi="Times New Roman" w:cs="Times New Roman"/>
          <w:sz w:val="24"/>
          <w:szCs w:val="24"/>
        </w:rPr>
        <w:t xml:space="preserve"> </w:t>
      </w:r>
      <w:r w:rsidR="001E35BC">
        <w:rPr>
          <w:rFonts w:ascii="Times New Roman" w:hAnsi="Times New Roman" w:cs="Times New Roman"/>
          <w:sz w:val="24"/>
          <w:szCs w:val="24"/>
        </w:rPr>
        <w:t>19-21</w:t>
      </w:r>
    </w:p>
    <w:p w:rsidR="00BF0E48" w:rsidRPr="006505C7" w:rsidRDefault="00BF0E48" w:rsidP="006505C7">
      <w:pPr>
        <w:contextualSpacing/>
        <w:jc w:val="both"/>
        <w:rPr>
          <w:rFonts w:ascii="Times New Roman" w:hAnsi="Times New Roman" w:cs="Times New Roman"/>
          <w:sz w:val="24"/>
          <w:szCs w:val="24"/>
        </w:rPr>
      </w:pPr>
    </w:p>
    <w:p w:rsidR="00B344D3" w:rsidRPr="006505C7" w:rsidRDefault="00ED70E9" w:rsidP="006505C7">
      <w:pPr>
        <w:pStyle w:val="22"/>
        <w:keepNext w:val="0"/>
        <w:autoSpaceDE w:val="0"/>
        <w:autoSpaceDN w:val="0"/>
        <w:adjustRightInd w:val="0"/>
        <w:spacing w:before="0" w:after="0"/>
        <w:contextualSpacing/>
        <w:jc w:val="both"/>
        <w:rPr>
          <w:rFonts w:ascii="Times New Roman" w:hAnsi="Times New Roman"/>
          <w:b w:val="0"/>
          <w:sz w:val="24"/>
          <w:szCs w:val="24"/>
        </w:rPr>
      </w:pPr>
      <w:r w:rsidRPr="006505C7">
        <w:rPr>
          <w:rFonts w:ascii="Times New Roman" w:hAnsi="Times New Roman"/>
          <w:b w:val="0"/>
          <w:sz w:val="24"/>
          <w:szCs w:val="24"/>
        </w:rPr>
        <w:t>Решение С</w:t>
      </w:r>
      <w:r w:rsidR="006505C7">
        <w:rPr>
          <w:rFonts w:ascii="Times New Roman" w:hAnsi="Times New Roman"/>
          <w:b w:val="0"/>
          <w:sz w:val="24"/>
          <w:szCs w:val="24"/>
        </w:rPr>
        <w:t>о</w:t>
      </w:r>
      <w:r w:rsidRPr="006505C7">
        <w:rPr>
          <w:rFonts w:ascii="Times New Roman" w:hAnsi="Times New Roman"/>
          <w:b w:val="0"/>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408 </w:t>
      </w:r>
      <w:r w:rsidR="009C5720" w:rsidRPr="006505C7">
        <w:rPr>
          <w:rFonts w:ascii="Times New Roman" w:hAnsi="Times New Roman"/>
          <w:b w:val="0"/>
          <w:sz w:val="24"/>
          <w:szCs w:val="24"/>
        </w:rPr>
        <w:t>«О внесении изменений в приложение к решению Совета депутатов муниципального образования «Муниципальный округ Сюмсинский район Удмуртской Республики» от 30 мая 2024 года № 382 «Об установлении мер социальной поддержки некоторым работникам, работающим в учреждениях и организациях, расположенных на территории муниципального образования «Муниципальный округ Сюмсинский район Удмуртской Республики»</w:t>
      </w:r>
      <w:r w:rsidR="000A5F6D" w:rsidRPr="006505C7">
        <w:rPr>
          <w:rFonts w:ascii="Times New Roman" w:hAnsi="Times New Roman"/>
          <w:b w:val="0"/>
          <w:sz w:val="24"/>
          <w:szCs w:val="24"/>
        </w:rPr>
        <w:t>…………………………</w:t>
      </w:r>
      <w:r w:rsidR="00F475BA" w:rsidRPr="006505C7">
        <w:rPr>
          <w:rFonts w:ascii="Times New Roman" w:hAnsi="Times New Roman"/>
          <w:b w:val="0"/>
          <w:sz w:val="24"/>
          <w:szCs w:val="24"/>
        </w:rPr>
        <w:t xml:space="preserve">……… </w:t>
      </w:r>
      <w:r w:rsidR="001E35BC">
        <w:rPr>
          <w:rFonts w:ascii="Times New Roman" w:hAnsi="Times New Roman"/>
          <w:b w:val="0"/>
          <w:sz w:val="24"/>
          <w:szCs w:val="24"/>
        </w:rPr>
        <w:t>…………………………………………………22</w:t>
      </w:r>
    </w:p>
    <w:p w:rsidR="00B344D3" w:rsidRPr="006505C7" w:rsidRDefault="00ED70E9" w:rsidP="006505C7">
      <w:pPr>
        <w:pStyle w:val="22"/>
        <w:keepNext w:val="0"/>
        <w:autoSpaceDE w:val="0"/>
        <w:autoSpaceDN w:val="0"/>
        <w:adjustRightInd w:val="0"/>
        <w:spacing w:before="0" w:after="0"/>
        <w:contextualSpacing/>
        <w:jc w:val="both"/>
        <w:rPr>
          <w:rFonts w:ascii="Times New Roman" w:hAnsi="Times New Roman"/>
          <w:b w:val="0"/>
          <w:sz w:val="24"/>
          <w:szCs w:val="24"/>
        </w:rPr>
      </w:pPr>
      <w:r w:rsidRPr="006505C7">
        <w:rPr>
          <w:rFonts w:ascii="Times New Roman" w:hAnsi="Times New Roman"/>
          <w:b w:val="0"/>
          <w:sz w:val="24"/>
          <w:szCs w:val="24"/>
        </w:rPr>
        <w:lastRenderedPageBreak/>
        <w:t>Решение С</w:t>
      </w:r>
      <w:r w:rsidR="006505C7">
        <w:rPr>
          <w:rFonts w:ascii="Times New Roman" w:hAnsi="Times New Roman"/>
          <w:b w:val="0"/>
          <w:sz w:val="24"/>
          <w:szCs w:val="24"/>
        </w:rPr>
        <w:t>о</w:t>
      </w:r>
      <w:r w:rsidRPr="006505C7">
        <w:rPr>
          <w:rFonts w:ascii="Times New Roman" w:hAnsi="Times New Roman"/>
          <w:b w:val="0"/>
          <w:sz w:val="24"/>
          <w:szCs w:val="24"/>
        </w:rPr>
        <w:t>вета депутатов муниципального образования «Муниципальный округ Сюмсинский район Удмуртской Республики» от 24 октября 2024 года № 409</w:t>
      </w:r>
      <w:r w:rsidR="009C5720" w:rsidRPr="006505C7">
        <w:rPr>
          <w:rFonts w:ascii="Times New Roman" w:hAnsi="Times New Roman"/>
          <w:b w:val="0"/>
          <w:sz w:val="24"/>
          <w:szCs w:val="24"/>
        </w:rPr>
        <w:t xml:space="preserve"> «Об утверждении Положения о представительских расходах и иных расходах, связанных с представительской деятельностью органов местного самоуправления муниципального образования «Муниципальный округ Сюмсинский район Удмуртской Республики»</w:t>
      </w:r>
      <w:r w:rsidR="00BF0E48" w:rsidRPr="006505C7">
        <w:rPr>
          <w:rFonts w:ascii="Times New Roman" w:hAnsi="Times New Roman"/>
          <w:b w:val="0"/>
          <w:sz w:val="24"/>
          <w:szCs w:val="24"/>
        </w:rPr>
        <w:t>……</w:t>
      </w:r>
      <w:r w:rsidR="000A5F6D" w:rsidRPr="006505C7">
        <w:rPr>
          <w:rFonts w:ascii="Times New Roman" w:hAnsi="Times New Roman"/>
          <w:b w:val="0"/>
          <w:sz w:val="24"/>
          <w:szCs w:val="24"/>
        </w:rPr>
        <w:t>…………</w:t>
      </w:r>
      <w:r w:rsidR="001E35BC">
        <w:rPr>
          <w:rFonts w:ascii="Times New Roman" w:hAnsi="Times New Roman"/>
          <w:b w:val="0"/>
          <w:sz w:val="24"/>
          <w:szCs w:val="24"/>
        </w:rPr>
        <w:t>…………………………………………………………………23-26</w:t>
      </w:r>
    </w:p>
    <w:p w:rsidR="0083451F" w:rsidRPr="006505C7" w:rsidRDefault="0083451F" w:rsidP="006505C7">
      <w:pPr>
        <w:contextualSpacing/>
        <w:jc w:val="both"/>
        <w:rPr>
          <w:rFonts w:ascii="Times New Roman" w:hAnsi="Times New Roman" w:cs="Times New Roman"/>
          <w:sz w:val="24"/>
          <w:szCs w:val="24"/>
        </w:rPr>
      </w:pPr>
    </w:p>
    <w:p w:rsidR="00B344D3" w:rsidRPr="006505C7" w:rsidRDefault="00ED70E9" w:rsidP="006505C7">
      <w:pPr>
        <w:widowControl w:val="0"/>
        <w:autoSpaceDE w:val="0"/>
        <w:autoSpaceDN w:val="0"/>
        <w:adjustRightInd w:val="0"/>
        <w:spacing w:after="200"/>
        <w:contextualSpacing/>
        <w:jc w:val="both"/>
        <w:outlineLvl w:val="0"/>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410 </w:t>
      </w:r>
      <w:r w:rsidR="009C5720" w:rsidRPr="006505C7">
        <w:rPr>
          <w:rFonts w:ascii="Times New Roman" w:hAnsi="Times New Roman" w:cs="Times New Roman"/>
          <w:sz w:val="24"/>
          <w:szCs w:val="24"/>
        </w:rPr>
        <w:t xml:space="preserve">«Об определении границ части территории и  созыве схода граждан </w:t>
      </w:r>
      <w:r w:rsidR="009C5720" w:rsidRPr="006505C7">
        <w:rPr>
          <w:rFonts w:ascii="Times New Roman" w:hAnsi="Times New Roman" w:cs="Times New Roman"/>
          <w:bCs/>
          <w:sz w:val="24"/>
          <w:szCs w:val="24"/>
        </w:rPr>
        <w:t xml:space="preserve">на части территории  деревни Васькино  муниципального  образования «Муниципальный округ Сюмсинский район Удмуртской Республики» </w:t>
      </w:r>
      <w:r w:rsidR="009C5720" w:rsidRPr="006505C7">
        <w:rPr>
          <w:rFonts w:ascii="Times New Roman" w:hAnsi="Times New Roman" w:cs="Times New Roman"/>
          <w:sz w:val="24"/>
          <w:szCs w:val="24"/>
        </w:rPr>
        <w:t>по вопросу введения и использования средств  самообложения граждан»</w:t>
      </w:r>
      <w:r w:rsidR="00F475BA"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w:t>
      </w:r>
      <w:r w:rsidR="00F475BA"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2</w:t>
      </w:r>
      <w:r w:rsidR="00F475BA" w:rsidRPr="006505C7">
        <w:rPr>
          <w:rFonts w:ascii="Times New Roman" w:hAnsi="Times New Roman" w:cs="Times New Roman"/>
          <w:color w:val="000000"/>
          <w:sz w:val="24"/>
          <w:szCs w:val="24"/>
        </w:rPr>
        <w:t>7</w:t>
      </w:r>
    </w:p>
    <w:p w:rsidR="0083451F" w:rsidRPr="006505C7" w:rsidRDefault="0083451F"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411 </w:t>
      </w:r>
      <w:r w:rsidR="009C5720" w:rsidRPr="006505C7">
        <w:rPr>
          <w:rFonts w:ascii="Times New Roman" w:hAnsi="Times New Roman" w:cs="Times New Roman"/>
          <w:sz w:val="24"/>
          <w:szCs w:val="24"/>
        </w:rPr>
        <w:t xml:space="preserve">«Об определении границ части территории и  созыве схода граждан </w:t>
      </w:r>
      <w:r w:rsidR="009C5720" w:rsidRPr="006505C7">
        <w:rPr>
          <w:rFonts w:ascii="Times New Roman" w:hAnsi="Times New Roman" w:cs="Times New Roman"/>
          <w:bCs/>
          <w:sz w:val="24"/>
          <w:szCs w:val="24"/>
        </w:rPr>
        <w:t xml:space="preserve">на части территории  деревни Васькино  муниципального  образования «Муниципальный округ Сюмсинский район Удмуртской Республики» </w:t>
      </w:r>
      <w:r w:rsidR="009C5720"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...................................................................................28</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412 </w:t>
      </w:r>
      <w:r w:rsidR="009C5720" w:rsidRPr="006505C7">
        <w:rPr>
          <w:rFonts w:ascii="Times New Roman" w:hAnsi="Times New Roman" w:cs="Times New Roman"/>
          <w:sz w:val="24"/>
          <w:szCs w:val="24"/>
        </w:rPr>
        <w:t xml:space="preserve">«Об определении границ части территории и  созыве схода граждан </w:t>
      </w:r>
      <w:r w:rsidR="009C5720" w:rsidRPr="006505C7">
        <w:rPr>
          <w:rFonts w:ascii="Times New Roman" w:hAnsi="Times New Roman" w:cs="Times New Roman"/>
          <w:bCs/>
          <w:sz w:val="24"/>
          <w:szCs w:val="24"/>
        </w:rPr>
        <w:t xml:space="preserve">на части территории  деревни Васькино  муниципального  образования «Муниципальный округ Сюмсинский район Удмуртской Республики» </w:t>
      </w:r>
      <w:r w:rsidR="009C5720" w:rsidRPr="006505C7">
        <w:rPr>
          <w:rFonts w:ascii="Times New Roman" w:hAnsi="Times New Roman" w:cs="Times New Roman"/>
          <w:sz w:val="24"/>
          <w:szCs w:val="24"/>
        </w:rPr>
        <w:t>по вопросу введения и использования средств  самообложения граждан»</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....................................................................................29</w:t>
      </w:r>
    </w:p>
    <w:p w:rsidR="00ED70E9" w:rsidRPr="006505C7" w:rsidRDefault="00ED70E9" w:rsidP="006505C7">
      <w:pPr>
        <w:contextualSpacing/>
        <w:jc w:val="both"/>
        <w:rPr>
          <w:rFonts w:ascii="Times New Roman" w:hAnsi="Times New Roman" w:cs="Times New Roman"/>
          <w:sz w:val="24"/>
          <w:szCs w:val="24"/>
        </w:rPr>
      </w:pPr>
    </w:p>
    <w:p w:rsidR="00ED70E9" w:rsidRDefault="00ED70E9" w:rsidP="006505C7">
      <w:pPr>
        <w:widowControl w:val="0"/>
        <w:autoSpaceDE w:val="0"/>
        <w:autoSpaceDN w:val="0"/>
        <w:adjustRightInd w:val="0"/>
        <w:spacing w:after="200"/>
        <w:contextualSpacing/>
        <w:jc w:val="both"/>
        <w:outlineLvl w:val="0"/>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вета депутатов муниципального образования «Муниципальный округ Сюмсинский район Удмуртской Республики» от 24 октября 2024 года № 413</w:t>
      </w:r>
      <w:r w:rsidR="009C5720" w:rsidRPr="006505C7">
        <w:rPr>
          <w:rFonts w:ascii="Times New Roman" w:hAnsi="Times New Roman" w:cs="Times New Roman"/>
          <w:sz w:val="24"/>
          <w:szCs w:val="24"/>
        </w:rPr>
        <w:t xml:space="preserve"> «Об определении границ части территории и  созыве схода граждан </w:t>
      </w:r>
      <w:r w:rsidR="009C5720" w:rsidRPr="006505C7">
        <w:rPr>
          <w:rFonts w:ascii="Times New Roman" w:hAnsi="Times New Roman" w:cs="Times New Roman"/>
          <w:bCs/>
          <w:sz w:val="24"/>
          <w:szCs w:val="24"/>
        </w:rPr>
        <w:t xml:space="preserve">на части территории  села Кильмезь  муниципального  образования «Муниципальный округ Сюмсинский район Удмуртской Республики» </w:t>
      </w:r>
      <w:r w:rsidR="009C5720" w:rsidRPr="006505C7">
        <w:rPr>
          <w:rFonts w:ascii="Times New Roman" w:hAnsi="Times New Roman" w:cs="Times New Roman"/>
          <w:sz w:val="24"/>
          <w:szCs w:val="24"/>
        </w:rPr>
        <w:t>по вопросу введения и использования средств  самообложения граждан»</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 30</w:t>
      </w:r>
    </w:p>
    <w:p w:rsidR="001E35BC" w:rsidRPr="006505C7" w:rsidRDefault="001E35BC" w:rsidP="006505C7">
      <w:pPr>
        <w:widowControl w:val="0"/>
        <w:autoSpaceDE w:val="0"/>
        <w:autoSpaceDN w:val="0"/>
        <w:adjustRightInd w:val="0"/>
        <w:spacing w:after="200"/>
        <w:contextualSpacing/>
        <w:jc w:val="both"/>
        <w:outlineLvl w:val="0"/>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414 </w:t>
      </w:r>
      <w:r w:rsidR="009C5720" w:rsidRPr="006505C7">
        <w:rPr>
          <w:rFonts w:ascii="Times New Roman" w:hAnsi="Times New Roman" w:cs="Times New Roman"/>
          <w:sz w:val="24"/>
          <w:szCs w:val="24"/>
        </w:rPr>
        <w:t xml:space="preserve">«Об определении границ части территории и  созыве схода граждан </w:t>
      </w:r>
      <w:r w:rsidR="009C5720" w:rsidRPr="006505C7">
        <w:rPr>
          <w:rFonts w:ascii="Times New Roman" w:hAnsi="Times New Roman" w:cs="Times New Roman"/>
          <w:bCs/>
          <w:sz w:val="24"/>
          <w:szCs w:val="24"/>
        </w:rPr>
        <w:t xml:space="preserve">на части территории  села Муки-Какси  муниципального  образования «Муниципальный округ Сюмсинский район Удмуртской Республики» </w:t>
      </w:r>
      <w:r w:rsidR="009C5720"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...............................................................................................................31</w:t>
      </w:r>
    </w:p>
    <w:p w:rsidR="000A5F6D" w:rsidRPr="006505C7" w:rsidRDefault="000A5F6D"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415 </w:t>
      </w:r>
      <w:r w:rsidR="009C5720" w:rsidRPr="006505C7">
        <w:rPr>
          <w:rFonts w:ascii="Times New Roman" w:hAnsi="Times New Roman" w:cs="Times New Roman"/>
          <w:sz w:val="24"/>
          <w:szCs w:val="24"/>
        </w:rPr>
        <w:t xml:space="preserve">«Об определении границ части территории и  созыве схода граждан </w:t>
      </w:r>
      <w:r w:rsidR="009C5720" w:rsidRPr="006505C7">
        <w:rPr>
          <w:rFonts w:ascii="Times New Roman" w:hAnsi="Times New Roman" w:cs="Times New Roman"/>
          <w:bCs/>
          <w:sz w:val="24"/>
          <w:szCs w:val="24"/>
        </w:rPr>
        <w:t xml:space="preserve">на части территории  села Орловское  муниципального  образования «Муниципальный округ Сюмсинский район Удмуртской Республики» </w:t>
      </w:r>
      <w:r w:rsidR="009C5720"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...............................................................................................................32</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widowControl w:val="0"/>
        <w:autoSpaceDE w:val="0"/>
        <w:autoSpaceDN w:val="0"/>
        <w:adjustRightInd w:val="0"/>
        <w:spacing w:after="200"/>
        <w:contextualSpacing/>
        <w:jc w:val="both"/>
        <w:outlineLvl w:val="0"/>
        <w:rPr>
          <w:rFonts w:ascii="Times New Roman" w:hAnsi="Times New Roman" w:cs="Times New Roman"/>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вета депутатов муниципального образования «Муниципальный округ Сюмсинский район Удмуртской Республики» от 24 октября 2024 года № 416</w:t>
      </w:r>
      <w:r w:rsidR="009C5720" w:rsidRPr="006505C7">
        <w:rPr>
          <w:rFonts w:ascii="Times New Roman" w:hAnsi="Times New Roman" w:cs="Times New Roman"/>
          <w:sz w:val="24"/>
          <w:szCs w:val="24"/>
        </w:rPr>
        <w:t xml:space="preserve"> «Об определении границ части территории и  созыве схода граждан </w:t>
      </w:r>
      <w:r w:rsidR="009C5720" w:rsidRPr="006505C7">
        <w:rPr>
          <w:rFonts w:ascii="Times New Roman" w:hAnsi="Times New Roman" w:cs="Times New Roman"/>
          <w:bCs/>
          <w:sz w:val="24"/>
          <w:szCs w:val="24"/>
        </w:rPr>
        <w:t xml:space="preserve">на части территории  села </w:t>
      </w:r>
      <w:r w:rsidR="009C5720" w:rsidRPr="006505C7">
        <w:rPr>
          <w:rFonts w:ascii="Times New Roman" w:hAnsi="Times New Roman" w:cs="Times New Roman"/>
          <w:bCs/>
          <w:sz w:val="24"/>
          <w:szCs w:val="24"/>
        </w:rPr>
        <w:lastRenderedPageBreak/>
        <w:t xml:space="preserve">Орловское  муниципального  образования «Муниципальный округ Сюмсинский район Удмуртской Республики» </w:t>
      </w:r>
      <w:r w:rsidR="009C5720" w:rsidRPr="006505C7">
        <w:rPr>
          <w:rFonts w:ascii="Times New Roman" w:hAnsi="Times New Roman" w:cs="Times New Roman"/>
          <w:sz w:val="24"/>
          <w:szCs w:val="24"/>
        </w:rPr>
        <w:t>по вопросу введения и использования средств  самообложения граждан»</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................................................................................................................33</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417 </w:t>
      </w:r>
      <w:r w:rsidR="009C5720" w:rsidRPr="006505C7">
        <w:rPr>
          <w:rFonts w:ascii="Times New Roman" w:hAnsi="Times New Roman" w:cs="Times New Roman"/>
          <w:sz w:val="24"/>
          <w:szCs w:val="24"/>
        </w:rPr>
        <w:t xml:space="preserve">«Об определении границ части территории и  созыве схода граждан </w:t>
      </w:r>
      <w:r w:rsidR="009C5720" w:rsidRPr="006505C7">
        <w:rPr>
          <w:rFonts w:ascii="Times New Roman" w:hAnsi="Times New Roman" w:cs="Times New Roman"/>
          <w:bCs/>
          <w:sz w:val="24"/>
          <w:szCs w:val="24"/>
        </w:rPr>
        <w:t xml:space="preserve">на части территории  села Орловское  муниципального  образования «Муниципальный округ Сюмсинский район Удмуртской Республики» </w:t>
      </w:r>
      <w:r w:rsidR="009C5720" w:rsidRPr="006505C7">
        <w:rPr>
          <w:rFonts w:ascii="Times New Roman" w:hAnsi="Times New Roman" w:cs="Times New Roman"/>
          <w:sz w:val="24"/>
          <w:szCs w:val="24"/>
        </w:rPr>
        <w:t>по вопросу введения и использования средств  самообложения граждан»</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 34</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418 </w:t>
      </w:r>
      <w:r w:rsidR="009C5720" w:rsidRPr="006505C7">
        <w:rPr>
          <w:rFonts w:ascii="Times New Roman" w:hAnsi="Times New Roman" w:cs="Times New Roman"/>
          <w:sz w:val="24"/>
          <w:szCs w:val="24"/>
        </w:rPr>
        <w:t xml:space="preserve">«Об определении границ части территории и  созыве схода граждан </w:t>
      </w:r>
      <w:r w:rsidR="009C5720" w:rsidRPr="006505C7">
        <w:rPr>
          <w:rFonts w:ascii="Times New Roman" w:hAnsi="Times New Roman" w:cs="Times New Roman"/>
          <w:bCs/>
          <w:sz w:val="24"/>
          <w:szCs w:val="24"/>
        </w:rPr>
        <w:t xml:space="preserve">на части территории  села Орловское  муниципального  образования «Муниципальный округ Сюмсинский район Удмуртской Республики» </w:t>
      </w:r>
      <w:r w:rsidR="009C5720"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...............................................................................................................35</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widowControl w:val="0"/>
        <w:autoSpaceDE w:val="0"/>
        <w:autoSpaceDN w:val="0"/>
        <w:adjustRightInd w:val="0"/>
        <w:spacing w:after="200"/>
        <w:contextualSpacing/>
        <w:jc w:val="both"/>
        <w:outlineLvl w:val="0"/>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419 </w:t>
      </w:r>
      <w:r w:rsidR="00C15769" w:rsidRPr="006505C7">
        <w:rPr>
          <w:rFonts w:ascii="Times New Roman" w:hAnsi="Times New Roman" w:cs="Times New Roman"/>
          <w:sz w:val="24"/>
          <w:szCs w:val="24"/>
        </w:rPr>
        <w:t xml:space="preserve">«Об определении границ части территории и  созыве схода граждан </w:t>
      </w:r>
      <w:r w:rsidR="00C15769" w:rsidRPr="006505C7">
        <w:rPr>
          <w:rFonts w:ascii="Times New Roman" w:hAnsi="Times New Roman" w:cs="Times New Roman"/>
          <w:bCs/>
          <w:sz w:val="24"/>
          <w:szCs w:val="24"/>
        </w:rPr>
        <w:t xml:space="preserve">на части территории  станции Пижил  муниципального  образования «Муниципальный округ Сюмсинский район Удмуртской Республики» </w:t>
      </w:r>
      <w:r w:rsidR="00C15769"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 36</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420 </w:t>
      </w:r>
      <w:r w:rsidR="00C15769" w:rsidRPr="006505C7">
        <w:rPr>
          <w:rFonts w:ascii="Times New Roman" w:hAnsi="Times New Roman" w:cs="Times New Roman"/>
          <w:sz w:val="24"/>
          <w:szCs w:val="24"/>
        </w:rPr>
        <w:t xml:space="preserve">«Об определении границ части территории и  созыве схода граждан </w:t>
      </w:r>
      <w:r w:rsidR="00C15769" w:rsidRPr="006505C7">
        <w:rPr>
          <w:rFonts w:ascii="Times New Roman" w:hAnsi="Times New Roman" w:cs="Times New Roman"/>
          <w:bCs/>
          <w:sz w:val="24"/>
          <w:szCs w:val="24"/>
        </w:rPr>
        <w:t xml:space="preserve">на части территории  деревни Правые Гайны  муниципального  образования «Муниципальный округ Сюмсинский район Удмуртской Республики» </w:t>
      </w:r>
      <w:r w:rsidR="00C15769"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3</w:t>
      </w:r>
      <w:r w:rsidRPr="006505C7">
        <w:rPr>
          <w:rFonts w:ascii="Times New Roman" w:hAnsi="Times New Roman" w:cs="Times New Roman"/>
          <w:color w:val="000000"/>
          <w:sz w:val="24"/>
          <w:szCs w:val="24"/>
        </w:rPr>
        <w:t>7</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421 </w:t>
      </w:r>
      <w:r w:rsidR="00C15769" w:rsidRPr="006505C7">
        <w:rPr>
          <w:rFonts w:ascii="Times New Roman" w:hAnsi="Times New Roman" w:cs="Times New Roman"/>
          <w:sz w:val="24"/>
          <w:szCs w:val="24"/>
        </w:rPr>
        <w:t xml:space="preserve">«Об определении границ части территории и  созыве схода граждан </w:t>
      </w:r>
      <w:r w:rsidR="00C15769"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5769"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...............................................................................................................38</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422 </w:t>
      </w:r>
      <w:r w:rsidR="00C15769" w:rsidRPr="006505C7">
        <w:rPr>
          <w:rFonts w:ascii="Times New Roman" w:hAnsi="Times New Roman" w:cs="Times New Roman"/>
          <w:sz w:val="24"/>
          <w:szCs w:val="24"/>
        </w:rPr>
        <w:t xml:space="preserve">«Об определении границ части территории и  созыве схода граждан </w:t>
      </w:r>
      <w:r w:rsidR="00C15769"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5769"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39</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423 </w:t>
      </w:r>
      <w:r w:rsidR="00C15769" w:rsidRPr="006505C7">
        <w:rPr>
          <w:rFonts w:ascii="Times New Roman" w:hAnsi="Times New Roman" w:cs="Times New Roman"/>
          <w:sz w:val="24"/>
          <w:szCs w:val="24"/>
        </w:rPr>
        <w:t xml:space="preserve">«Об определении границ части территории и  созыве схода граждан </w:t>
      </w:r>
      <w:r w:rsidR="00C15769"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5769"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 40</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вета депутатов муниципального образования «Муниципальный округ Сюмсинский район Удмуртской Республики» от 24 октября 2024 года № 424</w:t>
      </w:r>
      <w:r w:rsidR="00C15769" w:rsidRPr="006505C7">
        <w:rPr>
          <w:rFonts w:ascii="Times New Roman" w:hAnsi="Times New Roman" w:cs="Times New Roman"/>
          <w:sz w:val="24"/>
          <w:szCs w:val="24"/>
        </w:rPr>
        <w:t xml:space="preserve">«Об определении границ части территории и  созыве схода граждан </w:t>
      </w:r>
      <w:r w:rsidR="00C15769"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5769"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Pr="006505C7">
        <w:rPr>
          <w:rFonts w:ascii="Times New Roman" w:hAnsi="Times New Roman" w:cs="Times New Roman"/>
          <w:sz w:val="24"/>
          <w:szCs w:val="24"/>
        </w:rPr>
        <w:t xml:space="preserve"> </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 41</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425 </w:t>
      </w:r>
      <w:r w:rsidR="00C15769" w:rsidRPr="006505C7">
        <w:rPr>
          <w:rFonts w:ascii="Times New Roman" w:hAnsi="Times New Roman" w:cs="Times New Roman"/>
          <w:sz w:val="24"/>
          <w:szCs w:val="24"/>
        </w:rPr>
        <w:t xml:space="preserve">«Об определении границ части территории и  созыве схода граждан </w:t>
      </w:r>
      <w:r w:rsidR="00C15769"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5769"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...............................................................................................................42</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426 </w:t>
      </w:r>
      <w:r w:rsidR="00C15769" w:rsidRPr="006505C7">
        <w:rPr>
          <w:rFonts w:ascii="Times New Roman" w:hAnsi="Times New Roman" w:cs="Times New Roman"/>
          <w:sz w:val="24"/>
          <w:szCs w:val="24"/>
        </w:rPr>
        <w:t xml:space="preserve">«Об определении границ части территории и  созыве схода граждан </w:t>
      </w:r>
      <w:r w:rsidR="00C15769"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5769"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...............................................................................................................43</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427 </w:t>
      </w:r>
      <w:r w:rsidR="00C15769" w:rsidRPr="006505C7">
        <w:rPr>
          <w:rFonts w:ascii="Times New Roman" w:hAnsi="Times New Roman" w:cs="Times New Roman"/>
          <w:sz w:val="24"/>
          <w:szCs w:val="24"/>
        </w:rPr>
        <w:t xml:space="preserve">«Об определении границ части территории и  созыве схода граждан </w:t>
      </w:r>
      <w:r w:rsidR="00C15769"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5769"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...............................................................................................................44</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428 </w:t>
      </w:r>
      <w:r w:rsidR="00C15769" w:rsidRPr="006505C7">
        <w:rPr>
          <w:rFonts w:ascii="Times New Roman" w:hAnsi="Times New Roman" w:cs="Times New Roman"/>
          <w:sz w:val="24"/>
          <w:szCs w:val="24"/>
        </w:rPr>
        <w:t xml:space="preserve">«Об определении границ части территории и  созыве схода граждан </w:t>
      </w:r>
      <w:r w:rsidR="00C15769"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5769"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...............................................................................................................45</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429 </w:t>
      </w:r>
      <w:r w:rsidR="00C15769" w:rsidRPr="006505C7">
        <w:rPr>
          <w:rFonts w:ascii="Times New Roman" w:hAnsi="Times New Roman" w:cs="Times New Roman"/>
          <w:sz w:val="24"/>
          <w:szCs w:val="24"/>
        </w:rPr>
        <w:t xml:space="preserve">«Об определении границ части территории и  созыве схода граждан </w:t>
      </w:r>
      <w:r w:rsidR="00C15769"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5769"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 46</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430 </w:t>
      </w:r>
      <w:r w:rsidR="00C15769" w:rsidRPr="006505C7">
        <w:rPr>
          <w:rFonts w:ascii="Times New Roman" w:hAnsi="Times New Roman" w:cs="Times New Roman"/>
          <w:sz w:val="24"/>
          <w:szCs w:val="24"/>
        </w:rPr>
        <w:t xml:space="preserve">«Об определении границ части территории и  созыве схода граждан </w:t>
      </w:r>
      <w:r w:rsidR="00C15769"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5769"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 47</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431 </w:t>
      </w:r>
      <w:r w:rsidR="00C15769" w:rsidRPr="006505C7">
        <w:rPr>
          <w:rFonts w:ascii="Times New Roman" w:hAnsi="Times New Roman" w:cs="Times New Roman"/>
          <w:sz w:val="24"/>
          <w:szCs w:val="24"/>
        </w:rPr>
        <w:t xml:space="preserve">«Об </w:t>
      </w:r>
      <w:r w:rsidR="00C15769" w:rsidRPr="006505C7">
        <w:rPr>
          <w:rFonts w:ascii="Times New Roman" w:hAnsi="Times New Roman" w:cs="Times New Roman"/>
          <w:sz w:val="24"/>
          <w:szCs w:val="24"/>
        </w:rPr>
        <w:lastRenderedPageBreak/>
        <w:t xml:space="preserve">определении границ части территории и  созыве схода граждан </w:t>
      </w:r>
      <w:r w:rsidR="00C15769"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5769"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 48</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432 </w:t>
      </w:r>
      <w:r w:rsidR="00C15769" w:rsidRPr="006505C7">
        <w:rPr>
          <w:rFonts w:ascii="Times New Roman" w:hAnsi="Times New Roman" w:cs="Times New Roman"/>
          <w:sz w:val="24"/>
          <w:szCs w:val="24"/>
        </w:rPr>
        <w:t xml:space="preserve">«Об определении границ части территории и  созыве схода граждан </w:t>
      </w:r>
      <w:r w:rsidR="00C15769"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5769"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 49</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color w:val="000000"/>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433 </w:t>
      </w:r>
      <w:r w:rsidR="00C15769" w:rsidRPr="006505C7">
        <w:rPr>
          <w:rFonts w:ascii="Times New Roman" w:hAnsi="Times New Roman" w:cs="Times New Roman"/>
          <w:sz w:val="24"/>
          <w:szCs w:val="24"/>
        </w:rPr>
        <w:t xml:space="preserve">«Об определении границ части территории и  созыве схода граждан </w:t>
      </w:r>
      <w:r w:rsidR="00C15769" w:rsidRPr="006505C7">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C15769" w:rsidRPr="006505C7">
        <w:rPr>
          <w:rFonts w:ascii="Times New Roman" w:hAnsi="Times New Roman" w:cs="Times New Roman"/>
          <w:sz w:val="24"/>
          <w:szCs w:val="24"/>
        </w:rPr>
        <w:t xml:space="preserve">по вопросу введения и использования средств  самообложения граждан» </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 50</w:t>
      </w:r>
    </w:p>
    <w:p w:rsidR="00ED70E9" w:rsidRPr="006505C7" w:rsidRDefault="00ED70E9" w:rsidP="006505C7">
      <w:pPr>
        <w:contextualSpacing/>
        <w:jc w:val="both"/>
        <w:rPr>
          <w:rFonts w:ascii="Times New Roman" w:hAnsi="Times New Roman" w:cs="Times New Roman"/>
          <w:sz w:val="24"/>
          <w:szCs w:val="24"/>
        </w:rPr>
      </w:pPr>
    </w:p>
    <w:p w:rsidR="00ED70E9" w:rsidRPr="006505C7" w:rsidRDefault="00ED70E9" w:rsidP="006505C7">
      <w:pPr>
        <w:contextualSpacing/>
        <w:jc w:val="both"/>
        <w:rPr>
          <w:rFonts w:ascii="Times New Roman" w:hAnsi="Times New Roman" w:cs="Times New Roman"/>
          <w:sz w:val="24"/>
          <w:szCs w:val="24"/>
        </w:rPr>
      </w:pPr>
      <w:r w:rsidRPr="006505C7">
        <w:rPr>
          <w:rFonts w:ascii="Times New Roman" w:hAnsi="Times New Roman" w:cs="Times New Roman"/>
          <w:sz w:val="24"/>
          <w:szCs w:val="24"/>
        </w:rPr>
        <w:t>Решение С</w:t>
      </w:r>
      <w:r w:rsidR="006505C7">
        <w:rPr>
          <w:rFonts w:ascii="Times New Roman" w:hAnsi="Times New Roman" w:cs="Times New Roman"/>
          <w:sz w:val="24"/>
          <w:szCs w:val="24"/>
        </w:rPr>
        <w:t>о</w:t>
      </w:r>
      <w:r w:rsidRPr="006505C7">
        <w:rPr>
          <w:rFonts w:ascii="Times New Roman" w:hAnsi="Times New Roman" w:cs="Times New Roman"/>
          <w:sz w:val="24"/>
          <w:szCs w:val="24"/>
        </w:rPr>
        <w:t xml:space="preserve">вета депутатов муниципального образования «Муниципальный округ Сюмсинский район Удмуртской Республики» от 24 октября 2024 года № 434 </w:t>
      </w:r>
      <w:r w:rsidR="00C15769" w:rsidRPr="006505C7">
        <w:rPr>
          <w:rFonts w:ascii="Times New Roman" w:hAnsi="Times New Roman" w:cs="Times New Roman"/>
          <w:sz w:val="24"/>
          <w:szCs w:val="24"/>
        </w:rPr>
        <w:t>«Об участии муниципального образования «Муниципальный округ Сюмсинский район Удмуртской Республики» в ежегодном конкурсном отборе инициативных проектов, выдвигаемых для получения финансовой поддержки за счет межбюджетных трансфертов из бюджета Удмуртской Республики»</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w:t>
      </w:r>
      <w:r w:rsidRPr="006505C7">
        <w:rPr>
          <w:rFonts w:ascii="Times New Roman" w:hAnsi="Times New Roman" w:cs="Times New Roman"/>
          <w:color w:val="000000"/>
          <w:sz w:val="24"/>
          <w:szCs w:val="24"/>
        </w:rPr>
        <w:t>...</w:t>
      </w:r>
      <w:r w:rsidR="001E35BC">
        <w:rPr>
          <w:rFonts w:ascii="Times New Roman" w:hAnsi="Times New Roman" w:cs="Times New Roman"/>
          <w:color w:val="000000"/>
          <w:sz w:val="24"/>
          <w:szCs w:val="24"/>
        </w:rPr>
        <w:t>52-52</w:t>
      </w:r>
    </w:p>
    <w:p w:rsidR="00ED70E9" w:rsidRPr="006505C7" w:rsidRDefault="00ED70E9" w:rsidP="00FD36E9">
      <w:pPr>
        <w:jc w:val="both"/>
        <w:rPr>
          <w:rFonts w:ascii="Times New Roman" w:hAnsi="Times New Roman" w:cs="Times New Roman"/>
          <w:sz w:val="24"/>
          <w:szCs w:val="24"/>
        </w:rPr>
      </w:pPr>
    </w:p>
    <w:p w:rsidR="00F475BA" w:rsidRPr="006505C7" w:rsidRDefault="00F475BA" w:rsidP="00F475BA">
      <w:pPr>
        <w:ind w:firstLine="720"/>
        <w:jc w:val="center"/>
        <w:rPr>
          <w:rFonts w:ascii="Times New Roman" w:hAnsi="Times New Roman" w:cs="Times New Roman"/>
          <w:b/>
          <w:sz w:val="24"/>
          <w:szCs w:val="24"/>
        </w:rPr>
      </w:pPr>
      <w:r w:rsidRPr="006505C7">
        <w:rPr>
          <w:rFonts w:ascii="Times New Roman" w:hAnsi="Times New Roman" w:cs="Times New Roman"/>
          <w:b/>
          <w:sz w:val="24"/>
          <w:szCs w:val="24"/>
        </w:rPr>
        <w:t>РАЗДЕЛ ТРЕТИЙ</w:t>
      </w:r>
    </w:p>
    <w:p w:rsidR="00F475BA" w:rsidRPr="006505C7" w:rsidRDefault="00F475BA" w:rsidP="00F475BA">
      <w:pPr>
        <w:ind w:firstLine="720"/>
        <w:jc w:val="center"/>
        <w:rPr>
          <w:rFonts w:ascii="Times New Roman" w:hAnsi="Times New Roman" w:cs="Times New Roman"/>
          <w:b/>
          <w:sz w:val="24"/>
          <w:szCs w:val="24"/>
        </w:rPr>
      </w:pPr>
    </w:p>
    <w:p w:rsidR="006505C7" w:rsidRPr="006505C7" w:rsidRDefault="00ED276A" w:rsidP="006505C7">
      <w:pPr>
        <w:spacing w:line="20" w:lineRule="atLeast"/>
        <w:jc w:val="both"/>
        <w:rPr>
          <w:rFonts w:ascii="Times New Roman" w:eastAsia="Times New Roman" w:hAnsi="Times New Roman" w:cs="Times New Roman"/>
          <w:color w:val="000000"/>
          <w:sz w:val="24"/>
          <w:szCs w:val="24"/>
        </w:rPr>
      </w:pPr>
      <w:r w:rsidRPr="006505C7">
        <w:rPr>
          <w:rFonts w:ascii="Times New Roman" w:eastAsia="Times New Roman" w:hAnsi="Times New Roman" w:cs="Times New Roman"/>
          <w:b/>
          <w:bCs/>
          <w:color w:val="000000"/>
          <w:sz w:val="24"/>
          <w:szCs w:val="24"/>
        </w:rPr>
        <w:t xml:space="preserve">Сообщение о возможном установлении публичного </w:t>
      </w:r>
      <w:r w:rsidR="006505C7" w:rsidRPr="006505C7">
        <w:rPr>
          <w:rFonts w:ascii="Times New Roman" w:eastAsia="Times New Roman" w:hAnsi="Times New Roman" w:cs="Times New Roman"/>
          <w:b/>
          <w:bCs/>
          <w:color w:val="000000"/>
          <w:sz w:val="24"/>
          <w:szCs w:val="24"/>
        </w:rPr>
        <w:t>сервитута</w:t>
      </w:r>
      <w:r w:rsidR="006505C7" w:rsidRPr="006505C7">
        <w:rPr>
          <w:rFonts w:ascii="Times New Roman" w:hAnsi="Times New Roman" w:cs="Times New Roman"/>
          <w:color w:val="FF0000"/>
          <w:sz w:val="24"/>
          <w:szCs w:val="24"/>
        </w:rPr>
        <w:t xml:space="preserve"> </w:t>
      </w:r>
      <w:r w:rsidR="006505C7" w:rsidRPr="006505C7">
        <w:rPr>
          <w:rFonts w:ascii="Times New Roman" w:eastAsia="Times New Roman" w:hAnsi="Times New Roman" w:cs="Times New Roman"/>
          <w:b/>
          <w:bCs/>
          <w:color w:val="000000"/>
          <w:sz w:val="24"/>
          <w:szCs w:val="24"/>
        </w:rPr>
        <w:t>(</w:t>
      </w:r>
      <w:r w:rsidR="006505C7" w:rsidRPr="006505C7">
        <w:rPr>
          <w:rFonts w:ascii="Times New Roman" w:eastAsia="Times New Roman" w:hAnsi="Times New Roman" w:cs="Times New Roman"/>
          <w:color w:val="000000"/>
          <w:sz w:val="24"/>
          <w:szCs w:val="24"/>
        </w:rPr>
        <w:t>Публичный сервитут в отношении земель и земельных участков в целях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которые необходимы для обеспечения реконструкции объекта транспортной инфраструктуры федерального значения «Магистральный нефтепровод «Сургут-Полоцк» участок 1539-1574 км, защитные сооружения от разлива нефти на ППМН через р.Вала, УРНУ. Строительство»)……</w:t>
      </w:r>
      <w:r w:rsidR="001E35BC">
        <w:rPr>
          <w:rFonts w:ascii="Times New Roman" w:eastAsia="Times New Roman" w:hAnsi="Times New Roman" w:cs="Times New Roman"/>
          <w:color w:val="000000"/>
          <w:sz w:val="24"/>
          <w:szCs w:val="24"/>
        </w:rPr>
        <w:t>……………………………………………...………………………. 53-54</w:t>
      </w:r>
    </w:p>
    <w:p w:rsidR="006505C7" w:rsidRPr="006505C7" w:rsidRDefault="006505C7" w:rsidP="006505C7">
      <w:pPr>
        <w:pStyle w:val="ConsPlusNormal"/>
        <w:spacing w:after="120"/>
        <w:jc w:val="both"/>
        <w:rPr>
          <w:szCs w:val="24"/>
        </w:rPr>
      </w:pPr>
    </w:p>
    <w:p w:rsidR="00C15769" w:rsidRPr="006505C7" w:rsidRDefault="006505C7" w:rsidP="00FD36E9">
      <w:pPr>
        <w:jc w:val="both"/>
        <w:rPr>
          <w:rFonts w:ascii="Times New Roman" w:hAnsi="Times New Roman" w:cs="Times New Roman"/>
          <w:sz w:val="24"/>
          <w:szCs w:val="24"/>
        </w:rPr>
      </w:pPr>
      <w:r w:rsidRPr="006505C7">
        <w:rPr>
          <w:rFonts w:ascii="Times New Roman" w:eastAsia="Times New Roman" w:hAnsi="Times New Roman" w:cs="Times New Roman"/>
          <w:b/>
          <w:bCs/>
          <w:color w:val="000000"/>
          <w:sz w:val="24"/>
          <w:szCs w:val="24"/>
        </w:rPr>
        <w:t xml:space="preserve">Сообщение о возможном установлении публичного сервитута </w:t>
      </w:r>
      <w:r w:rsidRPr="006505C7">
        <w:rPr>
          <w:rFonts w:ascii="Times New Roman" w:hAnsi="Times New Roman" w:cs="Times New Roman"/>
          <w:sz w:val="24"/>
          <w:szCs w:val="24"/>
        </w:rPr>
        <w:t>(Реконструкция и эксплуатация нефтепровода федерального значения «Магистральный нефтепровод «Сургут-Полоцк» участок 1539-1574 км, защитные сооружения от разлива нефти на ППМН через р.Вала, УРНУ. Строительство»)</w:t>
      </w:r>
      <w:r w:rsidR="001E35BC">
        <w:rPr>
          <w:rFonts w:ascii="Times New Roman" w:hAnsi="Times New Roman" w:cs="Times New Roman"/>
          <w:sz w:val="24"/>
          <w:szCs w:val="24"/>
        </w:rPr>
        <w:t>…………………………………...……….55-56</w:t>
      </w:r>
    </w:p>
    <w:p w:rsidR="00C15769" w:rsidRDefault="00C15769" w:rsidP="00FD36E9">
      <w:pPr>
        <w:jc w:val="both"/>
        <w:rPr>
          <w:rFonts w:ascii="Times New Roman" w:hAnsi="Times New Roman" w:cs="Times New Roman"/>
          <w:sz w:val="28"/>
          <w:szCs w:val="28"/>
        </w:rPr>
      </w:pPr>
    </w:p>
    <w:p w:rsidR="00C15769" w:rsidRDefault="00C15769" w:rsidP="00FD36E9">
      <w:pPr>
        <w:jc w:val="both"/>
        <w:rPr>
          <w:rFonts w:ascii="Times New Roman" w:hAnsi="Times New Roman" w:cs="Times New Roman"/>
          <w:sz w:val="28"/>
          <w:szCs w:val="28"/>
        </w:rPr>
      </w:pPr>
    </w:p>
    <w:p w:rsidR="00C15769" w:rsidRDefault="00C15769" w:rsidP="00FD36E9">
      <w:pPr>
        <w:jc w:val="both"/>
        <w:rPr>
          <w:rFonts w:ascii="Times New Roman" w:hAnsi="Times New Roman" w:cs="Times New Roman"/>
          <w:sz w:val="28"/>
          <w:szCs w:val="28"/>
        </w:rPr>
      </w:pPr>
    </w:p>
    <w:p w:rsidR="00C15769" w:rsidRDefault="00C15769" w:rsidP="00FD36E9">
      <w:pPr>
        <w:jc w:val="both"/>
        <w:rPr>
          <w:rFonts w:ascii="Times New Roman" w:hAnsi="Times New Roman" w:cs="Times New Roman"/>
          <w:sz w:val="28"/>
          <w:szCs w:val="28"/>
        </w:rPr>
      </w:pPr>
    </w:p>
    <w:p w:rsidR="00C15769" w:rsidRDefault="00C15769" w:rsidP="00FD36E9">
      <w:pPr>
        <w:jc w:val="both"/>
        <w:rPr>
          <w:rFonts w:ascii="Times New Roman" w:hAnsi="Times New Roman" w:cs="Times New Roman"/>
          <w:sz w:val="28"/>
          <w:szCs w:val="28"/>
        </w:rPr>
      </w:pPr>
    </w:p>
    <w:p w:rsidR="00413FAB" w:rsidRDefault="00413FAB" w:rsidP="00FD36E9">
      <w:pPr>
        <w:jc w:val="both"/>
        <w:rPr>
          <w:rFonts w:ascii="Times New Roman" w:hAnsi="Times New Roman" w:cs="Times New Roman"/>
          <w:sz w:val="28"/>
          <w:szCs w:val="28"/>
        </w:rPr>
      </w:pPr>
    </w:p>
    <w:p w:rsidR="00413FAB" w:rsidRDefault="00413FAB" w:rsidP="00FD36E9">
      <w:pPr>
        <w:jc w:val="both"/>
        <w:rPr>
          <w:rFonts w:ascii="Times New Roman" w:hAnsi="Times New Roman" w:cs="Times New Roman"/>
          <w:sz w:val="28"/>
          <w:szCs w:val="28"/>
        </w:rPr>
      </w:pPr>
    </w:p>
    <w:p w:rsidR="001E35BC" w:rsidRDefault="001E35BC" w:rsidP="00FD36E9">
      <w:pPr>
        <w:jc w:val="both"/>
        <w:rPr>
          <w:rFonts w:ascii="Times New Roman" w:hAnsi="Times New Roman" w:cs="Times New Roman"/>
          <w:sz w:val="28"/>
          <w:szCs w:val="28"/>
        </w:rPr>
      </w:pPr>
    </w:p>
    <w:p w:rsidR="00413FAB" w:rsidRDefault="00413FAB" w:rsidP="00FD36E9">
      <w:pPr>
        <w:jc w:val="both"/>
        <w:rPr>
          <w:rFonts w:ascii="Times New Roman" w:hAnsi="Times New Roman" w:cs="Times New Roman"/>
          <w:sz w:val="28"/>
          <w:szCs w:val="28"/>
        </w:rPr>
      </w:pPr>
    </w:p>
    <w:p w:rsidR="00ED276A" w:rsidRPr="006505C7" w:rsidRDefault="00ED276A" w:rsidP="00ED276A">
      <w:pPr>
        <w:ind w:firstLine="720"/>
        <w:jc w:val="center"/>
        <w:rPr>
          <w:rFonts w:ascii="Times New Roman" w:hAnsi="Times New Roman" w:cs="Times New Roman"/>
          <w:b/>
          <w:sz w:val="28"/>
          <w:szCs w:val="28"/>
        </w:rPr>
      </w:pPr>
      <w:r w:rsidRPr="006505C7">
        <w:rPr>
          <w:rFonts w:ascii="Times New Roman" w:hAnsi="Times New Roman" w:cs="Times New Roman"/>
          <w:b/>
          <w:sz w:val="28"/>
          <w:szCs w:val="28"/>
        </w:rPr>
        <w:lastRenderedPageBreak/>
        <w:t>РАЗДЕЛ ПЕРВЫЙ</w:t>
      </w:r>
    </w:p>
    <w:p w:rsidR="000B53A6" w:rsidRDefault="000B53A6" w:rsidP="00FD36E9">
      <w:pPr>
        <w:jc w:val="both"/>
        <w:rPr>
          <w:rFonts w:ascii="Times New Roman" w:hAnsi="Times New Roman" w:cs="Times New Roman"/>
          <w:sz w:val="28"/>
          <w:szCs w:val="28"/>
        </w:rPr>
      </w:pPr>
    </w:p>
    <w:tbl>
      <w:tblPr>
        <w:tblW w:w="9639" w:type="dxa"/>
        <w:tblLook w:val="01E0"/>
      </w:tblPr>
      <w:tblGrid>
        <w:gridCol w:w="4487"/>
        <w:gridCol w:w="1386"/>
        <w:gridCol w:w="3766"/>
      </w:tblGrid>
      <w:tr w:rsidR="00C15769" w:rsidRPr="00C15769" w:rsidTr="00ED276A">
        <w:tc>
          <w:tcPr>
            <w:tcW w:w="4487" w:type="dxa"/>
            <w:vAlign w:val="center"/>
          </w:tcPr>
          <w:p w:rsidR="00C15769" w:rsidRPr="00C15769" w:rsidRDefault="00C15769" w:rsidP="00ED276A">
            <w:pPr>
              <w:jc w:val="center"/>
              <w:rPr>
                <w:rFonts w:ascii="Times New Roman" w:eastAsia="Calibri" w:hAnsi="Times New Roman" w:cs="Times New Roman"/>
                <w:spacing w:val="20"/>
                <w:lang w:eastAsia="en-US"/>
              </w:rPr>
            </w:pPr>
            <w:r w:rsidRPr="00C15769">
              <w:rPr>
                <w:rFonts w:ascii="Times New Roman" w:hAnsi="Times New Roman" w:cs="Times New Roman"/>
                <w:spacing w:val="20"/>
              </w:rPr>
              <w:t>Совет депутатов</w:t>
            </w:r>
          </w:p>
          <w:p w:rsidR="00C15769" w:rsidRPr="00C15769" w:rsidRDefault="00C15769" w:rsidP="00ED276A">
            <w:pPr>
              <w:jc w:val="center"/>
              <w:rPr>
                <w:rFonts w:ascii="Times New Roman" w:hAnsi="Times New Roman" w:cs="Times New Roman"/>
                <w:spacing w:val="20"/>
              </w:rPr>
            </w:pPr>
            <w:r w:rsidRPr="00C15769">
              <w:rPr>
                <w:rFonts w:ascii="Times New Roman" w:hAnsi="Times New Roman" w:cs="Times New Roman"/>
                <w:spacing w:val="20"/>
              </w:rPr>
              <w:t xml:space="preserve"> муниципального образования </w:t>
            </w:r>
          </w:p>
          <w:p w:rsidR="00C15769" w:rsidRPr="00C15769" w:rsidRDefault="00C15769" w:rsidP="00ED276A">
            <w:pPr>
              <w:jc w:val="center"/>
              <w:rPr>
                <w:rFonts w:ascii="Times New Roman" w:hAnsi="Times New Roman" w:cs="Times New Roman"/>
                <w:spacing w:val="20"/>
              </w:rPr>
            </w:pPr>
            <w:r w:rsidRPr="00C15769">
              <w:rPr>
                <w:rFonts w:ascii="Times New Roman" w:hAnsi="Times New Roman" w:cs="Times New Roman"/>
                <w:spacing w:val="20"/>
              </w:rPr>
              <w:t>«Муниципальный округ Сюмсинский район Удмуртской Республики»</w:t>
            </w:r>
          </w:p>
          <w:p w:rsidR="00C15769" w:rsidRPr="00C15769" w:rsidRDefault="00C15769" w:rsidP="00ED276A">
            <w:pPr>
              <w:jc w:val="center"/>
              <w:rPr>
                <w:rFonts w:ascii="Times New Roman" w:eastAsia="Calibri" w:hAnsi="Times New Roman" w:cs="Times New Roman"/>
                <w:spacing w:val="20"/>
                <w:lang w:eastAsia="en-US"/>
              </w:rPr>
            </w:pPr>
          </w:p>
        </w:tc>
        <w:tc>
          <w:tcPr>
            <w:tcW w:w="1386" w:type="dxa"/>
            <w:hideMark/>
          </w:tcPr>
          <w:p w:rsidR="00C15769" w:rsidRPr="00C15769" w:rsidRDefault="00C15769" w:rsidP="00ED276A">
            <w:pPr>
              <w:spacing w:after="200" w:line="276" w:lineRule="auto"/>
              <w:rPr>
                <w:rFonts w:ascii="Times New Roman" w:eastAsia="Calibri" w:hAnsi="Times New Roman" w:cs="Times New Roman"/>
                <w:spacing w:val="20"/>
                <w:lang w:eastAsia="en-US"/>
              </w:rPr>
            </w:pPr>
            <w:r w:rsidRPr="00C15769">
              <w:rPr>
                <w:rFonts w:ascii="Times New Roman" w:hAnsi="Times New Roman" w:cs="Times New Roman"/>
                <w:noProof/>
                <w:spacing w:val="20"/>
              </w:rPr>
              <w:drawing>
                <wp:inline distT="0" distB="0" distL="0" distR="0">
                  <wp:extent cx="716280" cy="688975"/>
                  <wp:effectExtent l="1905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6280" cy="688975"/>
                          </a:xfrm>
                          <a:prstGeom prst="rect">
                            <a:avLst/>
                          </a:prstGeom>
                          <a:noFill/>
                          <a:ln w="9525">
                            <a:noFill/>
                            <a:miter lim="800000"/>
                            <a:headEnd/>
                            <a:tailEnd/>
                          </a:ln>
                        </pic:spPr>
                      </pic:pic>
                    </a:graphicData>
                  </a:graphic>
                </wp:inline>
              </w:drawing>
            </w:r>
          </w:p>
        </w:tc>
        <w:tc>
          <w:tcPr>
            <w:tcW w:w="3766" w:type="dxa"/>
            <w:hideMark/>
          </w:tcPr>
          <w:p w:rsidR="00C15769" w:rsidRPr="00C15769" w:rsidRDefault="00C15769" w:rsidP="00ED276A">
            <w:pPr>
              <w:jc w:val="center"/>
              <w:rPr>
                <w:rFonts w:ascii="Times New Roman" w:eastAsia="Calibri" w:hAnsi="Times New Roman" w:cs="Times New Roman"/>
                <w:spacing w:val="20"/>
                <w:lang w:eastAsia="en-US"/>
              </w:rPr>
            </w:pPr>
            <w:r w:rsidRPr="00C15769">
              <w:rPr>
                <w:rFonts w:ascii="Times New Roman" w:hAnsi="Times New Roman" w:cs="Times New Roman"/>
                <w:spacing w:val="20"/>
              </w:rPr>
              <w:t xml:space="preserve">«Удмурт Элькунысь </w:t>
            </w:r>
          </w:p>
          <w:p w:rsidR="00C15769" w:rsidRPr="00C15769" w:rsidRDefault="00C15769" w:rsidP="00ED276A">
            <w:pPr>
              <w:jc w:val="center"/>
              <w:rPr>
                <w:rFonts w:ascii="Times New Roman" w:hAnsi="Times New Roman" w:cs="Times New Roman"/>
                <w:spacing w:val="20"/>
              </w:rPr>
            </w:pPr>
            <w:r w:rsidRPr="00C15769">
              <w:rPr>
                <w:rFonts w:ascii="Times New Roman" w:hAnsi="Times New Roman" w:cs="Times New Roman"/>
                <w:spacing w:val="20"/>
              </w:rPr>
              <w:t xml:space="preserve">Сюмси ёрос </w:t>
            </w:r>
          </w:p>
          <w:p w:rsidR="00C15769" w:rsidRPr="00C15769" w:rsidRDefault="00C15769" w:rsidP="00ED276A">
            <w:pPr>
              <w:jc w:val="center"/>
              <w:rPr>
                <w:rFonts w:ascii="Times New Roman" w:hAnsi="Times New Roman" w:cs="Times New Roman"/>
                <w:spacing w:val="20"/>
              </w:rPr>
            </w:pPr>
            <w:r w:rsidRPr="00C15769">
              <w:rPr>
                <w:rFonts w:ascii="Times New Roman" w:hAnsi="Times New Roman" w:cs="Times New Roman"/>
                <w:spacing w:val="20"/>
              </w:rPr>
              <w:t xml:space="preserve">муниципал округ» </w:t>
            </w:r>
          </w:p>
          <w:p w:rsidR="00C15769" w:rsidRPr="00C15769" w:rsidRDefault="00C15769" w:rsidP="00ED276A">
            <w:pPr>
              <w:jc w:val="center"/>
              <w:rPr>
                <w:rFonts w:ascii="Times New Roman" w:hAnsi="Times New Roman" w:cs="Times New Roman"/>
                <w:spacing w:val="20"/>
              </w:rPr>
            </w:pPr>
            <w:r w:rsidRPr="00C15769">
              <w:rPr>
                <w:rFonts w:ascii="Times New Roman" w:hAnsi="Times New Roman" w:cs="Times New Roman"/>
                <w:spacing w:val="20"/>
              </w:rPr>
              <w:t xml:space="preserve">муниципал кылдытэтысь </w:t>
            </w:r>
          </w:p>
          <w:p w:rsidR="00C15769" w:rsidRPr="00C15769" w:rsidRDefault="00C15769" w:rsidP="00ED276A">
            <w:pPr>
              <w:jc w:val="center"/>
              <w:rPr>
                <w:rFonts w:ascii="Times New Roman" w:eastAsia="Calibri" w:hAnsi="Times New Roman" w:cs="Times New Roman"/>
                <w:spacing w:val="20"/>
                <w:lang w:eastAsia="en-US"/>
              </w:rPr>
            </w:pPr>
            <w:r w:rsidRPr="00C15769">
              <w:rPr>
                <w:rFonts w:ascii="Times New Roman" w:hAnsi="Times New Roman" w:cs="Times New Roman"/>
                <w:spacing w:val="20"/>
              </w:rPr>
              <w:t>депутатъёслэн Кенешсы</w:t>
            </w:r>
            <w:bookmarkStart w:id="0" w:name="_GoBack"/>
            <w:bookmarkEnd w:id="0"/>
          </w:p>
        </w:tc>
      </w:tr>
    </w:tbl>
    <w:p w:rsidR="00C15769" w:rsidRPr="00C15769" w:rsidRDefault="00C15769" w:rsidP="00C15769">
      <w:pPr>
        <w:keepNext/>
        <w:ind w:left="-540"/>
        <w:jc w:val="center"/>
        <w:outlineLvl w:val="0"/>
        <w:rPr>
          <w:rFonts w:ascii="Times New Roman" w:hAnsi="Times New Roman" w:cs="Times New Roman"/>
          <w:b/>
          <w:bCs/>
          <w:sz w:val="44"/>
          <w:szCs w:val="44"/>
        </w:rPr>
      </w:pPr>
      <w:r w:rsidRPr="00C15769">
        <w:rPr>
          <w:rFonts w:ascii="Times New Roman" w:hAnsi="Times New Roman" w:cs="Times New Roman"/>
          <w:b/>
          <w:bCs/>
          <w:sz w:val="44"/>
          <w:szCs w:val="44"/>
        </w:rPr>
        <w:t xml:space="preserve">     РЕШЕНИЕ</w:t>
      </w:r>
    </w:p>
    <w:p w:rsidR="00C15769" w:rsidRPr="00C15769" w:rsidRDefault="00C15769" w:rsidP="00C15769">
      <w:pPr>
        <w:keepNext/>
        <w:ind w:left="-540"/>
        <w:jc w:val="center"/>
        <w:outlineLvl w:val="0"/>
        <w:rPr>
          <w:rFonts w:ascii="Times New Roman" w:hAnsi="Times New Roman" w:cs="Times New Roman"/>
          <w:b/>
          <w:bCs/>
        </w:rPr>
      </w:pPr>
    </w:p>
    <w:p w:rsidR="00C15769" w:rsidRPr="00C15769" w:rsidRDefault="00C15769" w:rsidP="00C15769">
      <w:pPr>
        <w:rPr>
          <w:rFonts w:ascii="Times New Roman" w:hAnsi="Times New Roman" w:cs="Times New Roman"/>
        </w:rPr>
      </w:pPr>
      <w:r w:rsidRPr="00C15769">
        <w:rPr>
          <w:rFonts w:ascii="Times New Roman" w:hAnsi="Times New Roman" w:cs="Times New Roman"/>
        </w:rPr>
        <w:t xml:space="preserve">Принято </w:t>
      </w:r>
    </w:p>
    <w:p w:rsidR="00C15769" w:rsidRPr="00C15769" w:rsidRDefault="00C15769" w:rsidP="00C15769">
      <w:pPr>
        <w:rPr>
          <w:rFonts w:ascii="Times New Roman" w:hAnsi="Times New Roman" w:cs="Times New Roman"/>
        </w:rPr>
      </w:pPr>
      <w:r w:rsidRPr="00C15769">
        <w:rPr>
          <w:rFonts w:ascii="Times New Roman" w:hAnsi="Times New Roman" w:cs="Times New Roman"/>
        </w:rPr>
        <w:t xml:space="preserve">Советом депутатов муниципального образования </w:t>
      </w:r>
    </w:p>
    <w:p w:rsidR="00C15769" w:rsidRPr="00C15769" w:rsidRDefault="00C15769" w:rsidP="00C15769">
      <w:pPr>
        <w:rPr>
          <w:rFonts w:ascii="Times New Roman" w:hAnsi="Times New Roman" w:cs="Times New Roman"/>
        </w:rPr>
      </w:pPr>
      <w:r w:rsidRPr="00C15769">
        <w:rPr>
          <w:rFonts w:ascii="Times New Roman" w:hAnsi="Times New Roman" w:cs="Times New Roman"/>
        </w:rPr>
        <w:t xml:space="preserve">«Муниципальный округ Сюмсинский район                                        </w:t>
      </w:r>
    </w:p>
    <w:p w:rsidR="00C15769" w:rsidRPr="00C15769" w:rsidRDefault="00C15769" w:rsidP="00C15769">
      <w:pPr>
        <w:rPr>
          <w:rFonts w:ascii="Times New Roman" w:hAnsi="Times New Roman" w:cs="Times New Roman"/>
        </w:rPr>
      </w:pPr>
      <w:r w:rsidRPr="00C15769">
        <w:rPr>
          <w:rFonts w:ascii="Times New Roman" w:hAnsi="Times New Roman" w:cs="Times New Roman"/>
        </w:rPr>
        <w:t>Удмуртской Республики» первого созыва                                                 24 октября 2024 года</w:t>
      </w:r>
    </w:p>
    <w:p w:rsidR="00C15769" w:rsidRPr="00C15769" w:rsidRDefault="00C15769" w:rsidP="00C15769">
      <w:pPr>
        <w:rPr>
          <w:rFonts w:ascii="Times New Roman" w:eastAsia="Times New Roman" w:hAnsi="Times New Roman" w:cs="Times New Roman"/>
          <w:b/>
          <w:bCs/>
          <w:sz w:val="26"/>
          <w:szCs w:val="26"/>
          <w:lang w:eastAsia="ar-SA"/>
        </w:rPr>
      </w:pPr>
    </w:p>
    <w:p w:rsidR="00C15769" w:rsidRPr="00C15769" w:rsidRDefault="00C15769" w:rsidP="00C15769">
      <w:pPr>
        <w:autoSpaceDE w:val="0"/>
        <w:autoSpaceDN w:val="0"/>
        <w:adjustRightInd w:val="0"/>
        <w:jc w:val="center"/>
        <w:rPr>
          <w:rFonts w:ascii="Times New Roman" w:eastAsia="Times New Roman" w:hAnsi="Times New Roman" w:cs="Times New Roman"/>
          <w:b/>
          <w:sz w:val="24"/>
          <w:szCs w:val="24"/>
        </w:rPr>
      </w:pPr>
      <w:r w:rsidRPr="00C15769">
        <w:rPr>
          <w:rFonts w:ascii="Times New Roman" w:eastAsia="Times New Roman" w:hAnsi="Times New Roman" w:cs="Times New Roman"/>
          <w:b/>
          <w:sz w:val="24"/>
          <w:szCs w:val="24"/>
        </w:rPr>
        <w:t>Об утверждении Положения о порядке и условиях командирования, размерах возмещения расходов, связанных со служебными командировками муниципальных служащих и работников, занимающих должности, не являющиеся должностями муниципальной службы  муниципального образования «Муниципальный округ Сюмсинский район Удмуртской Республики»</w:t>
      </w:r>
    </w:p>
    <w:p w:rsidR="00C15769" w:rsidRPr="00C15769" w:rsidRDefault="00C15769" w:rsidP="00C15769">
      <w:pPr>
        <w:autoSpaceDE w:val="0"/>
        <w:autoSpaceDN w:val="0"/>
        <w:adjustRightInd w:val="0"/>
        <w:ind w:firstLine="540"/>
        <w:jc w:val="both"/>
        <w:rPr>
          <w:rFonts w:ascii="Times New Roman" w:eastAsia="Times New Roman" w:hAnsi="Times New Roman" w:cs="Times New Roman"/>
          <w:b/>
          <w:bCs/>
          <w:sz w:val="24"/>
          <w:szCs w:val="24"/>
        </w:rPr>
      </w:pPr>
    </w:p>
    <w:p w:rsidR="00C15769" w:rsidRPr="00C15769" w:rsidRDefault="00C15769" w:rsidP="00C15769">
      <w:pPr>
        <w:autoSpaceDE w:val="0"/>
        <w:autoSpaceDN w:val="0"/>
        <w:adjustRightInd w:val="0"/>
        <w:ind w:firstLine="709"/>
        <w:jc w:val="both"/>
        <w:rPr>
          <w:rFonts w:ascii="Times New Roman" w:eastAsia="Times New Roman" w:hAnsi="Times New Roman" w:cs="Times New Roman"/>
          <w:bCs/>
          <w:sz w:val="24"/>
          <w:szCs w:val="24"/>
        </w:rPr>
      </w:pPr>
      <w:r w:rsidRPr="00C15769">
        <w:rPr>
          <w:rFonts w:ascii="Times New Roman" w:eastAsia="Times New Roman" w:hAnsi="Times New Roman" w:cs="Times New Roman"/>
          <w:bCs/>
          <w:sz w:val="24"/>
          <w:szCs w:val="24"/>
        </w:rPr>
        <w:t xml:space="preserve">В соответствии с Трудовым кодексом Российской Федерации, Федеральным законом от 2 марта 2007 года № 25-ФЗ «О муниципальной службе в Российской Федерации», Законом Удмуртской Республики от 20 марта 2008 года № 10-РЗ «О муниципальной службе в Удмуртской Республике», постановлением Правительства Удмуртской Республики от 25 июня 2007 года № 107 «О Порядке и условиях командирования государственных гражданских служащих Удмуртской Республики», руководствуясь Уставом муниципального образования «Муниципальный округ Сюмсинский район Удмуртской Республики», </w:t>
      </w:r>
    </w:p>
    <w:p w:rsidR="00C15769" w:rsidRPr="00C15769" w:rsidRDefault="00C15769" w:rsidP="00C15769">
      <w:pPr>
        <w:autoSpaceDE w:val="0"/>
        <w:autoSpaceDN w:val="0"/>
        <w:adjustRightInd w:val="0"/>
        <w:ind w:firstLine="540"/>
        <w:jc w:val="center"/>
        <w:rPr>
          <w:rFonts w:ascii="Times New Roman" w:eastAsia="Times New Roman" w:hAnsi="Times New Roman" w:cs="Times New Roman"/>
          <w:sz w:val="24"/>
          <w:szCs w:val="24"/>
          <w:lang w:eastAsia="ar-SA"/>
        </w:rPr>
      </w:pPr>
      <w:r w:rsidRPr="00C15769">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C15769" w:rsidRPr="00C15769" w:rsidRDefault="00C15769" w:rsidP="00C15769">
      <w:pPr>
        <w:autoSpaceDE w:val="0"/>
        <w:autoSpaceDN w:val="0"/>
        <w:adjustRightInd w:val="0"/>
        <w:jc w:val="center"/>
        <w:rPr>
          <w:rFonts w:ascii="Times New Roman" w:eastAsia="Times New Roman" w:hAnsi="Times New Roman" w:cs="Times New Roman"/>
          <w:bCs/>
          <w:sz w:val="24"/>
          <w:szCs w:val="24"/>
        </w:rPr>
      </w:pPr>
    </w:p>
    <w:p w:rsidR="00C15769" w:rsidRPr="00C15769" w:rsidRDefault="00C15769" w:rsidP="00C15769">
      <w:pPr>
        <w:autoSpaceDE w:val="0"/>
        <w:autoSpaceDN w:val="0"/>
        <w:adjustRightInd w:val="0"/>
        <w:ind w:firstLine="709"/>
        <w:jc w:val="both"/>
        <w:rPr>
          <w:rFonts w:ascii="Times New Roman" w:eastAsia="Times New Roman" w:hAnsi="Times New Roman" w:cs="Times New Roman"/>
          <w:sz w:val="24"/>
          <w:szCs w:val="24"/>
        </w:rPr>
      </w:pPr>
      <w:r w:rsidRPr="00C15769">
        <w:rPr>
          <w:rFonts w:ascii="Times New Roman" w:eastAsia="Times New Roman" w:hAnsi="Times New Roman" w:cs="Times New Roman"/>
          <w:bCs/>
          <w:sz w:val="24"/>
          <w:szCs w:val="24"/>
        </w:rPr>
        <w:t xml:space="preserve">1. Утвердить прилагаемое Положение </w:t>
      </w:r>
      <w:r w:rsidRPr="00C15769">
        <w:rPr>
          <w:rFonts w:ascii="Times New Roman" w:eastAsia="Times New Roman" w:hAnsi="Times New Roman" w:cs="Times New Roman"/>
          <w:sz w:val="24"/>
          <w:szCs w:val="24"/>
        </w:rPr>
        <w:t>о порядке и условиях командирования, размерах возмещения расходов, связанных со служебными командировками муниципальных служащих и работников, занимающих должности, не являющиеся должностями муниципальной службы муниципального образования «Муниципальный округ Сюмсинский район Удмуртской Республики».</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bCs/>
          <w:sz w:val="24"/>
          <w:szCs w:val="24"/>
        </w:rPr>
      </w:pPr>
      <w:r w:rsidRPr="00C15769">
        <w:rPr>
          <w:rFonts w:ascii="Times New Roman" w:eastAsia="Times New Roman" w:hAnsi="Times New Roman" w:cs="Times New Roman"/>
          <w:bCs/>
          <w:sz w:val="24"/>
          <w:szCs w:val="24"/>
        </w:rPr>
        <w:t>2. Признать утратившим силу решение Совета депутатов муниципального образования «Сюмсинский район» от 27 февраля 2013 года № 7 «Об утверждении Порядка и условий командирования муниципальных служащих муниципального образования «Сюмсинский район» и выборных должностных лиц органов местного самоуправления муниципального образования «Сюмсинский район», осуществляющих свои полномочия на постоянной основе».</w:t>
      </w:r>
    </w:p>
    <w:p w:rsidR="00C15769" w:rsidRPr="00C15769" w:rsidRDefault="00C15769" w:rsidP="00C15769">
      <w:pPr>
        <w:jc w:val="both"/>
        <w:rPr>
          <w:rFonts w:ascii="Times New Roman" w:hAnsi="Times New Roman" w:cs="Times New Roman"/>
          <w:sz w:val="24"/>
          <w:szCs w:val="24"/>
        </w:rPr>
      </w:pPr>
      <w:r w:rsidRPr="00C15769">
        <w:rPr>
          <w:rFonts w:ascii="Times New Roman" w:hAnsi="Times New Roman" w:cs="Times New Roman"/>
          <w:sz w:val="24"/>
          <w:szCs w:val="24"/>
        </w:rPr>
        <w:tab/>
        <w:t>3</w:t>
      </w:r>
      <w:r w:rsidRPr="00C15769">
        <w:rPr>
          <w:rFonts w:ascii="Times New Roman" w:eastAsia="Times New Roman" w:hAnsi="Times New Roman" w:cs="Times New Roman"/>
          <w:sz w:val="24"/>
          <w:szCs w:val="24"/>
        </w:rPr>
        <w:t xml:space="preserve">. Опубликовать настоящее решение на официальном сайте муниципального образования «Муниципальный округ Сюмсинский район Удмуртской Республики». </w:t>
      </w:r>
    </w:p>
    <w:p w:rsidR="00C15769" w:rsidRPr="00C15769" w:rsidRDefault="00C15769" w:rsidP="00C15769">
      <w:pPr>
        <w:jc w:val="both"/>
        <w:rPr>
          <w:rFonts w:ascii="Times New Roman" w:eastAsia="Times New Roman" w:hAnsi="Times New Roman" w:cs="Times New Roman"/>
          <w:sz w:val="24"/>
          <w:szCs w:val="24"/>
          <w:lang w:eastAsia="ar-SA"/>
        </w:rPr>
      </w:pPr>
    </w:p>
    <w:p w:rsidR="00C15769" w:rsidRPr="00C15769" w:rsidRDefault="00C15769" w:rsidP="00C15769">
      <w:pPr>
        <w:autoSpaceDE w:val="0"/>
        <w:rPr>
          <w:rFonts w:ascii="Times New Roman" w:hAnsi="Times New Roman" w:cs="Times New Roman"/>
          <w:sz w:val="24"/>
          <w:szCs w:val="24"/>
        </w:rPr>
      </w:pPr>
      <w:r w:rsidRPr="00C15769">
        <w:rPr>
          <w:rFonts w:ascii="Times New Roman" w:hAnsi="Times New Roman" w:cs="Times New Roman"/>
          <w:sz w:val="24"/>
          <w:szCs w:val="24"/>
        </w:rPr>
        <w:t xml:space="preserve">Председатель Сюмсинского </w:t>
      </w:r>
    </w:p>
    <w:p w:rsidR="00C15769" w:rsidRPr="00C15769" w:rsidRDefault="00C15769" w:rsidP="00C15769">
      <w:pPr>
        <w:autoSpaceDE w:val="0"/>
        <w:rPr>
          <w:rFonts w:ascii="Times New Roman" w:hAnsi="Times New Roman" w:cs="Times New Roman"/>
          <w:sz w:val="24"/>
          <w:szCs w:val="24"/>
        </w:rPr>
      </w:pPr>
      <w:r w:rsidRPr="00C15769">
        <w:rPr>
          <w:rFonts w:ascii="Times New Roman" w:hAnsi="Times New Roman" w:cs="Times New Roman"/>
          <w:sz w:val="24"/>
          <w:szCs w:val="24"/>
        </w:rPr>
        <w:t>районного Совета депутатов                                                                               А.Л.Пантюхин</w:t>
      </w:r>
    </w:p>
    <w:p w:rsidR="00C15769" w:rsidRPr="00C15769" w:rsidRDefault="00C15769" w:rsidP="00C15769">
      <w:pPr>
        <w:autoSpaceDE w:val="0"/>
        <w:rPr>
          <w:rFonts w:ascii="Times New Roman" w:hAnsi="Times New Roman" w:cs="Times New Roman"/>
          <w:sz w:val="24"/>
          <w:szCs w:val="24"/>
        </w:rPr>
      </w:pPr>
    </w:p>
    <w:p w:rsidR="00C15769" w:rsidRPr="00C15769" w:rsidRDefault="00C15769" w:rsidP="00C15769">
      <w:pPr>
        <w:autoSpaceDE w:val="0"/>
        <w:rPr>
          <w:rFonts w:ascii="Times New Roman" w:hAnsi="Times New Roman" w:cs="Times New Roman"/>
          <w:sz w:val="24"/>
          <w:szCs w:val="24"/>
        </w:rPr>
      </w:pPr>
      <w:r w:rsidRPr="00C15769">
        <w:rPr>
          <w:rFonts w:ascii="Times New Roman" w:hAnsi="Times New Roman" w:cs="Times New Roman"/>
          <w:sz w:val="24"/>
          <w:szCs w:val="24"/>
        </w:rPr>
        <w:t>Глава Сюмсинского района                                                                                 П.П. Кудрявцев</w:t>
      </w:r>
    </w:p>
    <w:p w:rsidR="00C15769" w:rsidRPr="00C15769" w:rsidRDefault="00C15769" w:rsidP="00C15769">
      <w:pPr>
        <w:jc w:val="both"/>
        <w:rPr>
          <w:rFonts w:ascii="Times New Roman" w:hAnsi="Times New Roman" w:cs="Times New Roman"/>
          <w:sz w:val="24"/>
          <w:szCs w:val="24"/>
        </w:rPr>
      </w:pPr>
      <w:r w:rsidRPr="00C157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5769">
        <w:rPr>
          <w:rFonts w:ascii="Times New Roman" w:hAnsi="Times New Roman" w:cs="Times New Roman"/>
          <w:sz w:val="24"/>
          <w:szCs w:val="24"/>
        </w:rPr>
        <w:t xml:space="preserve"> с.Сюмси</w:t>
      </w:r>
    </w:p>
    <w:p w:rsidR="00C15769" w:rsidRPr="00C15769" w:rsidRDefault="00C15769" w:rsidP="00C15769">
      <w:pPr>
        <w:jc w:val="both"/>
        <w:rPr>
          <w:rFonts w:ascii="Times New Roman" w:hAnsi="Times New Roman" w:cs="Times New Roman"/>
          <w:sz w:val="24"/>
          <w:szCs w:val="24"/>
        </w:rPr>
      </w:pPr>
      <w:r w:rsidRPr="00C15769">
        <w:rPr>
          <w:rFonts w:ascii="Times New Roman" w:hAnsi="Times New Roman" w:cs="Times New Roman"/>
          <w:sz w:val="24"/>
          <w:szCs w:val="24"/>
        </w:rPr>
        <w:t xml:space="preserve">24 октября 2024 года </w:t>
      </w:r>
      <w:r w:rsidRPr="00C15769">
        <w:rPr>
          <w:rFonts w:ascii="Times New Roman" w:hAnsi="Times New Roman" w:cs="Times New Roman"/>
          <w:sz w:val="24"/>
          <w:szCs w:val="24"/>
        </w:rPr>
        <w:tab/>
      </w:r>
      <w:r w:rsidRPr="00C15769">
        <w:rPr>
          <w:rFonts w:ascii="Times New Roman" w:hAnsi="Times New Roman" w:cs="Times New Roman"/>
          <w:sz w:val="24"/>
          <w:szCs w:val="24"/>
        </w:rPr>
        <w:tab/>
      </w:r>
      <w:r w:rsidRPr="00C15769">
        <w:rPr>
          <w:rFonts w:ascii="Times New Roman" w:hAnsi="Times New Roman" w:cs="Times New Roman"/>
          <w:sz w:val="24"/>
          <w:szCs w:val="24"/>
        </w:rPr>
        <w:tab/>
      </w:r>
      <w:r w:rsidRPr="00C15769">
        <w:rPr>
          <w:rFonts w:ascii="Times New Roman" w:hAnsi="Times New Roman" w:cs="Times New Roman"/>
          <w:sz w:val="24"/>
          <w:szCs w:val="24"/>
        </w:rPr>
        <w:tab/>
      </w:r>
      <w:r w:rsidRPr="00C15769">
        <w:rPr>
          <w:rFonts w:ascii="Times New Roman" w:hAnsi="Times New Roman" w:cs="Times New Roman"/>
          <w:sz w:val="24"/>
          <w:szCs w:val="24"/>
        </w:rPr>
        <w:tab/>
      </w:r>
      <w:r w:rsidRPr="00C15769">
        <w:rPr>
          <w:rFonts w:ascii="Times New Roman" w:hAnsi="Times New Roman" w:cs="Times New Roman"/>
          <w:sz w:val="24"/>
          <w:szCs w:val="24"/>
        </w:rPr>
        <w:tab/>
      </w:r>
      <w:r w:rsidRPr="00C15769">
        <w:rPr>
          <w:rFonts w:ascii="Times New Roman" w:hAnsi="Times New Roman" w:cs="Times New Roman"/>
          <w:sz w:val="24"/>
          <w:szCs w:val="24"/>
        </w:rPr>
        <w:tab/>
      </w:r>
      <w:r w:rsidRPr="00C15769">
        <w:rPr>
          <w:rFonts w:ascii="Times New Roman" w:hAnsi="Times New Roman" w:cs="Times New Roman"/>
          <w:sz w:val="24"/>
          <w:szCs w:val="24"/>
        </w:rPr>
        <w:tab/>
      </w:r>
    </w:p>
    <w:p w:rsidR="00C15769" w:rsidRPr="00C15769" w:rsidRDefault="00C15769" w:rsidP="00C15769">
      <w:pPr>
        <w:jc w:val="both"/>
        <w:rPr>
          <w:rFonts w:ascii="Times New Roman" w:eastAsia="Times New Roman" w:hAnsi="Times New Roman" w:cs="Times New Roman"/>
          <w:bCs/>
          <w:sz w:val="24"/>
          <w:szCs w:val="24"/>
          <w:lang w:eastAsia="ar-SA"/>
        </w:rPr>
      </w:pPr>
      <w:r w:rsidRPr="00C15769">
        <w:rPr>
          <w:rFonts w:ascii="Times New Roman" w:hAnsi="Times New Roman" w:cs="Times New Roman"/>
          <w:sz w:val="24"/>
          <w:szCs w:val="24"/>
        </w:rPr>
        <w:t xml:space="preserve">           № 402</w:t>
      </w:r>
    </w:p>
    <w:p w:rsidR="00C15769" w:rsidRPr="00C15769" w:rsidRDefault="00C15769" w:rsidP="00C15769">
      <w:pPr>
        <w:pStyle w:val="ConsPlusNormal"/>
        <w:jc w:val="right"/>
        <w:outlineLvl w:val="0"/>
        <w:rPr>
          <w:szCs w:val="24"/>
        </w:rPr>
      </w:pPr>
      <w:r w:rsidRPr="00C15769">
        <w:rPr>
          <w:szCs w:val="24"/>
        </w:rPr>
        <w:lastRenderedPageBreak/>
        <w:t>Утверждено</w:t>
      </w:r>
    </w:p>
    <w:p w:rsidR="00C15769" w:rsidRPr="00C15769" w:rsidRDefault="00C15769" w:rsidP="00C15769">
      <w:pPr>
        <w:pStyle w:val="ConsPlusNormal"/>
        <w:jc w:val="right"/>
        <w:rPr>
          <w:szCs w:val="24"/>
        </w:rPr>
      </w:pPr>
      <w:r w:rsidRPr="00C15769">
        <w:rPr>
          <w:szCs w:val="24"/>
        </w:rPr>
        <w:t xml:space="preserve">решением Совета депутатов </w:t>
      </w:r>
    </w:p>
    <w:p w:rsidR="00C15769" w:rsidRPr="00C15769" w:rsidRDefault="00C15769" w:rsidP="00C15769">
      <w:pPr>
        <w:pStyle w:val="ConsPlusNormal"/>
        <w:jc w:val="right"/>
        <w:rPr>
          <w:szCs w:val="24"/>
        </w:rPr>
      </w:pPr>
      <w:r w:rsidRPr="00C15769">
        <w:rPr>
          <w:szCs w:val="24"/>
        </w:rPr>
        <w:t>муниципального образования</w:t>
      </w:r>
    </w:p>
    <w:p w:rsidR="00C15769" w:rsidRPr="00C15769" w:rsidRDefault="00C15769" w:rsidP="00C15769">
      <w:pPr>
        <w:pStyle w:val="ConsPlusNormal"/>
        <w:jc w:val="right"/>
        <w:rPr>
          <w:szCs w:val="24"/>
        </w:rPr>
      </w:pPr>
      <w:r w:rsidRPr="00C15769">
        <w:rPr>
          <w:szCs w:val="24"/>
        </w:rPr>
        <w:t xml:space="preserve">«Муниципальный округ Сюмсинский </w:t>
      </w:r>
    </w:p>
    <w:p w:rsidR="00C15769" w:rsidRPr="00C15769" w:rsidRDefault="00C15769" w:rsidP="00C15769">
      <w:pPr>
        <w:pStyle w:val="ConsPlusNormal"/>
        <w:jc w:val="right"/>
        <w:rPr>
          <w:szCs w:val="24"/>
        </w:rPr>
      </w:pPr>
      <w:r w:rsidRPr="00C15769">
        <w:rPr>
          <w:szCs w:val="24"/>
        </w:rPr>
        <w:t xml:space="preserve">район Удмуртской Республики» </w:t>
      </w:r>
    </w:p>
    <w:p w:rsidR="00C15769" w:rsidRPr="00C15769" w:rsidRDefault="00C15769" w:rsidP="00C15769">
      <w:pPr>
        <w:pStyle w:val="ConsPlusNormal"/>
        <w:jc w:val="right"/>
        <w:rPr>
          <w:szCs w:val="24"/>
        </w:rPr>
      </w:pPr>
      <w:r w:rsidRPr="00C15769">
        <w:rPr>
          <w:szCs w:val="24"/>
        </w:rPr>
        <w:t xml:space="preserve">от 24 октября 2024 года № 402     </w:t>
      </w:r>
    </w:p>
    <w:p w:rsidR="00C15769" w:rsidRPr="00C15769" w:rsidRDefault="00C15769" w:rsidP="00C15769">
      <w:pPr>
        <w:autoSpaceDE w:val="0"/>
        <w:autoSpaceDN w:val="0"/>
        <w:adjustRightInd w:val="0"/>
        <w:jc w:val="both"/>
        <w:rPr>
          <w:rFonts w:ascii="Times New Roman" w:eastAsia="Times New Roman" w:hAnsi="Times New Roman" w:cs="Times New Roman"/>
        </w:rPr>
      </w:pPr>
    </w:p>
    <w:p w:rsidR="00C15769" w:rsidRPr="00C15769" w:rsidRDefault="00C15769" w:rsidP="00C15769">
      <w:pPr>
        <w:autoSpaceDE w:val="0"/>
        <w:autoSpaceDN w:val="0"/>
        <w:adjustRightInd w:val="0"/>
        <w:jc w:val="center"/>
        <w:rPr>
          <w:rFonts w:ascii="Times New Roman" w:eastAsia="Times New Roman" w:hAnsi="Times New Roman" w:cs="Times New Roman"/>
        </w:rPr>
      </w:pPr>
      <w:bookmarkStart w:id="1" w:name="Par22"/>
      <w:bookmarkEnd w:id="1"/>
      <w:r w:rsidRPr="00C15769">
        <w:rPr>
          <w:rFonts w:ascii="Times New Roman" w:eastAsia="Times New Roman" w:hAnsi="Times New Roman" w:cs="Times New Roman"/>
          <w:bCs/>
        </w:rPr>
        <w:t xml:space="preserve">Положение </w:t>
      </w:r>
      <w:r w:rsidRPr="00C15769">
        <w:rPr>
          <w:rFonts w:ascii="Times New Roman" w:eastAsia="Times New Roman" w:hAnsi="Times New Roman" w:cs="Times New Roman"/>
        </w:rPr>
        <w:t>о порядке и условиях командирования, размерах возмещения расходов, связанных со служебными командировками муниципальных служащих и работников, занимающих должности, не являющиеся должностями муниципальной службы  муниципального образования «Муниципальный округ Сюмсинский район Удмуртской Республики»</w:t>
      </w:r>
    </w:p>
    <w:p w:rsidR="00C15769" w:rsidRPr="00C15769" w:rsidRDefault="00C15769" w:rsidP="00C15769">
      <w:pPr>
        <w:autoSpaceDE w:val="0"/>
        <w:autoSpaceDN w:val="0"/>
        <w:adjustRightInd w:val="0"/>
        <w:jc w:val="both"/>
        <w:rPr>
          <w:rFonts w:ascii="Times New Roman" w:eastAsia="Times New Roman" w:hAnsi="Times New Roman" w:cs="Times New Roman"/>
        </w:rPr>
      </w:pP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1. Настоящим Положением устанавливается порядок возмещения расходов, связанных со служебными командировками муниципальных служащих и работников, занимающих должности, не являющиеся должностями муниципальной службы муниципального образования «Муниципальный округ Сюмсинский район Удмуртской Республики» (далее - Положение).</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2. Муниципальные служащие и работники, занимающие должности, не являющиеся должностями муниципальной службы муниципального образования «Муниципальный округ Сюмсинский район Удмуртской Республики» (далее - служащие), направляются в служебные командировки по решению представителя нанимателя на определенный срок для выполнения служебного задания (вне постоянного места прохождения муниципальной службы) как на территории Российской Федерации, так и на территориях иностранных государств.</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3. Срок служебной командировки определяется представителем нанимателя (работодателем) с учетом объема, сложности и других особенностей служебного задания.</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служащим службы, а днем приезда из служебной командировки - день прибытия указанного транспортного средства в постоянное место прохождения служащим службы.</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Если станция, пристань, аэропорт находятся за границей населенного пункта, учитывается время, необходимое для проезда до станции, пристани, аэропорта. Аналогично определяется день приезда служащего в постоянное место прохождения службы.</w:t>
      </w:r>
    </w:p>
    <w:p w:rsidR="00C15769" w:rsidRPr="00C15769" w:rsidRDefault="00C15769" w:rsidP="00C15769">
      <w:pPr>
        <w:autoSpaceDE w:val="0"/>
        <w:autoSpaceDN w:val="0"/>
        <w:adjustRightInd w:val="0"/>
        <w:jc w:val="both"/>
        <w:rPr>
          <w:rFonts w:ascii="Times New Roman" w:eastAsia="Times New Roman" w:hAnsi="Times New Roman" w:cs="Times New Roman"/>
        </w:rPr>
      </w:pPr>
      <w:r w:rsidRPr="00C15769">
        <w:rPr>
          <w:rFonts w:ascii="Times New Roman" w:eastAsia="Times New Roman" w:hAnsi="Times New Roman" w:cs="Times New Roman"/>
        </w:rPr>
        <w:t xml:space="preserve">       </w:t>
      </w:r>
      <w:r w:rsidRPr="00C15769">
        <w:rPr>
          <w:rFonts w:ascii="Times New Roman" w:eastAsia="Times New Roman" w:hAnsi="Times New Roman" w:cs="Times New Roman"/>
        </w:rPr>
        <w:tab/>
        <w:t>4. Направление служащего в служебную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w:t>
      </w:r>
    </w:p>
    <w:p w:rsidR="00C15769" w:rsidRPr="00C15769" w:rsidRDefault="00C15769" w:rsidP="00C15769">
      <w:pPr>
        <w:autoSpaceDE w:val="0"/>
        <w:autoSpaceDN w:val="0"/>
        <w:adjustRightInd w:val="0"/>
        <w:jc w:val="both"/>
        <w:rPr>
          <w:rFonts w:ascii="Times New Roman" w:eastAsia="Times New Roman" w:hAnsi="Times New Roman" w:cs="Times New Roman"/>
        </w:rPr>
      </w:pPr>
      <w:r w:rsidRPr="00C15769">
        <w:rPr>
          <w:rFonts w:ascii="Times New Roman" w:eastAsia="Times New Roman" w:hAnsi="Times New Roman" w:cs="Times New Roman"/>
        </w:rPr>
        <w:t xml:space="preserve">       </w:t>
      </w:r>
      <w:r w:rsidRPr="00C15769">
        <w:rPr>
          <w:rFonts w:ascii="Times New Roman" w:eastAsia="Times New Roman" w:hAnsi="Times New Roman" w:cs="Times New Roman"/>
        </w:rPr>
        <w:tab/>
        <w:t>5.  При направлении служащего в служебную командировку ему гарантируется сохранение должности и денежного содержания (среднего заработка), а также возмещаются:</w:t>
      </w:r>
    </w:p>
    <w:p w:rsidR="00C15769" w:rsidRPr="00C15769" w:rsidRDefault="00C15769" w:rsidP="00C15769">
      <w:pPr>
        <w:autoSpaceDE w:val="0"/>
        <w:autoSpaceDN w:val="0"/>
        <w:adjustRightInd w:val="0"/>
        <w:ind w:firstLine="540"/>
        <w:jc w:val="both"/>
        <w:rPr>
          <w:rFonts w:ascii="Times New Roman" w:eastAsia="Times New Roman" w:hAnsi="Times New Roman" w:cs="Times New Roman"/>
        </w:rPr>
      </w:pPr>
      <w:r w:rsidRPr="00C15769">
        <w:rPr>
          <w:rFonts w:ascii="Times New Roman" w:eastAsia="Times New Roman" w:hAnsi="Times New Roman" w:cs="Times New Roman"/>
        </w:rPr>
        <w:t>- расходы по проезду к месту командирования и обратно;</w:t>
      </w:r>
    </w:p>
    <w:p w:rsidR="00C15769" w:rsidRPr="00C15769" w:rsidRDefault="00C15769" w:rsidP="00C15769">
      <w:pPr>
        <w:autoSpaceDE w:val="0"/>
        <w:autoSpaceDN w:val="0"/>
        <w:adjustRightInd w:val="0"/>
        <w:ind w:firstLine="540"/>
        <w:jc w:val="both"/>
        <w:rPr>
          <w:rFonts w:ascii="Times New Roman" w:eastAsia="Times New Roman" w:hAnsi="Times New Roman" w:cs="Times New Roman"/>
        </w:rPr>
      </w:pPr>
      <w:r w:rsidRPr="00C15769">
        <w:rPr>
          <w:rFonts w:ascii="Times New Roman" w:eastAsia="Times New Roman" w:hAnsi="Times New Roman" w:cs="Times New Roman"/>
        </w:rPr>
        <w:t>- расходы по проезду из одного населенного пункта в другой, если служащий командирован в несколько государственных органов и (или) органов местного самоуправления, расположенных в разных населенных пунктах;</w:t>
      </w:r>
    </w:p>
    <w:p w:rsidR="00C15769" w:rsidRPr="00C15769" w:rsidRDefault="00C15769" w:rsidP="00C15769">
      <w:pPr>
        <w:autoSpaceDE w:val="0"/>
        <w:autoSpaceDN w:val="0"/>
        <w:adjustRightInd w:val="0"/>
        <w:ind w:firstLine="540"/>
        <w:jc w:val="both"/>
        <w:rPr>
          <w:rFonts w:ascii="Times New Roman" w:eastAsia="Times New Roman" w:hAnsi="Times New Roman" w:cs="Times New Roman"/>
        </w:rPr>
      </w:pPr>
      <w:r w:rsidRPr="00C15769">
        <w:rPr>
          <w:rFonts w:ascii="Times New Roman" w:eastAsia="Times New Roman" w:hAnsi="Times New Roman" w:cs="Times New Roman"/>
        </w:rPr>
        <w:t>- расходы по бронированию и найму жилого помещения;</w:t>
      </w:r>
    </w:p>
    <w:p w:rsidR="00C15769" w:rsidRPr="00C15769" w:rsidRDefault="00C15769" w:rsidP="00C15769">
      <w:pPr>
        <w:autoSpaceDE w:val="0"/>
        <w:autoSpaceDN w:val="0"/>
        <w:adjustRightInd w:val="0"/>
        <w:ind w:firstLine="540"/>
        <w:jc w:val="both"/>
        <w:rPr>
          <w:rFonts w:ascii="Times New Roman" w:eastAsia="Times New Roman" w:hAnsi="Times New Roman" w:cs="Times New Roman"/>
        </w:rPr>
      </w:pPr>
      <w:r w:rsidRPr="00C15769">
        <w:rPr>
          <w:rFonts w:ascii="Times New Roman" w:eastAsia="Times New Roman" w:hAnsi="Times New Roman" w:cs="Times New Roman"/>
        </w:rPr>
        <w:t>- дополнительные расходы, связанные с проживанием вне постоянного места жительства (суточные);</w:t>
      </w:r>
    </w:p>
    <w:p w:rsidR="00C15769" w:rsidRPr="00C15769" w:rsidRDefault="00C15769" w:rsidP="00C15769">
      <w:pPr>
        <w:autoSpaceDE w:val="0"/>
        <w:autoSpaceDN w:val="0"/>
        <w:adjustRightInd w:val="0"/>
        <w:ind w:firstLine="540"/>
        <w:jc w:val="both"/>
        <w:rPr>
          <w:rFonts w:ascii="Times New Roman" w:eastAsia="Times New Roman" w:hAnsi="Times New Roman" w:cs="Times New Roman"/>
        </w:rPr>
      </w:pPr>
      <w:r w:rsidRPr="00C15769">
        <w:rPr>
          <w:rFonts w:ascii="Times New Roman" w:eastAsia="Times New Roman" w:hAnsi="Times New Roman" w:cs="Times New Roman"/>
        </w:rPr>
        <w:t>- иные расходы, связанные со служебной командировкой (при условии, что они произведены служащим по согласованию с представителем нанимателя (работодателем)).</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Служащим в период их пребывания в служебных командировках на территориях Донецкой Народной Республики, Луганской Народной Республики, Запорожской области и Херсонской области могут выплачиваться безотчетные суммы в целях возмещения дополнительных расходов, связанных с такими командировками.</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6.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 xml:space="preserve">Денежное содержание за период нахождения муниципального служащего в служебной командировке на территориях Донецкой Народной Республики, Луганской Народной Республики, Запорожской области и Херсонской области сохраняется за все служебные дни по графику, </w:t>
      </w:r>
      <w:r w:rsidRPr="00C15769">
        <w:rPr>
          <w:rFonts w:ascii="Times New Roman" w:eastAsia="Times New Roman" w:hAnsi="Times New Roman" w:cs="Times New Roman"/>
        </w:rPr>
        <w:lastRenderedPageBreak/>
        <w:t>установленному в постоянном месте прохождения служащим службы, и выплачивается в двойном размере.</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7. При направлении служащего в служебную командировку на территорию иностранного государства ему дополнительно возмещаются:</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 расходы на оформление заграничного паспорта, визы и других выездных документов;</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 обязательные консульские и аэродромные сборы;</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 сборы за право въезда или транзита автомобильного транспорта;</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 расходы на оформление обязательной медицинской страховки;</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 иные обязательные платежи и сборы.</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bookmarkStart w:id="2" w:name="Par21"/>
      <w:bookmarkEnd w:id="2"/>
      <w:r w:rsidRPr="00C15769">
        <w:rPr>
          <w:rFonts w:ascii="Times New Roman" w:eastAsia="Times New Roman" w:hAnsi="Times New Roman" w:cs="Times New Roman"/>
        </w:rPr>
        <w:t>8. В случае временной нетрудоспособности командированного служащего, удостоверенной в установленном порядке, ему возмещаются расходы по найму жилого помещения (кроме случаев, когда командированный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9. Дополнительные расходы, связанные с проживанием вне постоянного места жительства (суточные), выплачиваются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350 рублей; в городах Москве, Санкт-Петербурге, Нижнем Новгороде - 700 рублей; на территориях Донецкой Народной Республики, Луганской Народной Республики, Запорожской области и Херсонской области - 8480 рублей.</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10. В случае командирования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Если командированный служащий по окончании служебного дня по согласованию с представителем нанимателя (работодателем) остается в месте командирования, то расходы по найму жилого помещения (кроме случаев, когда направленному в служебную командировку служащему предоставляется бесплатное помещение) возмещаются в размере фактических расходов, подтвержденных соответствующими документами.</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командировке.</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Вопрос о целесообразности ежедневного возвращения служащего из места командирования к постоянному месту жительства в каждом отдельном случае решается представителем нанимателя (работодателем) с учетом расстояния, условий транспортного сообщения, характера выполняемого служебного задания, а также необходимости создания служащему условий для отдыха.</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11. Расходы по бронированию и найму жилого помещения возмещаются командированным служащим (кроме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C15769" w:rsidRPr="00C15769" w:rsidRDefault="00C15769" w:rsidP="00C15769">
      <w:pPr>
        <w:autoSpaceDE w:val="0"/>
        <w:autoSpaceDN w:val="0"/>
        <w:adjustRightInd w:val="0"/>
        <w:jc w:val="both"/>
        <w:rPr>
          <w:rFonts w:ascii="Times New Roman" w:eastAsia="Times New Roman" w:hAnsi="Times New Roman" w:cs="Times New Roman"/>
        </w:rPr>
      </w:pPr>
      <w:r w:rsidRPr="00C15769">
        <w:rPr>
          <w:rFonts w:ascii="Times New Roman" w:eastAsia="Times New Roman" w:hAnsi="Times New Roman" w:cs="Times New Roman"/>
        </w:rPr>
        <w:t xml:space="preserve">       </w:t>
      </w:r>
      <w:r w:rsidRPr="00C15769">
        <w:rPr>
          <w:rFonts w:ascii="Times New Roman" w:eastAsia="Times New Roman" w:hAnsi="Times New Roman" w:cs="Times New Roman"/>
        </w:rPr>
        <w:tab/>
        <w:t xml:space="preserve"> а) муниципальным служащим, замещающим высшие должности муниципальной службы, - не более стоимости двухкомнатного номера;</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б)  остальным служащим - не более стоимости однокомнатного (одноместного) номера.</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12. В случае если в населенном пункте отсутствует гостиница, служащий может нанять иное отдельное жилое помещение, либо аналогичное жилое помещение в ближайшем населенном пункте. В этом случае служащему возмещаются транспортные расходы, связанные с проездом от места проживания до места командирования и обратно, а также расходы по найму отдельного жилого помещения, подтвержденные соответствующими документами. В случае вынужденной остановки в пути командированному служащему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 xml:space="preserve">13. Расходы по проезду служащих к месту командирования и обратно к постоянному месту прохождения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служащий командирован в несколько государственных органов, органов местного самоуправления или организаций, расположенных в разных </w:t>
      </w:r>
      <w:r w:rsidRPr="00C15769">
        <w:rPr>
          <w:rFonts w:ascii="Times New Roman" w:eastAsia="Times New Roman" w:hAnsi="Times New Roman" w:cs="Times New Roman"/>
        </w:rPr>
        <w:lastRenderedPageBreak/>
        <w:t>населенных пунктах, воздушным, железнодорожным, водным и автомобильным (кроме такси) транспортом, возмещаются по фактическим затратам, подтвержденным проездными документами, по следующим нормам:</w:t>
      </w:r>
    </w:p>
    <w:p w:rsidR="00C15769" w:rsidRPr="00C15769" w:rsidRDefault="00C15769" w:rsidP="00C15769">
      <w:pPr>
        <w:autoSpaceDE w:val="0"/>
        <w:autoSpaceDN w:val="0"/>
        <w:adjustRightInd w:val="0"/>
        <w:jc w:val="both"/>
        <w:rPr>
          <w:rFonts w:ascii="Times New Roman" w:eastAsia="Times New Roman" w:hAnsi="Times New Roman" w:cs="Times New Roman"/>
        </w:rPr>
      </w:pPr>
      <w:r w:rsidRPr="00C15769">
        <w:rPr>
          <w:rFonts w:ascii="Times New Roman" w:eastAsia="Times New Roman" w:hAnsi="Times New Roman" w:cs="Times New Roman"/>
        </w:rPr>
        <w:t xml:space="preserve">          </w:t>
      </w:r>
      <w:r w:rsidRPr="00C15769">
        <w:rPr>
          <w:rFonts w:ascii="Times New Roman" w:eastAsia="Times New Roman" w:hAnsi="Times New Roman" w:cs="Times New Roman"/>
        </w:rPr>
        <w:tab/>
        <w:t>а) муниципальным служащим, замещающим высшие должности муниципальной службы:</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 воздушным транспортом - по билету 1 класса;</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 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 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Остальным служащим:</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 воздушным транспортом - по тарифу экономического класса;</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 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14.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15. По решению представителя нанимателя при наличии обоснования служащему возмещаются расходы по проезду к месту командирования и обратно к постоянному месту прохождения муниципальной службы воздушным, железнодорожным, водным и автомобильным транспортом сверх норм, установленных настоящими порядком и условиями, в пределах средств, предусмотренных в бюджете муниципального образования «Муниципальный округ Сюмсинский район Удмуртской Республики» на содержание соответствующего органа местного самоуправления муниципального образования «Муниципальный округ Сюмсинский район Удмуртской Республики».</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16. Направление служащего в служебную командировку за пределы территории Российской Федерации производится по правовому акту (распоряжению) представителя нанимателя.</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17. При направлении служащего в служебную командировку за пределы территории Российской Федерации суточные выплачиваются в иностранной валюте в размере, определенном Правительством Российской Федерации для работников организаций, финансируемых за счет средств федерального бюджета, при служебных командировках на территории иностранных государств.</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18. При следовании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Дни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постов в паспорте служащего.</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При направлении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служащий.</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19. При направлении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проездным документам (билетам).</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 xml:space="preserve">20.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w:t>
      </w:r>
      <w:r w:rsidRPr="00C15769">
        <w:rPr>
          <w:rFonts w:ascii="Times New Roman" w:eastAsia="Times New Roman" w:hAnsi="Times New Roman" w:cs="Times New Roman"/>
        </w:rPr>
        <w:lastRenderedPageBreak/>
        <w:t>иностранной валюте выплачиваются в размере 50 процентов нормы расходов на выплату суточных, установленной Правительством Российской Федерации для работников организаций, финансируемых за счет средств федерального бюджета, при служебных командировках на территории иностранных государств.</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В случае если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служащему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21. Расходы по найму жилого помещения при направлении муниципальных служащих в служебные командировки на территории иностранных государств возмещаются в размере фактических расходов, подтвержденных соответствующими документами, но не превышающем предельные нормы возмещения таких расходов, установленных Правительством Российской Федерации для работников организаций, финансируемых за счет средств федерального бюджета, при служебных командировках на территории иностранных государств.</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22. Расходы по проезду при направлении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23. При направлении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24. По возвращении из служебной командировки служащий обязан в течение трех служебных дней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25. Расходы, размеры которых превышают размеры, установленные настоящим порядком, а также иные расходы, связанные со служебными командировками (при условии, что они произведены служащим с разрешения представителя нанимателя или уполномоченного им лица), возмещаются за счет средств, предусмотренных в бюджете муниципального образования «Муниципальный округ Сюмсинский район Удмуртской Республики» на содержание органа местного самоуправления.</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r w:rsidRPr="00C15769">
        <w:rPr>
          <w:rFonts w:ascii="Times New Roman" w:eastAsia="Times New Roman" w:hAnsi="Times New Roman" w:cs="Times New Roman"/>
        </w:rPr>
        <w:t>Возмещение иных расходов, связанных со служебной командировкой, произведенных с разрешения представителя нанимателя, осуществляется при представлении документов, подтверждающих эти расходы.</w:t>
      </w:r>
    </w:p>
    <w:p w:rsidR="00C15769" w:rsidRPr="00C15769" w:rsidRDefault="00C15769" w:rsidP="00C15769">
      <w:pPr>
        <w:autoSpaceDE w:val="0"/>
        <w:autoSpaceDN w:val="0"/>
        <w:adjustRightInd w:val="0"/>
        <w:ind w:firstLine="709"/>
        <w:jc w:val="both"/>
        <w:rPr>
          <w:rFonts w:ascii="Times New Roman" w:eastAsia="Times New Roman" w:hAnsi="Times New Roman" w:cs="Times New Roman"/>
        </w:rPr>
      </w:pPr>
    </w:p>
    <w:p w:rsidR="00C15769" w:rsidRPr="00C15769" w:rsidRDefault="00C15769" w:rsidP="00C15769">
      <w:pPr>
        <w:autoSpaceDE w:val="0"/>
        <w:autoSpaceDN w:val="0"/>
        <w:adjustRightInd w:val="0"/>
        <w:ind w:firstLine="709"/>
        <w:jc w:val="center"/>
        <w:rPr>
          <w:rFonts w:ascii="Times New Roman" w:hAnsi="Times New Roman" w:cs="Times New Roman"/>
          <w:bCs/>
          <w:lang w:eastAsia="ar-SA"/>
        </w:rPr>
      </w:pPr>
      <w:r w:rsidRPr="00C15769">
        <w:rPr>
          <w:rFonts w:ascii="Times New Roman" w:eastAsia="Times New Roman" w:hAnsi="Times New Roman" w:cs="Times New Roman"/>
        </w:rPr>
        <w:t>_______________________</w:t>
      </w:r>
    </w:p>
    <w:p w:rsidR="00C15769" w:rsidRPr="00FC53DE" w:rsidRDefault="00C15769" w:rsidP="00C15769"/>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Default="000B53A6" w:rsidP="00FD36E9">
      <w:pPr>
        <w:jc w:val="both"/>
        <w:rPr>
          <w:rFonts w:ascii="Times New Roman" w:hAnsi="Times New Roman" w:cs="Times New Roman"/>
          <w:sz w:val="28"/>
          <w:szCs w:val="28"/>
        </w:rPr>
      </w:pPr>
    </w:p>
    <w:p w:rsidR="000B53A6" w:rsidRPr="00C15769" w:rsidRDefault="000B53A6" w:rsidP="00FD36E9">
      <w:pPr>
        <w:jc w:val="both"/>
        <w:rPr>
          <w:rFonts w:ascii="Times New Roman" w:hAnsi="Times New Roman" w:cs="Times New Roman"/>
          <w:sz w:val="28"/>
          <w:szCs w:val="28"/>
        </w:rPr>
      </w:pPr>
    </w:p>
    <w:tbl>
      <w:tblPr>
        <w:tblW w:w="9639" w:type="dxa"/>
        <w:tblLook w:val="01E0"/>
      </w:tblPr>
      <w:tblGrid>
        <w:gridCol w:w="4487"/>
        <w:gridCol w:w="1386"/>
        <w:gridCol w:w="3766"/>
      </w:tblGrid>
      <w:tr w:rsidR="00C15769" w:rsidRPr="00C15769" w:rsidTr="00ED276A">
        <w:tc>
          <w:tcPr>
            <w:tcW w:w="4503" w:type="dxa"/>
            <w:vAlign w:val="center"/>
          </w:tcPr>
          <w:p w:rsidR="00C15769" w:rsidRPr="00C15769" w:rsidRDefault="00C15769" w:rsidP="00ED276A">
            <w:pPr>
              <w:jc w:val="center"/>
              <w:rPr>
                <w:rFonts w:ascii="Times New Roman" w:eastAsia="Calibri" w:hAnsi="Times New Roman" w:cs="Times New Roman"/>
                <w:spacing w:val="20"/>
                <w:sz w:val="24"/>
                <w:szCs w:val="24"/>
                <w:lang w:eastAsia="en-US"/>
              </w:rPr>
            </w:pPr>
            <w:r w:rsidRPr="00C15769">
              <w:rPr>
                <w:rFonts w:ascii="Times New Roman" w:hAnsi="Times New Roman" w:cs="Times New Roman"/>
                <w:spacing w:val="20"/>
                <w:sz w:val="24"/>
                <w:szCs w:val="24"/>
              </w:rPr>
              <w:lastRenderedPageBreak/>
              <w:t>Совет депутатов</w:t>
            </w:r>
          </w:p>
          <w:p w:rsidR="00C15769" w:rsidRPr="00C15769" w:rsidRDefault="00C15769" w:rsidP="00ED276A">
            <w:pPr>
              <w:jc w:val="center"/>
              <w:rPr>
                <w:rFonts w:ascii="Times New Roman" w:hAnsi="Times New Roman" w:cs="Times New Roman"/>
                <w:spacing w:val="20"/>
                <w:sz w:val="24"/>
                <w:szCs w:val="24"/>
              </w:rPr>
            </w:pPr>
            <w:r w:rsidRPr="00C15769">
              <w:rPr>
                <w:rFonts w:ascii="Times New Roman" w:hAnsi="Times New Roman" w:cs="Times New Roman"/>
                <w:spacing w:val="20"/>
                <w:sz w:val="24"/>
                <w:szCs w:val="24"/>
              </w:rPr>
              <w:t xml:space="preserve"> муниципального образования </w:t>
            </w:r>
          </w:p>
          <w:p w:rsidR="00C15769" w:rsidRPr="00C15769" w:rsidRDefault="00C15769" w:rsidP="00ED276A">
            <w:pPr>
              <w:jc w:val="center"/>
              <w:rPr>
                <w:rFonts w:ascii="Times New Roman" w:hAnsi="Times New Roman" w:cs="Times New Roman"/>
                <w:spacing w:val="20"/>
                <w:sz w:val="24"/>
                <w:szCs w:val="24"/>
              </w:rPr>
            </w:pPr>
            <w:r w:rsidRPr="00C15769">
              <w:rPr>
                <w:rFonts w:ascii="Times New Roman" w:hAnsi="Times New Roman" w:cs="Times New Roman"/>
                <w:spacing w:val="20"/>
                <w:sz w:val="24"/>
                <w:szCs w:val="24"/>
              </w:rPr>
              <w:t>«Муниципальный округ Сюмсинский район Удмуртской Республики»</w:t>
            </w:r>
          </w:p>
          <w:p w:rsidR="00C15769" w:rsidRPr="00C15769" w:rsidRDefault="00C15769" w:rsidP="00ED276A">
            <w:pPr>
              <w:jc w:val="center"/>
              <w:rPr>
                <w:rFonts w:ascii="Times New Roman" w:eastAsia="Calibri" w:hAnsi="Times New Roman" w:cs="Times New Roman"/>
                <w:spacing w:val="20"/>
                <w:sz w:val="24"/>
                <w:szCs w:val="24"/>
                <w:lang w:eastAsia="en-US"/>
              </w:rPr>
            </w:pPr>
          </w:p>
        </w:tc>
        <w:tc>
          <w:tcPr>
            <w:tcW w:w="1357" w:type="dxa"/>
            <w:hideMark/>
          </w:tcPr>
          <w:p w:rsidR="00C15769" w:rsidRPr="00C15769" w:rsidRDefault="00C15769" w:rsidP="00ED276A">
            <w:pPr>
              <w:spacing w:after="200" w:line="276" w:lineRule="auto"/>
              <w:rPr>
                <w:rFonts w:ascii="Times New Roman" w:eastAsia="Calibri" w:hAnsi="Times New Roman" w:cs="Times New Roman"/>
                <w:spacing w:val="20"/>
                <w:sz w:val="24"/>
                <w:szCs w:val="24"/>
                <w:lang w:eastAsia="en-US"/>
              </w:rPr>
            </w:pPr>
            <w:r w:rsidRPr="00C15769">
              <w:rPr>
                <w:rFonts w:ascii="Times New Roman" w:hAnsi="Times New Roman" w:cs="Times New Roman"/>
                <w:noProof/>
                <w:spacing w:val="20"/>
                <w:sz w:val="24"/>
                <w:szCs w:val="24"/>
              </w:rPr>
              <w:drawing>
                <wp:inline distT="0" distB="0" distL="0" distR="0">
                  <wp:extent cx="714375" cy="685800"/>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C15769" w:rsidRPr="00C15769" w:rsidRDefault="00C15769" w:rsidP="00ED276A">
            <w:pPr>
              <w:jc w:val="center"/>
              <w:rPr>
                <w:rFonts w:ascii="Times New Roman" w:eastAsia="Calibri" w:hAnsi="Times New Roman" w:cs="Times New Roman"/>
                <w:spacing w:val="20"/>
                <w:sz w:val="24"/>
                <w:szCs w:val="24"/>
                <w:lang w:eastAsia="en-US"/>
              </w:rPr>
            </w:pPr>
            <w:r w:rsidRPr="00C15769">
              <w:rPr>
                <w:rFonts w:ascii="Times New Roman" w:hAnsi="Times New Roman" w:cs="Times New Roman"/>
                <w:spacing w:val="20"/>
                <w:sz w:val="24"/>
                <w:szCs w:val="24"/>
              </w:rPr>
              <w:t xml:space="preserve">«Удмурт Элькунысь </w:t>
            </w:r>
          </w:p>
          <w:p w:rsidR="00C15769" w:rsidRPr="00C15769" w:rsidRDefault="00C15769" w:rsidP="00ED276A">
            <w:pPr>
              <w:jc w:val="center"/>
              <w:rPr>
                <w:rFonts w:ascii="Times New Roman" w:hAnsi="Times New Roman" w:cs="Times New Roman"/>
                <w:spacing w:val="20"/>
                <w:sz w:val="24"/>
                <w:szCs w:val="24"/>
              </w:rPr>
            </w:pPr>
            <w:r w:rsidRPr="00C15769">
              <w:rPr>
                <w:rFonts w:ascii="Times New Roman" w:hAnsi="Times New Roman" w:cs="Times New Roman"/>
                <w:spacing w:val="20"/>
                <w:sz w:val="24"/>
                <w:szCs w:val="24"/>
              </w:rPr>
              <w:t xml:space="preserve">Сюмси ёрос </w:t>
            </w:r>
          </w:p>
          <w:p w:rsidR="00C15769" w:rsidRPr="00C15769" w:rsidRDefault="00C15769" w:rsidP="00ED276A">
            <w:pPr>
              <w:jc w:val="center"/>
              <w:rPr>
                <w:rFonts w:ascii="Times New Roman" w:hAnsi="Times New Roman" w:cs="Times New Roman"/>
                <w:spacing w:val="20"/>
                <w:sz w:val="24"/>
                <w:szCs w:val="24"/>
              </w:rPr>
            </w:pPr>
            <w:r w:rsidRPr="00C15769">
              <w:rPr>
                <w:rFonts w:ascii="Times New Roman" w:hAnsi="Times New Roman" w:cs="Times New Roman"/>
                <w:spacing w:val="20"/>
                <w:sz w:val="24"/>
                <w:szCs w:val="24"/>
              </w:rPr>
              <w:t xml:space="preserve">муниципал округ» </w:t>
            </w:r>
          </w:p>
          <w:p w:rsidR="00C15769" w:rsidRPr="00C15769" w:rsidRDefault="00C15769" w:rsidP="00ED276A">
            <w:pPr>
              <w:jc w:val="center"/>
              <w:rPr>
                <w:rFonts w:ascii="Times New Roman" w:hAnsi="Times New Roman" w:cs="Times New Roman"/>
                <w:spacing w:val="20"/>
                <w:sz w:val="24"/>
                <w:szCs w:val="24"/>
              </w:rPr>
            </w:pPr>
            <w:r w:rsidRPr="00C15769">
              <w:rPr>
                <w:rFonts w:ascii="Times New Roman" w:hAnsi="Times New Roman" w:cs="Times New Roman"/>
                <w:spacing w:val="20"/>
                <w:sz w:val="24"/>
                <w:szCs w:val="24"/>
              </w:rPr>
              <w:t xml:space="preserve">муниципал кылдытэтысь </w:t>
            </w:r>
          </w:p>
          <w:p w:rsidR="00C15769" w:rsidRPr="00C15769" w:rsidRDefault="00C15769" w:rsidP="00ED276A">
            <w:pPr>
              <w:jc w:val="center"/>
              <w:rPr>
                <w:rFonts w:ascii="Times New Roman" w:eastAsia="Calibri" w:hAnsi="Times New Roman" w:cs="Times New Roman"/>
                <w:spacing w:val="20"/>
                <w:sz w:val="24"/>
                <w:szCs w:val="24"/>
                <w:lang w:eastAsia="en-US"/>
              </w:rPr>
            </w:pPr>
            <w:r w:rsidRPr="00C15769">
              <w:rPr>
                <w:rFonts w:ascii="Times New Roman" w:hAnsi="Times New Roman" w:cs="Times New Roman"/>
                <w:spacing w:val="20"/>
                <w:sz w:val="24"/>
                <w:szCs w:val="24"/>
              </w:rPr>
              <w:t>депутатъёслэн Кенешсы</w:t>
            </w:r>
          </w:p>
        </w:tc>
      </w:tr>
    </w:tbl>
    <w:p w:rsidR="00C15769" w:rsidRPr="00C15769" w:rsidRDefault="00C15769" w:rsidP="00C15769">
      <w:pPr>
        <w:keepNext/>
        <w:ind w:left="-540"/>
        <w:jc w:val="center"/>
        <w:outlineLvl w:val="0"/>
        <w:rPr>
          <w:rFonts w:ascii="Times New Roman" w:hAnsi="Times New Roman" w:cs="Times New Roman"/>
          <w:b/>
          <w:bCs/>
          <w:sz w:val="44"/>
          <w:szCs w:val="44"/>
        </w:rPr>
      </w:pPr>
      <w:r w:rsidRPr="00C15769">
        <w:rPr>
          <w:rFonts w:ascii="Times New Roman" w:hAnsi="Times New Roman" w:cs="Times New Roman"/>
          <w:b/>
          <w:bCs/>
          <w:sz w:val="44"/>
          <w:szCs w:val="44"/>
        </w:rPr>
        <w:t xml:space="preserve">     РЕШЕНИЕ</w:t>
      </w:r>
    </w:p>
    <w:p w:rsidR="00C15769" w:rsidRPr="00C15769" w:rsidRDefault="00C15769" w:rsidP="00C15769">
      <w:pPr>
        <w:rPr>
          <w:rFonts w:ascii="Times New Roman" w:hAnsi="Times New Roman" w:cs="Times New Roman"/>
          <w:sz w:val="24"/>
          <w:szCs w:val="24"/>
        </w:rPr>
      </w:pPr>
      <w:r w:rsidRPr="00C15769">
        <w:rPr>
          <w:rFonts w:ascii="Times New Roman" w:hAnsi="Times New Roman" w:cs="Times New Roman"/>
          <w:sz w:val="24"/>
          <w:szCs w:val="24"/>
        </w:rPr>
        <w:t xml:space="preserve">Принято </w:t>
      </w:r>
    </w:p>
    <w:p w:rsidR="00C15769" w:rsidRPr="00C15769" w:rsidRDefault="00C15769" w:rsidP="00C15769">
      <w:pPr>
        <w:rPr>
          <w:rFonts w:ascii="Times New Roman" w:hAnsi="Times New Roman" w:cs="Times New Roman"/>
          <w:sz w:val="24"/>
          <w:szCs w:val="24"/>
        </w:rPr>
      </w:pPr>
      <w:r w:rsidRPr="00C15769">
        <w:rPr>
          <w:rFonts w:ascii="Times New Roman" w:hAnsi="Times New Roman" w:cs="Times New Roman"/>
          <w:sz w:val="24"/>
          <w:szCs w:val="24"/>
        </w:rPr>
        <w:t xml:space="preserve">Советом депутатов муниципального образования </w:t>
      </w:r>
    </w:p>
    <w:p w:rsidR="00C15769" w:rsidRPr="00C15769" w:rsidRDefault="00C15769" w:rsidP="00C15769">
      <w:pPr>
        <w:rPr>
          <w:rFonts w:ascii="Times New Roman" w:hAnsi="Times New Roman" w:cs="Times New Roman"/>
          <w:sz w:val="24"/>
          <w:szCs w:val="24"/>
        </w:rPr>
      </w:pPr>
      <w:r w:rsidRPr="00C15769">
        <w:rPr>
          <w:rFonts w:ascii="Times New Roman" w:hAnsi="Times New Roman" w:cs="Times New Roman"/>
          <w:sz w:val="24"/>
          <w:szCs w:val="24"/>
        </w:rPr>
        <w:t xml:space="preserve">«Муниципальный округ Сюмсинский район                                        </w:t>
      </w:r>
    </w:p>
    <w:p w:rsidR="00C15769" w:rsidRPr="00C15769" w:rsidRDefault="00C15769" w:rsidP="00C15769">
      <w:pPr>
        <w:rPr>
          <w:rFonts w:ascii="Times New Roman" w:hAnsi="Times New Roman" w:cs="Times New Roman"/>
          <w:sz w:val="24"/>
          <w:szCs w:val="24"/>
        </w:rPr>
      </w:pPr>
      <w:r w:rsidRPr="00C15769">
        <w:rPr>
          <w:rFonts w:ascii="Times New Roman" w:hAnsi="Times New Roman" w:cs="Times New Roman"/>
          <w:sz w:val="24"/>
          <w:szCs w:val="24"/>
        </w:rPr>
        <w:t>Удмуртской Республики» первого созыва                                                24 октября 2024 года</w:t>
      </w:r>
    </w:p>
    <w:p w:rsidR="00C15769" w:rsidRPr="00C15769" w:rsidRDefault="00C15769" w:rsidP="00C15769">
      <w:pPr>
        <w:jc w:val="right"/>
        <w:rPr>
          <w:rFonts w:ascii="Times New Roman" w:hAnsi="Times New Roman" w:cs="Times New Roman"/>
          <w:sz w:val="24"/>
          <w:szCs w:val="24"/>
        </w:rPr>
      </w:pPr>
    </w:p>
    <w:p w:rsidR="00C15769" w:rsidRPr="00C15769" w:rsidRDefault="00C15769" w:rsidP="00C15769">
      <w:pPr>
        <w:pStyle w:val="afa"/>
        <w:jc w:val="center"/>
        <w:rPr>
          <w:rFonts w:ascii="Times New Roman" w:hAnsi="Times New Roman" w:cs="Times New Roman"/>
          <w:b/>
          <w:sz w:val="24"/>
          <w:szCs w:val="24"/>
        </w:rPr>
      </w:pPr>
      <w:r w:rsidRPr="00C15769">
        <w:rPr>
          <w:rFonts w:ascii="Times New Roman" w:hAnsi="Times New Roman" w:cs="Times New Roman"/>
          <w:b/>
          <w:sz w:val="24"/>
          <w:szCs w:val="24"/>
        </w:rPr>
        <w:t xml:space="preserve">О внесении изменений в персональный состав Административной комиссии муниципального образования «Муниципальный округ Сюмсинский район </w:t>
      </w:r>
    </w:p>
    <w:p w:rsidR="00C15769" w:rsidRPr="00C15769" w:rsidRDefault="00C15769" w:rsidP="00C15769">
      <w:pPr>
        <w:pStyle w:val="afa"/>
        <w:jc w:val="center"/>
        <w:rPr>
          <w:rFonts w:ascii="Times New Roman" w:hAnsi="Times New Roman" w:cs="Times New Roman"/>
          <w:sz w:val="24"/>
          <w:szCs w:val="24"/>
        </w:rPr>
      </w:pPr>
      <w:r w:rsidRPr="00C15769">
        <w:rPr>
          <w:rFonts w:ascii="Times New Roman" w:hAnsi="Times New Roman" w:cs="Times New Roman"/>
          <w:b/>
          <w:sz w:val="24"/>
          <w:szCs w:val="24"/>
        </w:rPr>
        <w:t>Удмуртской Республики»</w:t>
      </w:r>
    </w:p>
    <w:p w:rsidR="00C15769" w:rsidRPr="00C15769" w:rsidRDefault="00C15769" w:rsidP="00C15769">
      <w:pPr>
        <w:jc w:val="center"/>
        <w:outlineLvl w:val="0"/>
        <w:rPr>
          <w:rFonts w:ascii="Times New Roman" w:hAnsi="Times New Roman" w:cs="Times New Roman"/>
          <w:b/>
          <w:sz w:val="24"/>
          <w:szCs w:val="24"/>
        </w:rPr>
      </w:pPr>
    </w:p>
    <w:p w:rsidR="00C15769" w:rsidRPr="00C15769" w:rsidRDefault="00C15769" w:rsidP="00C15769">
      <w:pPr>
        <w:ind w:firstLine="567"/>
        <w:jc w:val="both"/>
        <w:rPr>
          <w:rFonts w:ascii="Times New Roman" w:hAnsi="Times New Roman" w:cs="Times New Roman"/>
          <w:sz w:val="24"/>
          <w:szCs w:val="24"/>
        </w:rPr>
      </w:pPr>
      <w:r w:rsidRPr="00C15769">
        <w:rPr>
          <w:rFonts w:ascii="Times New Roman" w:hAnsi="Times New Roman" w:cs="Times New Roman"/>
          <w:sz w:val="24"/>
          <w:szCs w:val="24"/>
        </w:rPr>
        <w:t xml:space="preserve">В соответствии со статьями 5, 6 Закона Удмуртской Республики от 17.09.2007 года № 53-РЗ «Об административных комиссиях в Удмуртской Республике», Уставом муниципального образования «Муниципальный округ Сюмсинский район Удмуртской Республики», решением Совета депутатов муниципального образования «Муниципальный округ Сюмсинский район Удмуртской Республики» от 17 февраля 2022 года № 120 «Об утверждении Порядка формирования административной комиссии муниципального образования «Муниципальный округ Сюмсинский район Удмуртской Республики» </w:t>
      </w:r>
    </w:p>
    <w:p w:rsidR="00C15769" w:rsidRPr="00C15769" w:rsidRDefault="00C15769" w:rsidP="00C15769">
      <w:pPr>
        <w:ind w:firstLine="567"/>
        <w:jc w:val="both"/>
        <w:rPr>
          <w:rFonts w:ascii="Times New Roman" w:hAnsi="Times New Roman" w:cs="Times New Roman"/>
          <w:sz w:val="24"/>
          <w:szCs w:val="24"/>
        </w:rPr>
      </w:pPr>
    </w:p>
    <w:p w:rsidR="00C15769" w:rsidRPr="00C15769" w:rsidRDefault="00C15769" w:rsidP="00C15769">
      <w:pPr>
        <w:jc w:val="center"/>
        <w:rPr>
          <w:rFonts w:ascii="Times New Roman" w:hAnsi="Times New Roman" w:cs="Times New Roman"/>
          <w:sz w:val="24"/>
          <w:szCs w:val="24"/>
        </w:rPr>
      </w:pPr>
      <w:r w:rsidRPr="00C15769">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C15769" w:rsidRPr="00C15769" w:rsidRDefault="00C15769" w:rsidP="00C15769">
      <w:pPr>
        <w:pStyle w:val="afa"/>
        <w:jc w:val="both"/>
        <w:rPr>
          <w:rFonts w:ascii="Times New Roman" w:eastAsia="Times New Roman" w:hAnsi="Times New Roman" w:cs="Times New Roman"/>
          <w:sz w:val="24"/>
          <w:szCs w:val="24"/>
          <w:lang w:eastAsia="ru-RU"/>
        </w:rPr>
      </w:pPr>
    </w:p>
    <w:p w:rsidR="00C15769" w:rsidRPr="00C15769" w:rsidRDefault="00C15769" w:rsidP="00C15769">
      <w:pPr>
        <w:pStyle w:val="afa"/>
        <w:ind w:firstLine="720"/>
        <w:jc w:val="both"/>
        <w:rPr>
          <w:rFonts w:ascii="Times New Roman" w:hAnsi="Times New Roman" w:cs="Times New Roman"/>
          <w:sz w:val="24"/>
          <w:szCs w:val="24"/>
        </w:rPr>
      </w:pPr>
      <w:r w:rsidRPr="00C15769">
        <w:rPr>
          <w:rFonts w:ascii="Times New Roman" w:hAnsi="Times New Roman" w:cs="Times New Roman"/>
          <w:sz w:val="24"/>
          <w:szCs w:val="24"/>
        </w:rPr>
        <w:t>1. Внести в персональный состав Административной комиссии муниципального образования «Муниципальный округ Сюмсинский район Удмуртской Республики», утвержденный решением Совета депутатов муниципального образования «Муниципальный округ Сюмсинский район Удмуртской Республики» от 20 октября 2022 года № 180 «Об утверждении количественного и персонального состава Административной комиссии муниципального образования «муниципальный округ Сюмсинский район Удмуртской Республики» следующее изменение:</w:t>
      </w:r>
    </w:p>
    <w:p w:rsidR="00C15769" w:rsidRPr="00C15769" w:rsidRDefault="00C15769" w:rsidP="00C15769">
      <w:pPr>
        <w:pStyle w:val="afa"/>
        <w:ind w:firstLine="567"/>
        <w:jc w:val="both"/>
        <w:rPr>
          <w:rFonts w:ascii="Times New Roman" w:hAnsi="Times New Roman" w:cs="Times New Roman"/>
          <w:sz w:val="24"/>
          <w:szCs w:val="24"/>
        </w:rPr>
      </w:pPr>
      <w:r w:rsidRPr="00C15769">
        <w:rPr>
          <w:rFonts w:ascii="Times New Roman" w:hAnsi="Times New Roman" w:cs="Times New Roman"/>
          <w:sz w:val="24"/>
          <w:szCs w:val="24"/>
        </w:rPr>
        <w:t>- д</w:t>
      </w:r>
      <w:r w:rsidRPr="00C15769">
        <w:rPr>
          <w:rFonts w:ascii="Times New Roman" w:hAnsi="Times New Roman" w:cs="Times New Roman"/>
          <w:color w:val="000000"/>
          <w:sz w:val="24"/>
          <w:szCs w:val="24"/>
        </w:rPr>
        <w:t>олжность члена Административной комиссии Чебан Ивана Андреевича</w:t>
      </w:r>
      <w:r w:rsidRPr="00C15769">
        <w:rPr>
          <w:rFonts w:ascii="Times New Roman" w:hAnsi="Times New Roman" w:cs="Times New Roman"/>
          <w:color w:val="000000"/>
          <w:sz w:val="24"/>
          <w:szCs w:val="24"/>
          <w:shd w:val="clear" w:color="auto" w:fill="FFFFFF"/>
        </w:rPr>
        <w:t xml:space="preserve"> изложить в следующей редакции: </w:t>
      </w:r>
      <w:r w:rsidRPr="00C15769">
        <w:rPr>
          <w:rFonts w:ascii="Times New Roman" w:hAnsi="Times New Roman" w:cs="Times New Roman"/>
          <w:sz w:val="24"/>
          <w:szCs w:val="24"/>
        </w:rPr>
        <w:t xml:space="preserve">«начальник отделения полиции «Сюмсинское» Межмуниципального отдела Министерства внутренних дел России «Увинский»». </w:t>
      </w:r>
    </w:p>
    <w:p w:rsidR="00C15769" w:rsidRPr="00C15769" w:rsidRDefault="00C15769" w:rsidP="00C15769">
      <w:pPr>
        <w:pStyle w:val="afa"/>
        <w:ind w:firstLine="703"/>
        <w:jc w:val="both"/>
        <w:rPr>
          <w:rFonts w:ascii="Times New Roman" w:hAnsi="Times New Roman" w:cs="Times New Roman"/>
          <w:sz w:val="24"/>
          <w:szCs w:val="24"/>
        </w:rPr>
      </w:pPr>
      <w:r w:rsidRPr="00C15769">
        <w:rPr>
          <w:rFonts w:ascii="Times New Roman" w:hAnsi="Times New Roman" w:cs="Times New Roman"/>
          <w:sz w:val="24"/>
          <w:szCs w:val="24"/>
        </w:rPr>
        <w:t>2. Настоящее решение вступает в законную силу со дня его официального опубликования.</w:t>
      </w:r>
    </w:p>
    <w:p w:rsidR="00C15769" w:rsidRPr="00C15769" w:rsidRDefault="00C15769" w:rsidP="00C15769">
      <w:pPr>
        <w:pStyle w:val="afa"/>
        <w:ind w:firstLine="709"/>
        <w:jc w:val="both"/>
        <w:rPr>
          <w:rFonts w:ascii="Times New Roman" w:hAnsi="Times New Roman" w:cs="Times New Roman"/>
          <w:sz w:val="24"/>
          <w:szCs w:val="24"/>
        </w:rPr>
      </w:pPr>
      <w:r w:rsidRPr="00C15769">
        <w:rPr>
          <w:rFonts w:ascii="Times New Roman" w:hAnsi="Times New Roman" w:cs="Times New Roman"/>
          <w:sz w:val="24"/>
          <w:szCs w:val="24"/>
        </w:rPr>
        <w:t>3. Настоящее решение подлежит размещению на официальном сайте муниципального образования «Муниципальный округ Сюмсинский район Удмуртской Республики».</w:t>
      </w:r>
      <w:r w:rsidRPr="00C15769">
        <w:rPr>
          <w:rFonts w:ascii="Times New Roman" w:hAnsi="Times New Roman" w:cs="Times New Roman"/>
          <w:iCs/>
          <w:sz w:val="24"/>
          <w:szCs w:val="24"/>
        </w:rPr>
        <w:t xml:space="preserve"> </w:t>
      </w:r>
    </w:p>
    <w:p w:rsidR="00C15769" w:rsidRPr="00C15769" w:rsidRDefault="00C15769" w:rsidP="00C15769">
      <w:pPr>
        <w:pStyle w:val="ConsPlusTitle"/>
        <w:widowControl/>
        <w:tabs>
          <w:tab w:val="left" w:pos="709"/>
        </w:tabs>
        <w:jc w:val="both"/>
        <w:rPr>
          <w:rFonts w:ascii="Times New Roman" w:hAnsi="Times New Roman" w:cs="Times New Roman"/>
        </w:rPr>
      </w:pPr>
    </w:p>
    <w:p w:rsidR="00C15769" w:rsidRPr="00C15769" w:rsidRDefault="00C15769" w:rsidP="00C15769">
      <w:pPr>
        <w:rPr>
          <w:rFonts w:ascii="Times New Roman" w:hAnsi="Times New Roman" w:cs="Times New Roman"/>
          <w:sz w:val="24"/>
          <w:szCs w:val="24"/>
        </w:rPr>
      </w:pPr>
      <w:r w:rsidRPr="00C15769">
        <w:rPr>
          <w:rFonts w:ascii="Times New Roman" w:hAnsi="Times New Roman" w:cs="Times New Roman"/>
          <w:sz w:val="24"/>
          <w:szCs w:val="24"/>
        </w:rPr>
        <w:t>Председатель Сюмсинского</w:t>
      </w:r>
    </w:p>
    <w:p w:rsidR="00C15769" w:rsidRPr="00C15769" w:rsidRDefault="00C15769" w:rsidP="00C15769">
      <w:pPr>
        <w:rPr>
          <w:rFonts w:ascii="Times New Roman" w:hAnsi="Times New Roman" w:cs="Times New Roman"/>
          <w:bCs/>
          <w:kern w:val="32"/>
          <w:sz w:val="24"/>
          <w:szCs w:val="24"/>
        </w:rPr>
      </w:pPr>
      <w:r w:rsidRPr="00C15769">
        <w:rPr>
          <w:rFonts w:ascii="Times New Roman" w:hAnsi="Times New Roman" w:cs="Times New Roman"/>
          <w:sz w:val="24"/>
          <w:szCs w:val="24"/>
        </w:rPr>
        <w:t>районного Совета депутатов</w:t>
      </w:r>
      <w:r w:rsidRPr="00C15769">
        <w:rPr>
          <w:rFonts w:ascii="Times New Roman" w:hAnsi="Times New Roman" w:cs="Times New Roman"/>
          <w:bCs/>
          <w:sz w:val="24"/>
          <w:szCs w:val="24"/>
        </w:rPr>
        <w:t xml:space="preserve">                                                                         А.Л.Пантюхин</w:t>
      </w:r>
    </w:p>
    <w:p w:rsidR="00413FAB" w:rsidRDefault="00413FAB" w:rsidP="00C15769">
      <w:pPr>
        <w:rPr>
          <w:rFonts w:ascii="Times New Roman" w:hAnsi="Times New Roman" w:cs="Times New Roman"/>
          <w:sz w:val="24"/>
          <w:szCs w:val="24"/>
        </w:rPr>
      </w:pPr>
    </w:p>
    <w:p w:rsidR="00C15769" w:rsidRPr="00C15769" w:rsidRDefault="00C15769" w:rsidP="00C15769">
      <w:pPr>
        <w:rPr>
          <w:rFonts w:ascii="Times New Roman" w:hAnsi="Times New Roman" w:cs="Times New Roman"/>
          <w:sz w:val="24"/>
          <w:szCs w:val="24"/>
        </w:rPr>
      </w:pPr>
      <w:r>
        <w:rPr>
          <w:rFonts w:ascii="Times New Roman" w:hAnsi="Times New Roman" w:cs="Times New Roman"/>
          <w:sz w:val="24"/>
          <w:szCs w:val="24"/>
        </w:rPr>
        <w:t>Гл</w:t>
      </w:r>
      <w:r w:rsidRPr="00C15769">
        <w:rPr>
          <w:rFonts w:ascii="Times New Roman" w:hAnsi="Times New Roman" w:cs="Times New Roman"/>
          <w:sz w:val="24"/>
          <w:szCs w:val="24"/>
        </w:rPr>
        <w:t>ава Сюмсинского района                                                                          П.П.Кудрявцев</w:t>
      </w:r>
    </w:p>
    <w:p w:rsidR="00C15769" w:rsidRPr="00C15769" w:rsidRDefault="00C15769" w:rsidP="00C15769">
      <w:pPr>
        <w:jc w:val="both"/>
        <w:rPr>
          <w:rFonts w:ascii="Times New Roman" w:hAnsi="Times New Roman" w:cs="Times New Roman"/>
          <w:sz w:val="24"/>
          <w:szCs w:val="24"/>
        </w:rPr>
      </w:pPr>
      <w:r w:rsidRPr="00C15769">
        <w:rPr>
          <w:rFonts w:ascii="Times New Roman" w:hAnsi="Times New Roman" w:cs="Times New Roman"/>
          <w:sz w:val="24"/>
          <w:szCs w:val="24"/>
        </w:rPr>
        <w:t xml:space="preserve">        с.Сюмси</w:t>
      </w:r>
    </w:p>
    <w:p w:rsidR="00413FAB" w:rsidRDefault="00413FAB" w:rsidP="00C15769">
      <w:pPr>
        <w:jc w:val="both"/>
        <w:rPr>
          <w:rFonts w:ascii="Times New Roman" w:hAnsi="Times New Roman" w:cs="Times New Roman"/>
          <w:sz w:val="24"/>
          <w:szCs w:val="24"/>
        </w:rPr>
      </w:pPr>
    </w:p>
    <w:p w:rsidR="00C15769" w:rsidRPr="00C15769" w:rsidRDefault="00C15769" w:rsidP="00C15769">
      <w:pPr>
        <w:jc w:val="both"/>
        <w:rPr>
          <w:rFonts w:ascii="Times New Roman" w:hAnsi="Times New Roman" w:cs="Times New Roman"/>
          <w:sz w:val="24"/>
          <w:szCs w:val="24"/>
        </w:rPr>
      </w:pPr>
      <w:r w:rsidRPr="00C15769">
        <w:rPr>
          <w:rFonts w:ascii="Times New Roman" w:hAnsi="Times New Roman" w:cs="Times New Roman"/>
          <w:sz w:val="24"/>
          <w:szCs w:val="24"/>
        </w:rPr>
        <w:t xml:space="preserve"> 24 октября 2024 года </w:t>
      </w:r>
      <w:r w:rsidRPr="00C15769">
        <w:rPr>
          <w:rFonts w:ascii="Times New Roman" w:hAnsi="Times New Roman" w:cs="Times New Roman"/>
          <w:sz w:val="24"/>
          <w:szCs w:val="24"/>
        </w:rPr>
        <w:tab/>
      </w:r>
      <w:r w:rsidRPr="00C15769">
        <w:rPr>
          <w:rFonts w:ascii="Times New Roman" w:hAnsi="Times New Roman" w:cs="Times New Roman"/>
          <w:sz w:val="24"/>
          <w:szCs w:val="24"/>
        </w:rPr>
        <w:tab/>
      </w:r>
      <w:r w:rsidRPr="00C15769">
        <w:rPr>
          <w:rFonts w:ascii="Times New Roman" w:hAnsi="Times New Roman" w:cs="Times New Roman"/>
          <w:sz w:val="24"/>
          <w:szCs w:val="24"/>
        </w:rPr>
        <w:tab/>
      </w:r>
      <w:r w:rsidRPr="00C15769">
        <w:rPr>
          <w:rFonts w:ascii="Times New Roman" w:hAnsi="Times New Roman" w:cs="Times New Roman"/>
          <w:sz w:val="24"/>
          <w:szCs w:val="24"/>
        </w:rPr>
        <w:tab/>
      </w:r>
      <w:r w:rsidRPr="00C15769">
        <w:rPr>
          <w:rFonts w:ascii="Times New Roman" w:hAnsi="Times New Roman" w:cs="Times New Roman"/>
          <w:sz w:val="24"/>
          <w:szCs w:val="24"/>
        </w:rPr>
        <w:tab/>
      </w:r>
      <w:r w:rsidRPr="00C15769">
        <w:rPr>
          <w:rFonts w:ascii="Times New Roman" w:hAnsi="Times New Roman" w:cs="Times New Roman"/>
          <w:sz w:val="24"/>
          <w:szCs w:val="24"/>
        </w:rPr>
        <w:tab/>
      </w:r>
      <w:r w:rsidRPr="00C15769">
        <w:rPr>
          <w:rFonts w:ascii="Times New Roman" w:hAnsi="Times New Roman" w:cs="Times New Roman"/>
          <w:sz w:val="24"/>
          <w:szCs w:val="24"/>
        </w:rPr>
        <w:tab/>
      </w:r>
      <w:r w:rsidRPr="00C15769">
        <w:rPr>
          <w:rFonts w:ascii="Times New Roman" w:hAnsi="Times New Roman" w:cs="Times New Roman"/>
          <w:sz w:val="24"/>
          <w:szCs w:val="24"/>
        </w:rPr>
        <w:tab/>
      </w:r>
    </w:p>
    <w:p w:rsidR="007A49FA" w:rsidRPr="007A49FA" w:rsidRDefault="00C15769" w:rsidP="00C15769">
      <w:pPr>
        <w:jc w:val="both"/>
        <w:rPr>
          <w:sz w:val="20"/>
          <w:szCs w:val="20"/>
        </w:rPr>
      </w:pPr>
      <w:r w:rsidRPr="00C15769">
        <w:rPr>
          <w:rFonts w:ascii="Times New Roman" w:hAnsi="Times New Roman" w:cs="Times New Roman"/>
          <w:sz w:val="24"/>
          <w:szCs w:val="24"/>
        </w:rPr>
        <w:t xml:space="preserve">          № 403</w:t>
      </w:r>
    </w:p>
    <w:tbl>
      <w:tblPr>
        <w:tblW w:w="11337" w:type="dxa"/>
        <w:tblLook w:val="01E0"/>
      </w:tblPr>
      <w:tblGrid>
        <w:gridCol w:w="9855"/>
        <w:gridCol w:w="741"/>
        <w:gridCol w:w="741"/>
      </w:tblGrid>
      <w:tr w:rsidR="00413FAB" w:rsidRPr="00413FAB" w:rsidTr="00ED276A">
        <w:trPr>
          <w:trHeight w:val="4113"/>
        </w:trPr>
        <w:tc>
          <w:tcPr>
            <w:tcW w:w="3779" w:type="dxa"/>
            <w:hideMark/>
          </w:tcPr>
          <w:tbl>
            <w:tblPr>
              <w:tblW w:w="9639" w:type="dxa"/>
              <w:tblLook w:val="01E0"/>
            </w:tblPr>
            <w:tblGrid>
              <w:gridCol w:w="4487"/>
              <w:gridCol w:w="1386"/>
              <w:gridCol w:w="3766"/>
            </w:tblGrid>
            <w:tr w:rsidR="00413FAB" w:rsidRPr="00413FAB" w:rsidTr="00ED276A">
              <w:tc>
                <w:tcPr>
                  <w:tcW w:w="4503" w:type="dxa"/>
                  <w:vAlign w:val="center"/>
                </w:tcPr>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b/>
                      <w:i/>
                    </w:rPr>
                    <w:lastRenderedPageBreak/>
                    <w:t xml:space="preserve">     </w:t>
                  </w:r>
                  <w:r w:rsidRPr="00413FAB">
                    <w:rPr>
                      <w:rFonts w:ascii="Times New Roman" w:hAnsi="Times New Roman" w:cs="Times New Roman"/>
                      <w:spacing w:val="20"/>
                      <w:sz w:val="24"/>
                      <w:szCs w:val="24"/>
                    </w:rPr>
                    <w:t>Совет депутатов</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 муниципального образования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«Муниципальный округ Сюмсинский район Удмуртской Республики»</w:t>
                  </w:r>
                </w:p>
                <w:p w:rsidR="00413FAB" w:rsidRPr="00413FAB" w:rsidRDefault="00413FAB" w:rsidP="00ED276A">
                  <w:pPr>
                    <w:jc w:val="center"/>
                    <w:rPr>
                      <w:rFonts w:ascii="Times New Roman" w:eastAsia="Calibri" w:hAnsi="Times New Roman" w:cs="Times New Roman"/>
                      <w:spacing w:val="20"/>
                      <w:sz w:val="24"/>
                      <w:szCs w:val="24"/>
                      <w:lang w:eastAsia="en-US"/>
                    </w:rPr>
                  </w:pPr>
                </w:p>
              </w:tc>
              <w:tc>
                <w:tcPr>
                  <w:tcW w:w="1357" w:type="dxa"/>
                  <w:hideMark/>
                </w:tcPr>
                <w:p w:rsidR="00413FAB" w:rsidRPr="00413FAB" w:rsidRDefault="00413FAB" w:rsidP="00ED276A">
                  <w:pPr>
                    <w:spacing w:after="200" w:line="276" w:lineRule="auto"/>
                    <w:rPr>
                      <w:rFonts w:ascii="Times New Roman" w:eastAsia="Calibri" w:hAnsi="Times New Roman" w:cs="Times New Roman"/>
                      <w:spacing w:val="20"/>
                      <w:sz w:val="24"/>
                      <w:szCs w:val="24"/>
                      <w:lang w:eastAsia="en-US"/>
                    </w:rPr>
                  </w:pPr>
                  <w:r w:rsidRPr="00413FAB">
                    <w:rPr>
                      <w:rFonts w:ascii="Times New Roman" w:hAnsi="Times New Roman" w:cs="Times New Roman"/>
                      <w:noProof/>
                      <w:spacing w:val="20"/>
                      <w:sz w:val="24"/>
                      <w:szCs w:val="24"/>
                    </w:rPr>
                    <w:drawing>
                      <wp:inline distT="0" distB="0" distL="0" distR="0">
                        <wp:extent cx="714375" cy="685800"/>
                        <wp:effectExtent l="19050" t="0" r="952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t xml:space="preserve"> «Удмурт Элькунысь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Сюмси ёрос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муниципал округ»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муниципал кылдытэтысь </w:t>
                  </w:r>
                </w:p>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t>депутатъёслэн Кенешсы</w:t>
                  </w:r>
                </w:p>
              </w:tc>
            </w:tr>
          </w:tbl>
          <w:p w:rsidR="00413FAB" w:rsidRPr="00413FAB" w:rsidRDefault="00413FAB" w:rsidP="00ED276A">
            <w:pPr>
              <w:keepNext/>
              <w:ind w:left="-540"/>
              <w:jc w:val="center"/>
              <w:outlineLvl w:val="0"/>
              <w:rPr>
                <w:rFonts w:ascii="Times New Roman" w:hAnsi="Times New Roman" w:cs="Times New Roman"/>
                <w:b/>
                <w:bCs/>
                <w:sz w:val="44"/>
                <w:szCs w:val="44"/>
              </w:rPr>
            </w:pPr>
            <w:r w:rsidRPr="00413FAB">
              <w:rPr>
                <w:rFonts w:ascii="Times New Roman" w:hAnsi="Times New Roman" w:cs="Times New Roman"/>
                <w:b/>
                <w:bCs/>
                <w:sz w:val="44"/>
                <w:szCs w:val="44"/>
              </w:rPr>
              <w:t>РЕШЕНИЕ</w:t>
            </w:r>
          </w:p>
          <w:p w:rsidR="00413FAB" w:rsidRPr="00413FAB" w:rsidRDefault="00413FAB" w:rsidP="00ED276A">
            <w:pPr>
              <w:ind w:left="-540"/>
              <w:jc w:val="both"/>
              <w:rPr>
                <w:rFonts w:ascii="Times New Roman" w:hAnsi="Times New Roman" w:cs="Times New Roman"/>
                <w:b/>
                <w:bCs/>
                <w:sz w:val="28"/>
                <w:szCs w:val="28"/>
              </w:rPr>
            </w:pPr>
          </w:p>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 xml:space="preserve">Принято </w:t>
            </w:r>
          </w:p>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 xml:space="preserve">Советом депутатов муниципального образования </w:t>
            </w:r>
          </w:p>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«Муниципальный округ</w:t>
            </w:r>
            <w:r w:rsidRPr="00413FAB">
              <w:rPr>
                <w:rFonts w:ascii="Times New Roman" w:hAnsi="Times New Roman" w:cs="Times New Roman"/>
              </w:rPr>
              <w:t xml:space="preserve"> </w:t>
            </w:r>
            <w:r w:rsidRPr="00413FAB">
              <w:rPr>
                <w:rFonts w:ascii="Times New Roman" w:hAnsi="Times New Roman" w:cs="Times New Roman"/>
                <w:sz w:val="24"/>
                <w:szCs w:val="24"/>
              </w:rPr>
              <w:t xml:space="preserve">Сюмсинский район                                        </w:t>
            </w:r>
          </w:p>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Удмуртской Республики» первого созыва                                                     24 октября 2024 года</w:t>
            </w:r>
          </w:p>
          <w:p w:rsidR="00413FAB" w:rsidRPr="00413FAB" w:rsidRDefault="00413FAB" w:rsidP="00ED276A">
            <w:pPr>
              <w:pStyle w:val="ConsPlusNormal"/>
              <w:widowControl/>
              <w:ind w:firstLine="540"/>
              <w:jc w:val="center"/>
              <w:rPr>
                <w:b/>
                <w:szCs w:val="24"/>
              </w:rPr>
            </w:pPr>
          </w:p>
          <w:p w:rsidR="00413FAB" w:rsidRPr="00413FAB" w:rsidRDefault="00413FAB" w:rsidP="00ED276A">
            <w:pPr>
              <w:jc w:val="center"/>
              <w:rPr>
                <w:rFonts w:ascii="Times New Roman" w:eastAsia="Calibri" w:hAnsi="Times New Roman" w:cs="Times New Roman"/>
                <w:spacing w:val="20"/>
                <w:sz w:val="24"/>
                <w:szCs w:val="24"/>
                <w:lang w:eastAsia="en-US"/>
              </w:rPr>
            </w:pPr>
          </w:p>
        </w:tc>
        <w:tc>
          <w:tcPr>
            <w:tcW w:w="3779" w:type="dxa"/>
            <w:vAlign w:val="center"/>
          </w:tcPr>
          <w:p w:rsidR="00413FAB" w:rsidRPr="00413FAB" w:rsidRDefault="00413FAB" w:rsidP="00ED276A">
            <w:pPr>
              <w:jc w:val="right"/>
              <w:rPr>
                <w:rFonts w:ascii="Times New Roman" w:eastAsia="Calibri" w:hAnsi="Times New Roman" w:cs="Times New Roman"/>
                <w:spacing w:val="20"/>
                <w:sz w:val="24"/>
                <w:szCs w:val="24"/>
                <w:lang w:eastAsia="en-US"/>
              </w:rPr>
            </w:pPr>
            <w:r w:rsidRPr="00413FAB">
              <w:rPr>
                <w:rFonts w:ascii="Times New Roman" w:eastAsia="Calibri" w:hAnsi="Times New Roman" w:cs="Times New Roman"/>
                <w:spacing w:val="20"/>
                <w:sz w:val="24"/>
                <w:szCs w:val="24"/>
                <w:lang w:eastAsia="en-US"/>
              </w:rPr>
              <w:t xml:space="preserve">  </w:t>
            </w:r>
          </w:p>
        </w:tc>
        <w:tc>
          <w:tcPr>
            <w:tcW w:w="3779" w:type="dxa"/>
          </w:tcPr>
          <w:p w:rsidR="00413FAB" w:rsidRPr="00413FAB" w:rsidRDefault="00413FAB" w:rsidP="00ED276A">
            <w:pPr>
              <w:spacing w:after="200" w:line="276" w:lineRule="auto"/>
              <w:rPr>
                <w:rFonts w:ascii="Times New Roman" w:eastAsia="Calibri" w:hAnsi="Times New Roman" w:cs="Times New Roman"/>
                <w:spacing w:val="20"/>
                <w:sz w:val="24"/>
                <w:szCs w:val="24"/>
                <w:lang w:eastAsia="en-US"/>
              </w:rPr>
            </w:pPr>
          </w:p>
        </w:tc>
      </w:tr>
    </w:tbl>
    <w:p w:rsidR="00413FAB" w:rsidRPr="00413FAB" w:rsidRDefault="00413FAB" w:rsidP="00413FAB">
      <w:pPr>
        <w:contextualSpacing/>
        <w:jc w:val="center"/>
        <w:rPr>
          <w:rFonts w:ascii="Times New Roman" w:hAnsi="Times New Roman" w:cs="Times New Roman"/>
          <w:b/>
          <w:sz w:val="24"/>
          <w:szCs w:val="24"/>
        </w:rPr>
      </w:pPr>
      <w:r w:rsidRPr="00413FAB">
        <w:rPr>
          <w:rFonts w:ascii="Times New Roman" w:hAnsi="Times New Roman" w:cs="Times New Roman"/>
          <w:b/>
          <w:sz w:val="24"/>
          <w:szCs w:val="24"/>
        </w:rPr>
        <w:t>О внесении изменений в Положение об Управлении по работе с территориями Администрации муниципального образования «Муниципальный округ Сюмсинский район Удмуртской Республики»</w:t>
      </w:r>
    </w:p>
    <w:p w:rsidR="00413FAB" w:rsidRPr="00413FAB" w:rsidRDefault="00413FAB" w:rsidP="00413FAB">
      <w:pPr>
        <w:contextualSpacing/>
        <w:jc w:val="center"/>
        <w:rPr>
          <w:rFonts w:ascii="Times New Roman" w:hAnsi="Times New Roman" w:cs="Times New Roman"/>
          <w:b/>
          <w:sz w:val="24"/>
          <w:szCs w:val="24"/>
        </w:rPr>
      </w:pPr>
    </w:p>
    <w:p w:rsidR="00413FAB" w:rsidRPr="00413FAB" w:rsidRDefault="00413FAB" w:rsidP="00413FAB">
      <w:pPr>
        <w:ind w:firstLine="709"/>
        <w:contextualSpacing/>
        <w:jc w:val="both"/>
        <w:rPr>
          <w:rFonts w:ascii="Times New Roman" w:hAnsi="Times New Roman" w:cs="Times New Roman"/>
          <w:sz w:val="24"/>
          <w:szCs w:val="24"/>
        </w:rPr>
      </w:pPr>
      <w:r w:rsidRPr="00413FAB">
        <w:rPr>
          <w:rFonts w:ascii="Times New Roman" w:hAnsi="Times New Roman" w:cs="Times New Roman"/>
          <w:sz w:val="24"/>
          <w:szCs w:val="24"/>
        </w:rPr>
        <w:t>Руководствуясь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«Муниципальный округ Сюмсинский район Удмуртской Республики»,</w:t>
      </w:r>
    </w:p>
    <w:p w:rsidR="00413FAB" w:rsidRPr="00413FAB" w:rsidRDefault="00413FAB" w:rsidP="00413FAB">
      <w:pPr>
        <w:jc w:val="both"/>
        <w:rPr>
          <w:rFonts w:ascii="Times New Roman" w:hAnsi="Times New Roman" w:cs="Times New Roman"/>
          <w:sz w:val="24"/>
          <w:szCs w:val="24"/>
        </w:rPr>
      </w:pPr>
    </w:p>
    <w:p w:rsidR="00413FAB" w:rsidRPr="00413FAB" w:rsidRDefault="00413FAB" w:rsidP="00413FAB">
      <w:pPr>
        <w:jc w:val="center"/>
        <w:rPr>
          <w:rFonts w:ascii="Times New Roman" w:hAnsi="Times New Roman" w:cs="Times New Roman"/>
          <w:sz w:val="24"/>
          <w:szCs w:val="24"/>
        </w:rPr>
      </w:pPr>
      <w:r w:rsidRPr="00413FAB">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413FAB" w:rsidRPr="00413FAB" w:rsidRDefault="00413FAB" w:rsidP="00413FAB">
      <w:pPr>
        <w:jc w:val="center"/>
        <w:rPr>
          <w:rFonts w:ascii="Times New Roman" w:hAnsi="Times New Roman" w:cs="Times New Roman"/>
          <w:sz w:val="24"/>
          <w:szCs w:val="24"/>
        </w:rPr>
      </w:pPr>
    </w:p>
    <w:p w:rsidR="00413FAB" w:rsidRPr="00413FAB" w:rsidRDefault="00413FAB" w:rsidP="00413FAB">
      <w:pPr>
        <w:autoSpaceDE w:val="0"/>
        <w:ind w:firstLine="709"/>
        <w:jc w:val="both"/>
        <w:rPr>
          <w:rFonts w:ascii="Times New Roman" w:hAnsi="Times New Roman" w:cs="Times New Roman"/>
          <w:sz w:val="24"/>
          <w:szCs w:val="24"/>
        </w:rPr>
      </w:pPr>
      <w:r w:rsidRPr="00413FAB">
        <w:rPr>
          <w:rFonts w:ascii="Times New Roman" w:hAnsi="Times New Roman" w:cs="Times New Roman"/>
          <w:sz w:val="24"/>
          <w:szCs w:val="24"/>
        </w:rPr>
        <w:t>1. Утвердить прилагаемые изменения в Положение</w:t>
      </w:r>
      <w:r w:rsidRPr="00413FAB">
        <w:rPr>
          <w:rFonts w:ascii="Times New Roman" w:hAnsi="Times New Roman" w:cs="Times New Roman"/>
          <w:b/>
          <w:sz w:val="24"/>
          <w:szCs w:val="24"/>
        </w:rPr>
        <w:t xml:space="preserve"> </w:t>
      </w:r>
      <w:r w:rsidRPr="00413FAB">
        <w:rPr>
          <w:rFonts w:ascii="Times New Roman" w:hAnsi="Times New Roman" w:cs="Times New Roman"/>
          <w:sz w:val="24"/>
          <w:szCs w:val="24"/>
        </w:rPr>
        <w:t>об</w:t>
      </w:r>
      <w:r w:rsidRPr="00413FAB">
        <w:rPr>
          <w:rFonts w:ascii="Times New Roman" w:hAnsi="Times New Roman" w:cs="Times New Roman"/>
          <w:b/>
          <w:sz w:val="24"/>
          <w:szCs w:val="24"/>
        </w:rPr>
        <w:t xml:space="preserve"> </w:t>
      </w:r>
      <w:r w:rsidRPr="00413FAB">
        <w:rPr>
          <w:rFonts w:ascii="Times New Roman" w:hAnsi="Times New Roman" w:cs="Times New Roman"/>
          <w:sz w:val="24"/>
          <w:szCs w:val="24"/>
        </w:rPr>
        <w:t>Управлении по работе с территориями Администрации муниципального образования «Муниципальный округ Сюмсинский район Удмуртской Республики», утвержденное решением Совета депутатов муниципального образования «Муниципальный округ Сюмсинский район Удмуртской Республики» от 16 декабря 2021 года № 84 «О создании Управлении по работе с территориями Администрации муниципального образования «Муниципальный округ Сюмсинский район Удмуртской Республики».</w:t>
      </w:r>
    </w:p>
    <w:p w:rsidR="00413FAB" w:rsidRPr="00413FAB" w:rsidRDefault="00413FAB" w:rsidP="00413FAB">
      <w:pPr>
        <w:ind w:firstLine="709"/>
        <w:jc w:val="both"/>
        <w:rPr>
          <w:rFonts w:ascii="Times New Roman" w:hAnsi="Times New Roman" w:cs="Times New Roman"/>
          <w:sz w:val="24"/>
          <w:szCs w:val="24"/>
        </w:rPr>
      </w:pPr>
      <w:r w:rsidRPr="00413FAB">
        <w:rPr>
          <w:rFonts w:ascii="Times New Roman" w:hAnsi="Times New Roman" w:cs="Times New Roman"/>
          <w:sz w:val="24"/>
          <w:szCs w:val="24"/>
        </w:rPr>
        <w:t>2. З</w:t>
      </w:r>
      <w:r w:rsidRPr="00413FAB">
        <w:rPr>
          <w:rFonts w:ascii="Times New Roman" w:hAnsi="Times New Roman" w:cs="Times New Roman"/>
          <w:color w:val="000000"/>
          <w:sz w:val="24"/>
          <w:szCs w:val="24"/>
          <w:shd w:val="clear" w:color="auto" w:fill="FFFFFF"/>
        </w:rPr>
        <w:t xml:space="preserve">аместителю главы Администрации муниципального образования «Муниципальный округ Сюмсинский район Удмуртской Республики» – начальнику Управления по работе с территориями Администрации муниципального образования «Муниципальный округ Сюмсинский район Удмуртской Республики» Кунавину Сергею Васильевичу </w:t>
      </w:r>
      <w:r w:rsidRPr="00413FAB">
        <w:rPr>
          <w:rFonts w:ascii="Times New Roman" w:hAnsi="Times New Roman" w:cs="Times New Roman"/>
          <w:sz w:val="24"/>
          <w:szCs w:val="24"/>
        </w:rPr>
        <w:t>зарегистрировать изменения в Положение</w:t>
      </w:r>
      <w:r w:rsidRPr="00413FAB">
        <w:rPr>
          <w:rFonts w:ascii="Times New Roman" w:hAnsi="Times New Roman" w:cs="Times New Roman"/>
          <w:b/>
          <w:sz w:val="24"/>
          <w:szCs w:val="24"/>
        </w:rPr>
        <w:t xml:space="preserve"> </w:t>
      </w:r>
      <w:r w:rsidRPr="00413FAB">
        <w:rPr>
          <w:rFonts w:ascii="Times New Roman" w:hAnsi="Times New Roman" w:cs="Times New Roman"/>
          <w:sz w:val="24"/>
          <w:szCs w:val="24"/>
        </w:rPr>
        <w:t>об</w:t>
      </w:r>
      <w:r w:rsidRPr="00413FAB">
        <w:rPr>
          <w:rFonts w:ascii="Times New Roman" w:hAnsi="Times New Roman" w:cs="Times New Roman"/>
          <w:b/>
          <w:sz w:val="24"/>
          <w:szCs w:val="24"/>
        </w:rPr>
        <w:t xml:space="preserve"> </w:t>
      </w:r>
      <w:r w:rsidRPr="00413FAB">
        <w:rPr>
          <w:rFonts w:ascii="Times New Roman" w:hAnsi="Times New Roman" w:cs="Times New Roman"/>
          <w:sz w:val="24"/>
          <w:szCs w:val="24"/>
        </w:rPr>
        <w:t>Управлении по работе с территориями Администрации муниципального образования «Муниципальный округ Сюмсинский район Удмуртской Республики» в Межрайонной инспекции Федеральной налоговой службе Российской Федерации № 11 по Удмуртской Республике.</w:t>
      </w:r>
    </w:p>
    <w:p w:rsidR="00413FAB" w:rsidRPr="00413FAB" w:rsidRDefault="00413FAB" w:rsidP="00413FAB">
      <w:pPr>
        <w:autoSpaceDE w:val="0"/>
        <w:jc w:val="both"/>
        <w:rPr>
          <w:rFonts w:ascii="Times New Roman" w:hAnsi="Times New Roman" w:cs="Times New Roman"/>
          <w:sz w:val="24"/>
          <w:szCs w:val="24"/>
        </w:rPr>
      </w:pPr>
      <w:r w:rsidRPr="00413FAB">
        <w:rPr>
          <w:rFonts w:ascii="Times New Roman" w:hAnsi="Times New Roman" w:cs="Times New Roman"/>
          <w:sz w:val="24"/>
          <w:szCs w:val="24"/>
        </w:rPr>
        <w:t xml:space="preserve">      </w:t>
      </w:r>
    </w:p>
    <w:p w:rsidR="00413FAB" w:rsidRPr="00413FAB" w:rsidRDefault="00413FAB" w:rsidP="00413FAB">
      <w:pPr>
        <w:autoSpaceDE w:val="0"/>
        <w:rPr>
          <w:rFonts w:ascii="Times New Roman" w:hAnsi="Times New Roman" w:cs="Times New Roman"/>
          <w:sz w:val="24"/>
          <w:szCs w:val="24"/>
        </w:rPr>
      </w:pPr>
      <w:r w:rsidRPr="00413FAB">
        <w:rPr>
          <w:rFonts w:ascii="Times New Roman" w:hAnsi="Times New Roman" w:cs="Times New Roman"/>
          <w:sz w:val="24"/>
          <w:szCs w:val="24"/>
        </w:rPr>
        <w:t xml:space="preserve"> Председатель Сюмсинского</w:t>
      </w:r>
    </w:p>
    <w:p w:rsidR="00413FAB" w:rsidRPr="00413FAB" w:rsidRDefault="00413FAB" w:rsidP="00413FAB">
      <w:pPr>
        <w:autoSpaceDE w:val="0"/>
        <w:rPr>
          <w:rFonts w:ascii="Times New Roman" w:hAnsi="Times New Roman" w:cs="Times New Roman"/>
          <w:sz w:val="24"/>
          <w:szCs w:val="24"/>
        </w:rPr>
      </w:pPr>
      <w:r w:rsidRPr="00413FAB">
        <w:rPr>
          <w:rFonts w:ascii="Times New Roman" w:hAnsi="Times New Roman" w:cs="Times New Roman"/>
          <w:sz w:val="24"/>
          <w:szCs w:val="24"/>
        </w:rPr>
        <w:t xml:space="preserve"> районного Совета депутатов                                                                         А.Л.Пантюхин</w:t>
      </w:r>
    </w:p>
    <w:p w:rsidR="00413FAB" w:rsidRPr="00413FAB" w:rsidRDefault="00413FAB" w:rsidP="00413FAB">
      <w:pPr>
        <w:autoSpaceDE w:val="0"/>
        <w:rPr>
          <w:rFonts w:ascii="Times New Roman" w:hAnsi="Times New Roman" w:cs="Times New Roman"/>
          <w:sz w:val="24"/>
          <w:szCs w:val="24"/>
        </w:rPr>
      </w:pPr>
    </w:p>
    <w:p w:rsidR="00413FAB" w:rsidRPr="00413FAB" w:rsidRDefault="00413FAB" w:rsidP="00413FAB">
      <w:pPr>
        <w:autoSpaceDE w:val="0"/>
        <w:rPr>
          <w:rFonts w:ascii="Times New Roman" w:hAnsi="Times New Roman" w:cs="Times New Roman"/>
          <w:sz w:val="24"/>
          <w:szCs w:val="24"/>
        </w:rPr>
      </w:pPr>
    </w:p>
    <w:p w:rsidR="00413FAB" w:rsidRPr="00413FAB" w:rsidRDefault="00413FAB" w:rsidP="00413FAB">
      <w:pPr>
        <w:autoSpaceDE w:val="0"/>
        <w:rPr>
          <w:rFonts w:ascii="Times New Roman" w:hAnsi="Times New Roman" w:cs="Times New Roman"/>
          <w:sz w:val="24"/>
          <w:szCs w:val="24"/>
        </w:rPr>
      </w:pPr>
      <w:r w:rsidRPr="00413FAB">
        <w:rPr>
          <w:rFonts w:ascii="Times New Roman" w:hAnsi="Times New Roman" w:cs="Times New Roman"/>
          <w:sz w:val="24"/>
          <w:szCs w:val="24"/>
        </w:rPr>
        <w:t xml:space="preserve"> Глава Сюмсинского района                                                                        П.П.Кудрявцев</w:t>
      </w:r>
    </w:p>
    <w:p w:rsidR="00413FAB" w:rsidRPr="00413FAB" w:rsidRDefault="00413FAB" w:rsidP="00413FAB">
      <w:pPr>
        <w:jc w:val="both"/>
        <w:rPr>
          <w:rFonts w:ascii="Times New Roman" w:hAnsi="Times New Roman" w:cs="Times New Roman"/>
          <w:sz w:val="24"/>
          <w:szCs w:val="24"/>
        </w:rPr>
      </w:pP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        с.Сюмси</w:t>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24 октября 2024 года </w:t>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          № 404 </w:t>
      </w:r>
    </w:p>
    <w:p w:rsidR="00413FAB" w:rsidRPr="00413FAB" w:rsidRDefault="00413FAB" w:rsidP="00413FAB">
      <w:pPr>
        <w:pStyle w:val="15"/>
        <w:jc w:val="right"/>
        <w:rPr>
          <w:rFonts w:ascii="Times New Roman" w:hAnsi="Times New Roman" w:cs="Times New Roman"/>
        </w:rPr>
      </w:pPr>
      <w:r w:rsidRPr="00413FAB">
        <w:rPr>
          <w:rFonts w:ascii="Times New Roman" w:hAnsi="Times New Roman" w:cs="Times New Roman"/>
        </w:rPr>
        <w:lastRenderedPageBreak/>
        <w:t>УТВЕРЖДЕНЫ</w:t>
      </w:r>
    </w:p>
    <w:p w:rsidR="00413FAB" w:rsidRPr="00413FAB" w:rsidRDefault="00413FAB" w:rsidP="00413FAB">
      <w:pPr>
        <w:pStyle w:val="15"/>
        <w:jc w:val="right"/>
        <w:rPr>
          <w:rFonts w:ascii="Times New Roman" w:hAnsi="Times New Roman" w:cs="Times New Roman"/>
        </w:rPr>
      </w:pPr>
      <w:r w:rsidRPr="00413FAB">
        <w:rPr>
          <w:rFonts w:ascii="Times New Roman" w:hAnsi="Times New Roman" w:cs="Times New Roman"/>
        </w:rPr>
        <w:t>решением Совета депутатов</w:t>
      </w:r>
    </w:p>
    <w:p w:rsidR="00413FAB" w:rsidRPr="00413FAB" w:rsidRDefault="00413FAB" w:rsidP="00413FAB">
      <w:pPr>
        <w:pStyle w:val="15"/>
        <w:jc w:val="right"/>
        <w:rPr>
          <w:rFonts w:ascii="Times New Roman" w:hAnsi="Times New Roman" w:cs="Times New Roman"/>
        </w:rPr>
      </w:pPr>
      <w:r w:rsidRPr="00413FAB">
        <w:rPr>
          <w:rFonts w:ascii="Times New Roman" w:hAnsi="Times New Roman" w:cs="Times New Roman"/>
        </w:rPr>
        <w:t>муниципального образования</w:t>
      </w:r>
    </w:p>
    <w:p w:rsidR="00413FAB" w:rsidRPr="00413FAB" w:rsidRDefault="00413FAB" w:rsidP="00413FAB">
      <w:pPr>
        <w:pStyle w:val="15"/>
        <w:jc w:val="right"/>
        <w:rPr>
          <w:rFonts w:ascii="Times New Roman" w:hAnsi="Times New Roman" w:cs="Times New Roman"/>
        </w:rPr>
      </w:pPr>
      <w:r w:rsidRPr="00413FAB">
        <w:rPr>
          <w:rFonts w:ascii="Times New Roman" w:hAnsi="Times New Roman" w:cs="Times New Roman"/>
        </w:rPr>
        <w:t xml:space="preserve"> «Муниципальный округ Сюмсинский </w:t>
      </w:r>
    </w:p>
    <w:p w:rsidR="00413FAB" w:rsidRPr="00413FAB" w:rsidRDefault="00413FAB" w:rsidP="00413FAB">
      <w:pPr>
        <w:pStyle w:val="15"/>
        <w:jc w:val="right"/>
        <w:rPr>
          <w:rFonts w:ascii="Times New Roman" w:hAnsi="Times New Roman" w:cs="Times New Roman"/>
        </w:rPr>
      </w:pPr>
      <w:r w:rsidRPr="00413FAB">
        <w:rPr>
          <w:rFonts w:ascii="Times New Roman" w:hAnsi="Times New Roman" w:cs="Times New Roman"/>
        </w:rPr>
        <w:t>район Удмуртской Республики»</w:t>
      </w:r>
    </w:p>
    <w:p w:rsidR="00413FAB" w:rsidRPr="00413FAB" w:rsidRDefault="00413FAB" w:rsidP="00413FAB">
      <w:pPr>
        <w:pStyle w:val="15"/>
        <w:jc w:val="right"/>
        <w:rPr>
          <w:rFonts w:ascii="Times New Roman" w:hAnsi="Times New Roman" w:cs="Times New Roman"/>
        </w:rPr>
      </w:pPr>
      <w:r w:rsidRPr="00413FAB">
        <w:rPr>
          <w:rFonts w:ascii="Times New Roman" w:hAnsi="Times New Roman" w:cs="Times New Roman"/>
        </w:rPr>
        <w:t>от 24 октября 2024 года № 404</w:t>
      </w:r>
    </w:p>
    <w:p w:rsidR="00413FAB" w:rsidRPr="00413FAB" w:rsidRDefault="00413FAB" w:rsidP="00413FAB">
      <w:pPr>
        <w:pStyle w:val="15"/>
        <w:jc w:val="right"/>
        <w:rPr>
          <w:rFonts w:ascii="Times New Roman" w:hAnsi="Times New Roman" w:cs="Times New Roman"/>
          <w:sz w:val="26"/>
          <w:szCs w:val="26"/>
        </w:rPr>
      </w:pPr>
    </w:p>
    <w:p w:rsidR="00413FAB" w:rsidRPr="00413FAB" w:rsidRDefault="00413FAB" w:rsidP="00413FAB">
      <w:pPr>
        <w:pStyle w:val="15"/>
        <w:jc w:val="right"/>
        <w:rPr>
          <w:rFonts w:ascii="Times New Roman" w:hAnsi="Times New Roman" w:cs="Times New Roman"/>
          <w:sz w:val="26"/>
          <w:szCs w:val="26"/>
        </w:rPr>
      </w:pPr>
    </w:p>
    <w:p w:rsidR="00413FAB" w:rsidRPr="00413FAB" w:rsidRDefault="00413FAB" w:rsidP="00413FAB">
      <w:pPr>
        <w:autoSpaceDE w:val="0"/>
        <w:autoSpaceDN w:val="0"/>
        <w:adjustRightInd w:val="0"/>
        <w:jc w:val="center"/>
        <w:rPr>
          <w:rFonts w:ascii="Times New Roman" w:hAnsi="Times New Roman" w:cs="Times New Roman"/>
          <w:sz w:val="24"/>
          <w:szCs w:val="24"/>
        </w:rPr>
      </w:pPr>
      <w:r w:rsidRPr="00413FAB">
        <w:rPr>
          <w:rFonts w:ascii="Times New Roman" w:hAnsi="Times New Roman" w:cs="Times New Roman"/>
          <w:sz w:val="24"/>
          <w:szCs w:val="24"/>
        </w:rPr>
        <w:t>Изменения в Положение</w:t>
      </w:r>
      <w:r w:rsidRPr="00413FAB">
        <w:rPr>
          <w:rFonts w:ascii="Times New Roman" w:hAnsi="Times New Roman" w:cs="Times New Roman"/>
          <w:b/>
          <w:sz w:val="24"/>
          <w:szCs w:val="24"/>
        </w:rPr>
        <w:t xml:space="preserve"> </w:t>
      </w:r>
      <w:r w:rsidRPr="00413FAB">
        <w:rPr>
          <w:rFonts w:ascii="Times New Roman" w:hAnsi="Times New Roman" w:cs="Times New Roman"/>
          <w:sz w:val="24"/>
          <w:szCs w:val="24"/>
        </w:rPr>
        <w:t>об</w:t>
      </w:r>
      <w:r w:rsidRPr="00413FAB">
        <w:rPr>
          <w:rFonts w:ascii="Times New Roman" w:hAnsi="Times New Roman" w:cs="Times New Roman"/>
          <w:b/>
          <w:sz w:val="24"/>
          <w:szCs w:val="24"/>
        </w:rPr>
        <w:t xml:space="preserve"> </w:t>
      </w:r>
      <w:r w:rsidRPr="00413FAB">
        <w:rPr>
          <w:rFonts w:ascii="Times New Roman" w:hAnsi="Times New Roman" w:cs="Times New Roman"/>
          <w:sz w:val="24"/>
          <w:szCs w:val="24"/>
        </w:rPr>
        <w:t>Управлении по работе с территориями Администрации муниципального образования «Муниципальный округ Сюмсинский район Удмуртской Республики»</w:t>
      </w:r>
    </w:p>
    <w:p w:rsidR="00413FAB" w:rsidRPr="00413FAB" w:rsidRDefault="00413FAB" w:rsidP="00413FAB">
      <w:pPr>
        <w:autoSpaceDE w:val="0"/>
        <w:autoSpaceDN w:val="0"/>
        <w:adjustRightInd w:val="0"/>
        <w:jc w:val="center"/>
        <w:rPr>
          <w:rFonts w:ascii="Times New Roman" w:hAnsi="Times New Roman" w:cs="Times New Roman"/>
          <w:sz w:val="24"/>
          <w:szCs w:val="24"/>
        </w:rPr>
      </w:pPr>
    </w:p>
    <w:p w:rsidR="00413FAB" w:rsidRPr="00413FAB" w:rsidRDefault="00413FAB" w:rsidP="00413FAB">
      <w:pPr>
        <w:autoSpaceDE w:val="0"/>
        <w:autoSpaceDN w:val="0"/>
        <w:adjustRightInd w:val="0"/>
        <w:ind w:firstLine="720"/>
        <w:jc w:val="both"/>
        <w:rPr>
          <w:rFonts w:ascii="Times New Roman" w:hAnsi="Times New Roman" w:cs="Times New Roman"/>
          <w:sz w:val="24"/>
          <w:szCs w:val="24"/>
        </w:rPr>
      </w:pPr>
      <w:r w:rsidRPr="00413FAB">
        <w:rPr>
          <w:rFonts w:ascii="Times New Roman" w:hAnsi="Times New Roman" w:cs="Times New Roman"/>
          <w:sz w:val="24"/>
          <w:szCs w:val="24"/>
        </w:rPr>
        <w:t>1) пункт 3.1.3. изложить в следующей редакции:</w:t>
      </w:r>
    </w:p>
    <w:p w:rsidR="00413FAB" w:rsidRPr="00413FAB" w:rsidRDefault="00413FAB" w:rsidP="00413FAB">
      <w:pPr>
        <w:shd w:val="clear" w:color="auto" w:fill="FFFFFF"/>
        <w:ind w:firstLine="720"/>
        <w:jc w:val="both"/>
        <w:rPr>
          <w:rFonts w:ascii="Times New Roman" w:hAnsi="Times New Roman" w:cs="Times New Roman"/>
          <w:color w:val="1A1A1A"/>
          <w:sz w:val="24"/>
          <w:szCs w:val="24"/>
        </w:rPr>
      </w:pPr>
      <w:r w:rsidRPr="00413FAB">
        <w:rPr>
          <w:rFonts w:ascii="Times New Roman" w:hAnsi="Times New Roman" w:cs="Times New Roman"/>
          <w:sz w:val="24"/>
          <w:szCs w:val="24"/>
        </w:rPr>
        <w:t xml:space="preserve">«3.1.3. осуществление </w:t>
      </w:r>
      <w:r w:rsidRPr="00413FAB">
        <w:rPr>
          <w:rFonts w:ascii="Times New Roman" w:hAnsi="Times New Roman" w:cs="Times New Roman"/>
          <w:color w:val="1A1A1A"/>
          <w:sz w:val="24"/>
          <w:szCs w:val="24"/>
        </w:rPr>
        <w:t>дорожной деятельности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13FAB" w:rsidRPr="00413FAB" w:rsidRDefault="00413FAB" w:rsidP="00413FAB">
      <w:pPr>
        <w:shd w:val="clear" w:color="auto" w:fill="FFFFFF"/>
        <w:ind w:firstLine="720"/>
        <w:jc w:val="both"/>
        <w:rPr>
          <w:rFonts w:ascii="Times New Roman" w:hAnsi="Times New Roman" w:cs="Times New Roman"/>
          <w:color w:val="1A1A1A"/>
          <w:sz w:val="24"/>
          <w:szCs w:val="24"/>
        </w:rPr>
      </w:pPr>
      <w:r w:rsidRPr="00413FAB">
        <w:rPr>
          <w:rFonts w:ascii="Times New Roman" w:hAnsi="Times New Roman" w:cs="Times New Roman"/>
          <w:color w:val="1A1A1A"/>
          <w:sz w:val="24"/>
          <w:szCs w:val="24"/>
        </w:rPr>
        <w:t>2) часть 3.1. дополнить пунктом 3.1.14 следующего содержания:</w:t>
      </w:r>
    </w:p>
    <w:p w:rsidR="00413FAB" w:rsidRPr="00413FAB" w:rsidRDefault="00413FAB" w:rsidP="00413FAB">
      <w:pPr>
        <w:shd w:val="clear" w:color="auto" w:fill="FFFFFF"/>
        <w:ind w:firstLine="720"/>
        <w:jc w:val="both"/>
        <w:rPr>
          <w:rFonts w:ascii="Times New Roman" w:hAnsi="Times New Roman" w:cs="Times New Roman"/>
          <w:color w:val="1A1A1A"/>
          <w:sz w:val="24"/>
          <w:szCs w:val="24"/>
        </w:rPr>
      </w:pPr>
      <w:r w:rsidRPr="00413FAB">
        <w:rPr>
          <w:rFonts w:ascii="Times New Roman" w:hAnsi="Times New Roman" w:cs="Times New Roman"/>
          <w:color w:val="1A1A1A"/>
          <w:sz w:val="24"/>
          <w:szCs w:val="24"/>
        </w:rPr>
        <w:t>«3.1.14.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13FAB" w:rsidRPr="00413FAB" w:rsidRDefault="00413FAB" w:rsidP="00413FAB">
      <w:pPr>
        <w:shd w:val="clear" w:color="auto" w:fill="FFFFFF"/>
        <w:ind w:firstLine="720"/>
        <w:jc w:val="both"/>
        <w:rPr>
          <w:rFonts w:ascii="Times New Roman" w:hAnsi="Times New Roman" w:cs="Times New Roman"/>
          <w:color w:val="1A1A1A"/>
          <w:sz w:val="24"/>
          <w:szCs w:val="24"/>
        </w:rPr>
      </w:pPr>
      <w:r w:rsidRPr="00413FAB">
        <w:rPr>
          <w:rFonts w:ascii="Times New Roman" w:hAnsi="Times New Roman" w:cs="Times New Roman"/>
          <w:color w:val="1A1A1A"/>
          <w:sz w:val="24"/>
          <w:szCs w:val="24"/>
        </w:rPr>
        <w:t>3) в пункте 6.3. слова «Территориальный отдел «Кильмезский» заменить словами «Территориальное управление «Кильмезское».</w:t>
      </w:r>
    </w:p>
    <w:p w:rsidR="00413FAB" w:rsidRPr="00413FAB" w:rsidRDefault="00413FAB" w:rsidP="00413FAB">
      <w:pPr>
        <w:autoSpaceDE w:val="0"/>
        <w:autoSpaceDN w:val="0"/>
        <w:adjustRightInd w:val="0"/>
        <w:jc w:val="both"/>
        <w:rPr>
          <w:rFonts w:ascii="Times New Roman" w:hAnsi="Times New Roman" w:cs="Times New Roman"/>
          <w:sz w:val="24"/>
          <w:szCs w:val="24"/>
        </w:rPr>
      </w:pPr>
    </w:p>
    <w:p w:rsidR="00413FAB" w:rsidRPr="00413FAB" w:rsidRDefault="00413FAB" w:rsidP="00413FAB">
      <w:pPr>
        <w:autoSpaceDE w:val="0"/>
        <w:contextualSpacing/>
        <w:jc w:val="both"/>
        <w:rPr>
          <w:rFonts w:ascii="Times New Roman" w:hAnsi="Times New Roman" w:cs="Times New Roman"/>
          <w:sz w:val="24"/>
          <w:szCs w:val="24"/>
        </w:rPr>
      </w:pPr>
    </w:p>
    <w:p w:rsidR="00413FAB" w:rsidRPr="00413FAB" w:rsidRDefault="00413FAB" w:rsidP="00413FAB">
      <w:pPr>
        <w:jc w:val="center"/>
        <w:rPr>
          <w:rFonts w:ascii="Times New Roman" w:hAnsi="Times New Roman" w:cs="Times New Roman"/>
          <w:sz w:val="24"/>
          <w:szCs w:val="24"/>
        </w:rPr>
      </w:pPr>
      <w:r w:rsidRPr="00413FAB">
        <w:rPr>
          <w:rFonts w:ascii="Times New Roman" w:hAnsi="Times New Roman" w:cs="Times New Roman"/>
          <w:sz w:val="24"/>
          <w:szCs w:val="24"/>
        </w:rPr>
        <w:t>___________________</w:t>
      </w:r>
    </w:p>
    <w:p w:rsidR="00413FAB" w:rsidRPr="00384FFA" w:rsidRDefault="00413FAB" w:rsidP="00413FAB">
      <w:pPr>
        <w:jc w:val="both"/>
        <w:rPr>
          <w:sz w:val="28"/>
          <w:szCs w:val="28"/>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413FAB" w:rsidRDefault="00413FAB" w:rsidP="00413FAB">
      <w:pPr>
        <w:jc w:val="right"/>
      </w:pPr>
    </w:p>
    <w:tbl>
      <w:tblPr>
        <w:tblW w:w="9639" w:type="dxa"/>
        <w:tblLook w:val="01E0"/>
      </w:tblPr>
      <w:tblGrid>
        <w:gridCol w:w="4487"/>
        <w:gridCol w:w="1386"/>
        <w:gridCol w:w="3766"/>
      </w:tblGrid>
      <w:tr w:rsidR="00413FAB" w:rsidRPr="00413FAB" w:rsidTr="00ED276A">
        <w:tc>
          <w:tcPr>
            <w:tcW w:w="4503" w:type="dxa"/>
            <w:vAlign w:val="center"/>
          </w:tcPr>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t>Совет депутатов</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 муниципального образования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«Муниципальный округ Сюмсинский район Удмуртской Республики»</w:t>
            </w:r>
          </w:p>
          <w:p w:rsidR="00413FAB" w:rsidRPr="00413FAB" w:rsidRDefault="00413FAB" w:rsidP="00ED276A">
            <w:pPr>
              <w:jc w:val="center"/>
              <w:rPr>
                <w:rFonts w:ascii="Times New Roman" w:eastAsia="Calibri" w:hAnsi="Times New Roman" w:cs="Times New Roman"/>
                <w:spacing w:val="20"/>
                <w:sz w:val="24"/>
                <w:szCs w:val="24"/>
                <w:lang w:eastAsia="en-US"/>
              </w:rPr>
            </w:pPr>
          </w:p>
        </w:tc>
        <w:tc>
          <w:tcPr>
            <w:tcW w:w="1357" w:type="dxa"/>
            <w:hideMark/>
          </w:tcPr>
          <w:p w:rsidR="00413FAB" w:rsidRPr="00413FAB" w:rsidRDefault="00413FAB" w:rsidP="00ED276A">
            <w:pPr>
              <w:spacing w:after="200" w:line="276" w:lineRule="auto"/>
              <w:rPr>
                <w:rFonts w:ascii="Times New Roman" w:eastAsia="Calibri" w:hAnsi="Times New Roman" w:cs="Times New Roman"/>
                <w:spacing w:val="20"/>
                <w:sz w:val="24"/>
                <w:szCs w:val="24"/>
                <w:lang w:eastAsia="en-US"/>
              </w:rPr>
            </w:pPr>
            <w:r w:rsidRPr="00413FAB">
              <w:rPr>
                <w:rFonts w:ascii="Times New Roman" w:hAnsi="Times New Roman" w:cs="Times New Roman"/>
                <w:noProof/>
                <w:spacing w:val="20"/>
                <w:sz w:val="24"/>
                <w:szCs w:val="24"/>
              </w:rPr>
              <w:drawing>
                <wp:inline distT="0" distB="0" distL="0" distR="0">
                  <wp:extent cx="714375" cy="685800"/>
                  <wp:effectExtent l="19050" t="0" r="952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t xml:space="preserve">«Удмурт Элькунысь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Сюмси ёрос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муниципал округ»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муниципал кылдытэтысь </w:t>
            </w:r>
          </w:p>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t>депутатъёслэн Кенешсы</w:t>
            </w:r>
          </w:p>
        </w:tc>
      </w:tr>
    </w:tbl>
    <w:p w:rsidR="00413FAB" w:rsidRPr="00413FAB" w:rsidRDefault="00413FAB" w:rsidP="00413FAB">
      <w:pPr>
        <w:keepNext/>
        <w:ind w:left="-540"/>
        <w:jc w:val="center"/>
        <w:outlineLvl w:val="0"/>
        <w:rPr>
          <w:rFonts w:ascii="Times New Roman" w:hAnsi="Times New Roman" w:cs="Times New Roman"/>
          <w:b/>
          <w:bCs/>
          <w:sz w:val="44"/>
          <w:szCs w:val="44"/>
        </w:rPr>
      </w:pPr>
      <w:r w:rsidRPr="00413FAB">
        <w:rPr>
          <w:rFonts w:ascii="Times New Roman" w:hAnsi="Times New Roman" w:cs="Times New Roman"/>
          <w:b/>
          <w:bCs/>
          <w:sz w:val="44"/>
          <w:szCs w:val="44"/>
        </w:rPr>
        <w:t xml:space="preserve">     РЕШЕНИЕ</w:t>
      </w:r>
    </w:p>
    <w:p w:rsidR="00413FAB" w:rsidRPr="00413FAB" w:rsidRDefault="00413FAB" w:rsidP="00413FAB">
      <w:pPr>
        <w:ind w:left="-540"/>
        <w:jc w:val="center"/>
        <w:rPr>
          <w:rFonts w:ascii="Times New Roman" w:hAnsi="Times New Roman" w:cs="Times New Roman"/>
          <w:b/>
          <w:bCs/>
          <w:sz w:val="28"/>
          <w:szCs w:val="28"/>
        </w:rPr>
      </w:pPr>
    </w:p>
    <w:p w:rsidR="00413FAB" w:rsidRPr="00413FAB" w:rsidRDefault="00413FAB" w:rsidP="00413FAB">
      <w:pPr>
        <w:ind w:left="-540"/>
        <w:jc w:val="center"/>
        <w:rPr>
          <w:rFonts w:ascii="Times New Roman" w:hAnsi="Times New Roman" w:cs="Times New Roman"/>
          <w:b/>
          <w:bCs/>
          <w:sz w:val="28"/>
          <w:szCs w:val="28"/>
        </w:rPr>
      </w:pP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 xml:space="preserve">Принято </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 xml:space="preserve">Советом депутатов муниципального образования </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«Муниципальный округ</w:t>
      </w:r>
      <w:r w:rsidRPr="00413FAB">
        <w:rPr>
          <w:rFonts w:ascii="Times New Roman" w:hAnsi="Times New Roman" w:cs="Times New Roman"/>
        </w:rPr>
        <w:t xml:space="preserve"> </w:t>
      </w:r>
      <w:r w:rsidRPr="00413FAB">
        <w:rPr>
          <w:rFonts w:ascii="Times New Roman" w:hAnsi="Times New Roman" w:cs="Times New Roman"/>
          <w:sz w:val="24"/>
          <w:szCs w:val="24"/>
        </w:rPr>
        <w:t xml:space="preserve">Сюмсинский район                                        </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Удмуртской Республики» первого созыва                                               24 октября  2024 года</w:t>
      </w:r>
    </w:p>
    <w:p w:rsidR="00413FAB" w:rsidRPr="00413FAB" w:rsidRDefault="00413FAB" w:rsidP="00413FAB">
      <w:pPr>
        <w:jc w:val="right"/>
        <w:rPr>
          <w:rFonts w:ascii="Times New Roman" w:hAnsi="Times New Roman" w:cs="Times New Roman"/>
          <w:sz w:val="24"/>
          <w:szCs w:val="24"/>
        </w:rPr>
      </w:pPr>
    </w:p>
    <w:p w:rsidR="00413FAB" w:rsidRPr="00413FAB" w:rsidRDefault="00413FAB" w:rsidP="00413FAB">
      <w:pPr>
        <w:jc w:val="center"/>
        <w:rPr>
          <w:rFonts w:ascii="Times New Roman" w:hAnsi="Times New Roman" w:cs="Times New Roman"/>
          <w:b/>
          <w:sz w:val="24"/>
          <w:szCs w:val="24"/>
        </w:rPr>
      </w:pPr>
      <w:r w:rsidRPr="00413FAB">
        <w:rPr>
          <w:rFonts w:ascii="Times New Roman" w:hAnsi="Times New Roman" w:cs="Times New Roman"/>
          <w:b/>
          <w:sz w:val="24"/>
          <w:szCs w:val="24"/>
        </w:rPr>
        <w:t xml:space="preserve">Об утверждении годовой базовой ставки арендной платы </w:t>
      </w:r>
    </w:p>
    <w:p w:rsidR="00413FAB" w:rsidRPr="00413FAB" w:rsidRDefault="00413FAB" w:rsidP="00413FAB">
      <w:pPr>
        <w:jc w:val="center"/>
        <w:rPr>
          <w:rFonts w:ascii="Times New Roman" w:hAnsi="Times New Roman" w:cs="Times New Roman"/>
          <w:b/>
          <w:sz w:val="24"/>
          <w:szCs w:val="24"/>
        </w:rPr>
      </w:pPr>
      <w:r w:rsidRPr="00413FAB">
        <w:rPr>
          <w:rFonts w:ascii="Times New Roman" w:hAnsi="Times New Roman" w:cs="Times New Roman"/>
          <w:b/>
          <w:sz w:val="24"/>
          <w:szCs w:val="24"/>
        </w:rPr>
        <w:t xml:space="preserve">за арендуемые объекты муниципального нежилого фонда </w:t>
      </w:r>
    </w:p>
    <w:p w:rsidR="00413FAB" w:rsidRPr="00413FAB" w:rsidRDefault="00413FAB" w:rsidP="00413FAB">
      <w:pPr>
        <w:jc w:val="center"/>
        <w:rPr>
          <w:rFonts w:ascii="Times New Roman" w:hAnsi="Times New Roman" w:cs="Times New Roman"/>
          <w:b/>
          <w:sz w:val="24"/>
          <w:szCs w:val="24"/>
        </w:rPr>
      </w:pPr>
      <w:r w:rsidRPr="00413FAB">
        <w:rPr>
          <w:rFonts w:ascii="Times New Roman" w:hAnsi="Times New Roman" w:cs="Times New Roman"/>
          <w:b/>
          <w:sz w:val="24"/>
          <w:szCs w:val="24"/>
        </w:rPr>
        <w:t>муниципального образования «Муниципальный округ Сюмсинский район Удмуртской Республики» на 2025 год</w:t>
      </w:r>
    </w:p>
    <w:p w:rsidR="00413FAB" w:rsidRPr="00413FAB" w:rsidRDefault="00413FAB" w:rsidP="00413FAB">
      <w:pPr>
        <w:jc w:val="center"/>
        <w:outlineLvl w:val="0"/>
        <w:rPr>
          <w:rFonts w:ascii="Times New Roman" w:hAnsi="Times New Roman" w:cs="Times New Roman"/>
          <w:b/>
          <w:sz w:val="24"/>
          <w:szCs w:val="24"/>
        </w:rPr>
      </w:pPr>
    </w:p>
    <w:p w:rsidR="00413FAB" w:rsidRPr="00413FAB" w:rsidRDefault="00413FAB" w:rsidP="00413FAB">
      <w:pPr>
        <w:ind w:firstLine="709"/>
        <w:jc w:val="both"/>
        <w:rPr>
          <w:rFonts w:ascii="Times New Roman" w:hAnsi="Times New Roman" w:cs="Times New Roman"/>
          <w:sz w:val="24"/>
          <w:szCs w:val="24"/>
        </w:rPr>
      </w:pPr>
      <w:r w:rsidRPr="00413FAB">
        <w:rPr>
          <w:rFonts w:ascii="Times New Roman" w:hAnsi="Times New Roman" w:cs="Times New Roman"/>
          <w:sz w:val="24"/>
          <w:szCs w:val="24"/>
        </w:rPr>
        <w:tab/>
        <w:t>В соответствии с Положением о порядке управления и распоряжения муниципальной собственностью муниципального образования «Муниципальный округ Сюмсинский район Удмуртской Республики», утвержденным решением Совета депутатов муниципального образования «Муниципальный округ Сюмсинский район Удмуртской Республики» от 14 апреля 2022 года № 150,</w:t>
      </w:r>
    </w:p>
    <w:p w:rsidR="00413FAB" w:rsidRPr="00413FAB" w:rsidRDefault="00413FAB" w:rsidP="00413FAB">
      <w:pPr>
        <w:jc w:val="both"/>
        <w:rPr>
          <w:rFonts w:ascii="Times New Roman" w:hAnsi="Times New Roman" w:cs="Times New Roman"/>
          <w:sz w:val="24"/>
          <w:szCs w:val="24"/>
        </w:rPr>
      </w:pPr>
    </w:p>
    <w:p w:rsidR="00413FAB" w:rsidRPr="00413FAB" w:rsidRDefault="00413FAB" w:rsidP="00413FAB">
      <w:pPr>
        <w:jc w:val="center"/>
        <w:rPr>
          <w:rFonts w:ascii="Times New Roman" w:hAnsi="Times New Roman" w:cs="Times New Roman"/>
          <w:sz w:val="24"/>
          <w:szCs w:val="24"/>
        </w:rPr>
      </w:pPr>
      <w:r w:rsidRPr="00413FAB">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413FAB" w:rsidRPr="00413FAB" w:rsidRDefault="00413FAB" w:rsidP="00413FAB">
      <w:pPr>
        <w:jc w:val="both"/>
        <w:rPr>
          <w:rFonts w:ascii="Times New Roman" w:hAnsi="Times New Roman" w:cs="Times New Roman"/>
          <w:sz w:val="24"/>
          <w:szCs w:val="24"/>
        </w:rPr>
      </w:pPr>
    </w:p>
    <w:p w:rsidR="00413FAB" w:rsidRPr="00413FAB" w:rsidRDefault="00413FAB" w:rsidP="00413FAB">
      <w:pPr>
        <w:ind w:firstLine="709"/>
        <w:jc w:val="both"/>
        <w:rPr>
          <w:rFonts w:ascii="Times New Roman" w:hAnsi="Times New Roman" w:cs="Times New Roman"/>
          <w:sz w:val="24"/>
          <w:szCs w:val="24"/>
        </w:rPr>
      </w:pPr>
      <w:r w:rsidRPr="00413FAB">
        <w:rPr>
          <w:rFonts w:ascii="Times New Roman" w:hAnsi="Times New Roman" w:cs="Times New Roman"/>
          <w:sz w:val="24"/>
          <w:szCs w:val="24"/>
        </w:rPr>
        <w:t>1.Утвердить базовую ставку арендной платы за арендуемые объекты муниципального нежилого фонда муниципального образования «Муниципальный округ Сюмсинский район Удмуртской Республики» в размере 1922 руб. (без НДС) в год за 1 квадратный метр арендуемой площади на 2025 год.</w:t>
      </w:r>
    </w:p>
    <w:p w:rsidR="00413FAB" w:rsidRPr="00413FAB" w:rsidRDefault="00413FAB" w:rsidP="00413FAB">
      <w:pPr>
        <w:ind w:firstLine="709"/>
        <w:jc w:val="both"/>
        <w:rPr>
          <w:rFonts w:ascii="Times New Roman" w:hAnsi="Times New Roman" w:cs="Times New Roman"/>
          <w:sz w:val="24"/>
          <w:szCs w:val="24"/>
        </w:rPr>
      </w:pPr>
      <w:r w:rsidRPr="00413FAB">
        <w:rPr>
          <w:rFonts w:ascii="Times New Roman" w:hAnsi="Times New Roman" w:cs="Times New Roman"/>
          <w:sz w:val="24"/>
          <w:szCs w:val="24"/>
        </w:rPr>
        <w:t>2. Настоящее решение вступает в силу с 1 января 2025 года.</w:t>
      </w:r>
    </w:p>
    <w:p w:rsidR="00413FAB" w:rsidRPr="00413FAB" w:rsidRDefault="00413FAB" w:rsidP="00413FAB">
      <w:pPr>
        <w:tabs>
          <w:tab w:val="left" w:pos="993"/>
        </w:tabs>
        <w:ind w:firstLine="709"/>
        <w:jc w:val="both"/>
        <w:rPr>
          <w:rFonts w:ascii="Times New Roman" w:eastAsia="Calibri" w:hAnsi="Times New Roman" w:cs="Times New Roman"/>
          <w:sz w:val="24"/>
          <w:szCs w:val="24"/>
          <w:lang w:eastAsia="ar-SA"/>
        </w:rPr>
      </w:pPr>
      <w:r w:rsidRPr="00413FAB">
        <w:rPr>
          <w:rFonts w:ascii="Times New Roman" w:eastAsia="Calibri" w:hAnsi="Times New Roman" w:cs="Times New Roman"/>
          <w:bCs/>
          <w:sz w:val="24"/>
          <w:szCs w:val="24"/>
          <w:lang w:eastAsia="en-US"/>
        </w:rPr>
        <w:t>3.</w:t>
      </w:r>
      <w:r w:rsidRPr="00413FAB">
        <w:rPr>
          <w:rFonts w:ascii="Times New Roman" w:eastAsia="Calibri" w:hAnsi="Times New Roman" w:cs="Times New Roman"/>
          <w:color w:val="000000"/>
          <w:spacing w:val="-1"/>
          <w:sz w:val="24"/>
          <w:szCs w:val="24"/>
          <w:lang w:eastAsia="en-US"/>
        </w:rPr>
        <w:t>Опубликовать настоящее решение на официальном сайте муниципального образования «Муниципальный округ Сюмсинский район Удмуртской Республики».</w:t>
      </w:r>
    </w:p>
    <w:p w:rsidR="00413FAB" w:rsidRPr="00413FAB" w:rsidRDefault="00413FAB" w:rsidP="00413FAB">
      <w:pPr>
        <w:autoSpaceDE w:val="0"/>
        <w:autoSpaceDN w:val="0"/>
        <w:adjustRightInd w:val="0"/>
        <w:ind w:firstLine="709"/>
        <w:jc w:val="both"/>
        <w:rPr>
          <w:rFonts w:ascii="Times New Roman" w:hAnsi="Times New Roman" w:cs="Times New Roman"/>
          <w:bCs/>
          <w:sz w:val="24"/>
          <w:szCs w:val="24"/>
        </w:rPr>
      </w:pPr>
    </w:p>
    <w:p w:rsidR="00413FAB" w:rsidRPr="00413FAB" w:rsidRDefault="00413FAB" w:rsidP="00413FAB">
      <w:pPr>
        <w:autoSpaceDE w:val="0"/>
        <w:rPr>
          <w:rFonts w:ascii="Times New Roman" w:hAnsi="Times New Roman" w:cs="Times New Roman"/>
          <w:sz w:val="24"/>
          <w:szCs w:val="24"/>
        </w:rPr>
      </w:pPr>
      <w:r w:rsidRPr="00413FAB">
        <w:rPr>
          <w:rFonts w:ascii="Times New Roman" w:hAnsi="Times New Roman" w:cs="Times New Roman"/>
          <w:sz w:val="24"/>
          <w:szCs w:val="24"/>
        </w:rPr>
        <w:t>Председатель Сюмсинского</w:t>
      </w:r>
    </w:p>
    <w:p w:rsidR="00413FAB" w:rsidRPr="00413FAB" w:rsidRDefault="00413FAB" w:rsidP="00413FAB">
      <w:pPr>
        <w:autoSpaceDE w:val="0"/>
        <w:rPr>
          <w:rFonts w:ascii="Times New Roman" w:hAnsi="Times New Roman" w:cs="Times New Roman"/>
          <w:sz w:val="24"/>
          <w:szCs w:val="24"/>
        </w:rPr>
      </w:pPr>
      <w:r w:rsidRPr="00413FAB">
        <w:rPr>
          <w:rFonts w:ascii="Times New Roman" w:hAnsi="Times New Roman" w:cs="Times New Roman"/>
          <w:sz w:val="24"/>
          <w:szCs w:val="24"/>
        </w:rPr>
        <w:t>районного Совета депутатов                                                               А.Л.Пантюхин</w:t>
      </w:r>
    </w:p>
    <w:p w:rsidR="00413FAB" w:rsidRPr="00413FAB" w:rsidRDefault="00413FAB" w:rsidP="00413FAB">
      <w:pPr>
        <w:autoSpaceDE w:val="0"/>
        <w:rPr>
          <w:rFonts w:ascii="Times New Roman" w:hAnsi="Times New Roman" w:cs="Times New Roman"/>
          <w:sz w:val="24"/>
          <w:szCs w:val="24"/>
        </w:rPr>
      </w:pPr>
    </w:p>
    <w:p w:rsidR="00413FAB" w:rsidRPr="00413FAB" w:rsidRDefault="00413FAB" w:rsidP="00413FAB">
      <w:pPr>
        <w:autoSpaceDE w:val="0"/>
        <w:rPr>
          <w:rFonts w:ascii="Times New Roman" w:hAnsi="Times New Roman" w:cs="Times New Roman"/>
          <w:sz w:val="24"/>
          <w:szCs w:val="24"/>
        </w:rPr>
      </w:pPr>
      <w:r w:rsidRPr="00413FAB">
        <w:rPr>
          <w:rFonts w:ascii="Times New Roman" w:hAnsi="Times New Roman" w:cs="Times New Roman"/>
          <w:sz w:val="24"/>
          <w:szCs w:val="24"/>
        </w:rPr>
        <w:t xml:space="preserve">Глава Сюмсинского района                                                                П.П.Кудрявцев                                            </w:t>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      </w:t>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         с.Сюмси</w:t>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24 октября 2024 года </w:t>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p>
    <w:p w:rsidR="00413FAB" w:rsidRPr="00413FAB" w:rsidRDefault="00413FAB" w:rsidP="00413FAB">
      <w:pPr>
        <w:jc w:val="both"/>
        <w:rPr>
          <w:rFonts w:ascii="Times New Roman" w:hAnsi="Times New Roman" w:cs="Times New Roman"/>
          <w:sz w:val="24"/>
          <w:szCs w:val="24"/>
          <w:lang w:eastAsia="ar-SA"/>
        </w:rPr>
      </w:pPr>
      <w:r w:rsidRPr="00413FAB">
        <w:rPr>
          <w:rFonts w:ascii="Times New Roman" w:hAnsi="Times New Roman" w:cs="Times New Roman"/>
          <w:sz w:val="24"/>
          <w:szCs w:val="24"/>
        </w:rPr>
        <w:t xml:space="preserve">          № 405</w:t>
      </w: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p w:rsidR="007A49FA" w:rsidRPr="007A49FA" w:rsidRDefault="007A49FA" w:rsidP="0043149D">
      <w:pPr>
        <w:pStyle w:val="AAA"/>
        <w:widowControl w:val="0"/>
        <w:spacing w:after="0"/>
        <w:jc w:val="left"/>
        <w:rPr>
          <w:color w:val="auto"/>
          <w:sz w:val="20"/>
          <w:szCs w:val="20"/>
        </w:rPr>
      </w:pPr>
    </w:p>
    <w:tbl>
      <w:tblPr>
        <w:tblW w:w="9639" w:type="dxa"/>
        <w:tblLook w:val="0000"/>
      </w:tblPr>
      <w:tblGrid>
        <w:gridCol w:w="4487"/>
        <w:gridCol w:w="1386"/>
        <w:gridCol w:w="3766"/>
      </w:tblGrid>
      <w:tr w:rsidR="00413FAB" w:rsidRPr="00413FAB" w:rsidTr="00ED276A">
        <w:tc>
          <w:tcPr>
            <w:tcW w:w="4503" w:type="dxa"/>
            <w:vAlign w:val="center"/>
          </w:tcPr>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lastRenderedPageBreak/>
              <w:t>Совет депутатов</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 муниципального образования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«Муниципальный округ Сюмсинский район Удмуртской Республики»</w:t>
            </w:r>
          </w:p>
          <w:p w:rsidR="00413FAB" w:rsidRPr="00413FAB" w:rsidRDefault="00413FAB" w:rsidP="00ED276A">
            <w:pPr>
              <w:jc w:val="center"/>
              <w:rPr>
                <w:rFonts w:ascii="Times New Roman" w:eastAsia="Calibri" w:hAnsi="Times New Roman" w:cs="Times New Roman"/>
                <w:spacing w:val="20"/>
                <w:sz w:val="24"/>
                <w:szCs w:val="24"/>
                <w:lang w:eastAsia="en-US"/>
              </w:rPr>
            </w:pPr>
          </w:p>
        </w:tc>
        <w:tc>
          <w:tcPr>
            <w:tcW w:w="1357" w:type="dxa"/>
          </w:tcPr>
          <w:p w:rsidR="00413FAB" w:rsidRPr="00413FAB" w:rsidRDefault="00413FAB" w:rsidP="00ED276A">
            <w:pPr>
              <w:spacing w:after="200" w:line="276" w:lineRule="auto"/>
              <w:rPr>
                <w:rFonts w:ascii="Times New Roman" w:eastAsia="Calibri" w:hAnsi="Times New Roman" w:cs="Times New Roman"/>
                <w:spacing w:val="20"/>
                <w:sz w:val="24"/>
                <w:szCs w:val="24"/>
                <w:lang w:eastAsia="en-US"/>
              </w:rPr>
            </w:pPr>
            <w:r w:rsidRPr="00413FAB">
              <w:rPr>
                <w:rFonts w:ascii="Times New Roman" w:hAnsi="Times New Roman" w:cs="Times New Roman"/>
                <w:noProof/>
                <w:spacing w:val="20"/>
                <w:sz w:val="24"/>
                <w:szCs w:val="24"/>
              </w:rPr>
              <w:drawing>
                <wp:inline distT="0" distB="0" distL="0" distR="0">
                  <wp:extent cx="714375" cy="685800"/>
                  <wp:effectExtent l="19050" t="0" r="9525"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tcPr>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t xml:space="preserve">«Удмурт Элькунысь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Сюмси ёрос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муниципал округ»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муниципал кылдытэтысь </w:t>
            </w:r>
          </w:p>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t>депутатъёслэн Кенешсы</w:t>
            </w:r>
          </w:p>
        </w:tc>
      </w:tr>
    </w:tbl>
    <w:p w:rsidR="00413FAB" w:rsidRPr="00413FAB" w:rsidRDefault="00413FAB" w:rsidP="00413FAB">
      <w:pPr>
        <w:keepNext/>
        <w:ind w:left="-540"/>
        <w:jc w:val="center"/>
        <w:outlineLvl w:val="0"/>
        <w:rPr>
          <w:rFonts w:ascii="Times New Roman" w:hAnsi="Times New Roman" w:cs="Times New Roman"/>
          <w:b/>
          <w:bCs/>
          <w:sz w:val="44"/>
          <w:szCs w:val="44"/>
        </w:rPr>
      </w:pPr>
      <w:r w:rsidRPr="00413FAB">
        <w:rPr>
          <w:rFonts w:ascii="Times New Roman" w:hAnsi="Times New Roman" w:cs="Times New Roman"/>
          <w:b/>
          <w:bCs/>
          <w:sz w:val="44"/>
          <w:szCs w:val="44"/>
        </w:rPr>
        <w:t xml:space="preserve">     РЕШЕНИЕ</w:t>
      </w:r>
    </w:p>
    <w:p w:rsidR="00413FAB" w:rsidRPr="00413FAB" w:rsidRDefault="00413FAB" w:rsidP="00413FAB">
      <w:pPr>
        <w:ind w:left="-540"/>
        <w:jc w:val="center"/>
        <w:rPr>
          <w:rFonts w:ascii="Times New Roman" w:hAnsi="Times New Roman" w:cs="Times New Roman"/>
          <w:b/>
          <w:bCs/>
          <w:sz w:val="28"/>
          <w:szCs w:val="28"/>
        </w:rPr>
      </w:pP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 xml:space="preserve">Принято </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 xml:space="preserve">Советом депутатов муниципального образования </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«Муниципальный округ</w:t>
      </w:r>
      <w:r w:rsidRPr="00413FAB">
        <w:rPr>
          <w:rFonts w:ascii="Times New Roman" w:hAnsi="Times New Roman" w:cs="Times New Roman"/>
        </w:rPr>
        <w:t xml:space="preserve"> </w:t>
      </w:r>
      <w:r w:rsidRPr="00413FAB">
        <w:rPr>
          <w:rFonts w:ascii="Times New Roman" w:hAnsi="Times New Roman" w:cs="Times New Roman"/>
          <w:sz w:val="24"/>
          <w:szCs w:val="24"/>
        </w:rPr>
        <w:t xml:space="preserve">Сюмсинский район                                        </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Удмуртской Республики» первого созыва                                              24 октября  2024 года</w:t>
      </w:r>
    </w:p>
    <w:p w:rsidR="00413FAB" w:rsidRPr="00413FAB" w:rsidRDefault="00413FAB" w:rsidP="00413FAB">
      <w:pPr>
        <w:jc w:val="right"/>
        <w:rPr>
          <w:rFonts w:ascii="Times New Roman" w:hAnsi="Times New Roman" w:cs="Times New Roman"/>
          <w:sz w:val="24"/>
          <w:szCs w:val="24"/>
        </w:rPr>
      </w:pPr>
    </w:p>
    <w:p w:rsidR="00413FAB" w:rsidRPr="00413FAB" w:rsidRDefault="00413FAB" w:rsidP="00413FAB">
      <w:pPr>
        <w:ind w:left="-540"/>
        <w:jc w:val="center"/>
        <w:rPr>
          <w:rFonts w:ascii="Times New Roman" w:hAnsi="Times New Roman" w:cs="Times New Roman"/>
          <w:b/>
          <w:sz w:val="24"/>
          <w:szCs w:val="24"/>
        </w:rPr>
      </w:pPr>
      <w:r w:rsidRPr="00413FAB">
        <w:rPr>
          <w:rFonts w:ascii="Times New Roman" w:hAnsi="Times New Roman" w:cs="Times New Roman"/>
          <w:b/>
          <w:sz w:val="24"/>
          <w:szCs w:val="24"/>
        </w:rPr>
        <w:t>Об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на 2025 год</w:t>
      </w:r>
    </w:p>
    <w:p w:rsidR="00413FAB" w:rsidRPr="00413FAB" w:rsidRDefault="00413FAB" w:rsidP="00413FAB">
      <w:pPr>
        <w:jc w:val="both"/>
        <w:rPr>
          <w:rFonts w:ascii="Times New Roman" w:hAnsi="Times New Roman" w:cs="Times New Roman"/>
          <w:b/>
          <w:bCs/>
          <w:sz w:val="24"/>
          <w:szCs w:val="24"/>
        </w:rPr>
      </w:pPr>
    </w:p>
    <w:p w:rsidR="00413FAB" w:rsidRPr="00413FAB" w:rsidRDefault="00413FAB" w:rsidP="00413FAB">
      <w:pPr>
        <w:ind w:firstLine="720"/>
        <w:jc w:val="both"/>
        <w:rPr>
          <w:rFonts w:ascii="Times New Roman" w:hAnsi="Times New Roman" w:cs="Times New Roman"/>
          <w:sz w:val="24"/>
          <w:szCs w:val="24"/>
        </w:rPr>
      </w:pPr>
      <w:r w:rsidRPr="00413FAB">
        <w:rPr>
          <w:rFonts w:ascii="Times New Roman" w:hAnsi="Times New Roman" w:cs="Times New Roman"/>
          <w:sz w:val="24"/>
          <w:szCs w:val="24"/>
        </w:rPr>
        <w:t>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выполнению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13FAB" w:rsidRPr="00413FAB" w:rsidRDefault="00413FAB" w:rsidP="00413FAB">
      <w:pPr>
        <w:jc w:val="both"/>
        <w:rPr>
          <w:rFonts w:ascii="Times New Roman" w:hAnsi="Times New Roman" w:cs="Times New Roman"/>
          <w:sz w:val="24"/>
          <w:szCs w:val="24"/>
        </w:rPr>
      </w:pPr>
    </w:p>
    <w:p w:rsidR="00413FAB" w:rsidRPr="00413FAB" w:rsidRDefault="00413FAB" w:rsidP="00413FAB">
      <w:pPr>
        <w:jc w:val="center"/>
        <w:rPr>
          <w:rFonts w:ascii="Times New Roman" w:hAnsi="Times New Roman" w:cs="Times New Roman"/>
          <w:sz w:val="24"/>
          <w:szCs w:val="24"/>
        </w:rPr>
      </w:pPr>
      <w:r w:rsidRPr="00413FAB">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413FAB" w:rsidRPr="00413FAB" w:rsidRDefault="00413FAB" w:rsidP="00413FAB">
      <w:pPr>
        <w:jc w:val="center"/>
        <w:rPr>
          <w:rFonts w:ascii="Times New Roman" w:hAnsi="Times New Roman" w:cs="Times New Roman"/>
          <w:sz w:val="24"/>
          <w:szCs w:val="24"/>
        </w:rPr>
      </w:pPr>
    </w:p>
    <w:p w:rsidR="00413FAB" w:rsidRPr="00413FAB" w:rsidRDefault="00413FAB" w:rsidP="00413FAB">
      <w:pPr>
        <w:ind w:firstLine="720"/>
        <w:jc w:val="both"/>
        <w:rPr>
          <w:rFonts w:ascii="Times New Roman" w:hAnsi="Times New Roman" w:cs="Times New Roman"/>
          <w:sz w:val="24"/>
          <w:szCs w:val="24"/>
        </w:rPr>
      </w:pPr>
      <w:r w:rsidRPr="00413FAB">
        <w:rPr>
          <w:rFonts w:ascii="Times New Roman" w:hAnsi="Times New Roman" w:cs="Times New Roman"/>
          <w:sz w:val="24"/>
          <w:szCs w:val="24"/>
        </w:rPr>
        <w:t>1. Установить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«Муниципальный округ Сюмсинский район Удмуртской Республики» и для собственников жилых помещений, которые не приняли решение о выборе способа управления многоквартирным домом и (или) если принятое решение о выборе способа управления многоквартирным домом не было реализовано на 2024 год, согласно приложению.</w:t>
      </w:r>
    </w:p>
    <w:p w:rsidR="00413FAB" w:rsidRPr="00413FAB" w:rsidRDefault="00413FAB" w:rsidP="00413FAB">
      <w:pPr>
        <w:ind w:firstLine="720"/>
        <w:jc w:val="both"/>
        <w:rPr>
          <w:rFonts w:ascii="Times New Roman" w:hAnsi="Times New Roman" w:cs="Times New Roman"/>
          <w:sz w:val="24"/>
          <w:szCs w:val="24"/>
        </w:rPr>
      </w:pPr>
      <w:r w:rsidRPr="00413FAB">
        <w:rPr>
          <w:rFonts w:ascii="Times New Roman" w:hAnsi="Times New Roman" w:cs="Times New Roman"/>
          <w:sz w:val="24"/>
          <w:szCs w:val="24"/>
        </w:rPr>
        <w:t>2.Настоящее решение подлежит размещению на официальном сайте муниципального образования «Муниципальный округ Сюмсинский район Удмуртской Республики».</w:t>
      </w:r>
    </w:p>
    <w:p w:rsidR="00413FAB" w:rsidRPr="00413FAB" w:rsidRDefault="00413FAB" w:rsidP="00413FAB">
      <w:pPr>
        <w:ind w:firstLine="720"/>
        <w:jc w:val="both"/>
        <w:rPr>
          <w:rFonts w:ascii="Times New Roman" w:hAnsi="Times New Roman" w:cs="Times New Roman"/>
          <w:sz w:val="24"/>
          <w:szCs w:val="24"/>
        </w:rPr>
      </w:pPr>
      <w:r w:rsidRPr="00413FAB">
        <w:rPr>
          <w:rFonts w:ascii="Times New Roman" w:hAnsi="Times New Roman" w:cs="Times New Roman"/>
          <w:sz w:val="24"/>
          <w:szCs w:val="24"/>
        </w:rPr>
        <w:t>3.Настоящее решение вступает в силу с 1 января 2025 года.</w:t>
      </w:r>
    </w:p>
    <w:p w:rsidR="00413FAB" w:rsidRPr="00413FAB" w:rsidRDefault="00413FAB" w:rsidP="00413FAB">
      <w:pPr>
        <w:jc w:val="both"/>
        <w:rPr>
          <w:rFonts w:ascii="Times New Roman" w:hAnsi="Times New Roman" w:cs="Times New Roman"/>
          <w:sz w:val="24"/>
          <w:szCs w:val="24"/>
        </w:rPr>
      </w:pP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Председатель Сюмсинского</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районного Совета депутатов                                                                         А.Л.Пантюхин</w:t>
      </w:r>
    </w:p>
    <w:p w:rsidR="00413FAB" w:rsidRPr="00413FAB" w:rsidRDefault="00413FAB" w:rsidP="00413FAB">
      <w:pPr>
        <w:jc w:val="both"/>
        <w:rPr>
          <w:rFonts w:ascii="Times New Roman" w:hAnsi="Times New Roman" w:cs="Times New Roman"/>
          <w:sz w:val="24"/>
          <w:szCs w:val="24"/>
        </w:rPr>
      </w:pP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 xml:space="preserve">Глава Сюмсинского района                                                                           П.П.Кудрявцев          </w:t>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               </w:t>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       с.Сюмси</w:t>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24 октября 2024 года </w:t>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         № 406 </w:t>
      </w:r>
    </w:p>
    <w:p w:rsidR="00413FAB" w:rsidRDefault="00413FAB" w:rsidP="00413FAB">
      <w:pPr>
        <w:ind w:left="6840"/>
        <w:rPr>
          <w:rFonts w:ascii="Times New Roman" w:hAnsi="Times New Roman" w:cs="Times New Roman"/>
          <w:sz w:val="24"/>
          <w:szCs w:val="24"/>
        </w:rPr>
      </w:pPr>
      <w:r w:rsidRPr="00413FAB">
        <w:rPr>
          <w:rFonts w:ascii="Times New Roman" w:hAnsi="Times New Roman" w:cs="Times New Roman"/>
          <w:sz w:val="24"/>
          <w:szCs w:val="24"/>
        </w:rPr>
        <w:t xml:space="preserve">              </w:t>
      </w:r>
    </w:p>
    <w:p w:rsidR="00413FAB" w:rsidRPr="00413FAB" w:rsidRDefault="00413FAB" w:rsidP="00413FAB">
      <w:pPr>
        <w:ind w:left="6840"/>
        <w:rPr>
          <w:rFonts w:ascii="Times New Roman" w:hAnsi="Times New Roman" w:cs="Times New Roman"/>
          <w:sz w:val="24"/>
          <w:szCs w:val="24"/>
        </w:rPr>
      </w:pPr>
      <w:r w:rsidRPr="00413FAB">
        <w:rPr>
          <w:rFonts w:ascii="Times New Roman" w:hAnsi="Times New Roman" w:cs="Times New Roman"/>
          <w:sz w:val="24"/>
          <w:szCs w:val="24"/>
        </w:rPr>
        <w:lastRenderedPageBreak/>
        <w:t xml:space="preserve">Приложение </w:t>
      </w:r>
    </w:p>
    <w:p w:rsidR="00413FAB" w:rsidRPr="00413FAB" w:rsidRDefault="00413FAB" w:rsidP="00413FAB">
      <w:pPr>
        <w:jc w:val="right"/>
        <w:rPr>
          <w:rFonts w:ascii="Times New Roman" w:hAnsi="Times New Roman" w:cs="Times New Roman"/>
          <w:sz w:val="24"/>
          <w:szCs w:val="24"/>
        </w:rPr>
      </w:pPr>
      <w:r w:rsidRPr="00413FAB">
        <w:rPr>
          <w:rFonts w:ascii="Times New Roman" w:hAnsi="Times New Roman" w:cs="Times New Roman"/>
          <w:sz w:val="24"/>
          <w:szCs w:val="24"/>
        </w:rPr>
        <w:t>к решению Совета депутатов</w:t>
      </w:r>
    </w:p>
    <w:p w:rsidR="00413FAB" w:rsidRPr="00413FAB" w:rsidRDefault="00413FAB" w:rsidP="00413FAB">
      <w:pPr>
        <w:jc w:val="right"/>
        <w:rPr>
          <w:rFonts w:ascii="Times New Roman" w:hAnsi="Times New Roman" w:cs="Times New Roman"/>
          <w:sz w:val="24"/>
          <w:szCs w:val="24"/>
        </w:rPr>
      </w:pPr>
      <w:r w:rsidRPr="00413FAB">
        <w:rPr>
          <w:rFonts w:ascii="Times New Roman" w:hAnsi="Times New Roman" w:cs="Times New Roman"/>
          <w:sz w:val="24"/>
          <w:szCs w:val="24"/>
        </w:rPr>
        <w:t>муниципального образования</w:t>
      </w:r>
    </w:p>
    <w:p w:rsidR="00413FAB" w:rsidRPr="00413FAB" w:rsidRDefault="00413FAB" w:rsidP="00413FAB">
      <w:pPr>
        <w:jc w:val="right"/>
        <w:rPr>
          <w:rFonts w:ascii="Times New Roman" w:hAnsi="Times New Roman" w:cs="Times New Roman"/>
          <w:sz w:val="24"/>
          <w:szCs w:val="24"/>
        </w:rPr>
      </w:pPr>
      <w:r w:rsidRPr="00413FAB">
        <w:rPr>
          <w:rFonts w:ascii="Times New Roman" w:hAnsi="Times New Roman" w:cs="Times New Roman"/>
          <w:sz w:val="24"/>
          <w:szCs w:val="24"/>
        </w:rPr>
        <w:t>«Муниципальный округ Сюмсинский</w:t>
      </w:r>
    </w:p>
    <w:p w:rsidR="00413FAB" w:rsidRPr="00413FAB" w:rsidRDefault="00413FAB" w:rsidP="00413FAB">
      <w:pPr>
        <w:jc w:val="right"/>
        <w:rPr>
          <w:rFonts w:ascii="Times New Roman" w:hAnsi="Times New Roman" w:cs="Times New Roman"/>
          <w:sz w:val="24"/>
          <w:szCs w:val="24"/>
        </w:rPr>
      </w:pPr>
      <w:r w:rsidRPr="00413FAB">
        <w:rPr>
          <w:rFonts w:ascii="Times New Roman" w:hAnsi="Times New Roman" w:cs="Times New Roman"/>
          <w:sz w:val="24"/>
          <w:szCs w:val="24"/>
        </w:rPr>
        <w:t xml:space="preserve">район Удмуртской Республики» </w:t>
      </w:r>
    </w:p>
    <w:p w:rsidR="00413FAB" w:rsidRPr="00413FAB" w:rsidRDefault="00413FAB" w:rsidP="00413FAB">
      <w:pPr>
        <w:jc w:val="right"/>
        <w:rPr>
          <w:rFonts w:ascii="Times New Roman" w:hAnsi="Times New Roman" w:cs="Times New Roman"/>
          <w:sz w:val="24"/>
          <w:szCs w:val="24"/>
        </w:rPr>
      </w:pPr>
      <w:r w:rsidRPr="00413FAB">
        <w:rPr>
          <w:rFonts w:ascii="Times New Roman" w:hAnsi="Times New Roman" w:cs="Times New Roman"/>
          <w:sz w:val="24"/>
          <w:szCs w:val="24"/>
        </w:rPr>
        <w:t xml:space="preserve">от 24 октября 2024 года № 406                                                                                                                                    </w:t>
      </w:r>
    </w:p>
    <w:p w:rsidR="00413FAB" w:rsidRPr="00413FAB" w:rsidRDefault="00413FAB" w:rsidP="00413FAB">
      <w:pPr>
        <w:jc w:val="center"/>
        <w:rPr>
          <w:rFonts w:ascii="Times New Roman" w:hAnsi="Times New Roman" w:cs="Times New Roman"/>
          <w:b/>
          <w:sz w:val="24"/>
          <w:szCs w:val="24"/>
        </w:rPr>
      </w:pPr>
    </w:p>
    <w:p w:rsidR="00413FAB" w:rsidRPr="00413FAB" w:rsidRDefault="00413FAB" w:rsidP="00413FAB">
      <w:pPr>
        <w:jc w:val="center"/>
        <w:rPr>
          <w:rFonts w:ascii="Times New Roman" w:hAnsi="Times New Roman" w:cs="Times New Roman"/>
          <w:b/>
          <w:sz w:val="24"/>
          <w:szCs w:val="24"/>
        </w:rPr>
      </w:pPr>
    </w:p>
    <w:p w:rsidR="00413FAB" w:rsidRPr="00413FAB" w:rsidRDefault="00413FAB" w:rsidP="00413FAB">
      <w:pPr>
        <w:jc w:val="center"/>
        <w:rPr>
          <w:rFonts w:ascii="Times New Roman" w:hAnsi="Times New Roman" w:cs="Times New Roman"/>
          <w:sz w:val="24"/>
          <w:szCs w:val="24"/>
        </w:rPr>
      </w:pPr>
      <w:r w:rsidRPr="00413FAB">
        <w:rPr>
          <w:rFonts w:ascii="Times New Roman" w:hAnsi="Times New Roman" w:cs="Times New Roman"/>
          <w:b/>
          <w:sz w:val="24"/>
          <w:szCs w:val="24"/>
        </w:rPr>
        <w:t>РАЗМЕР</w:t>
      </w:r>
    </w:p>
    <w:p w:rsidR="00413FAB" w:rsidRPr="00413FAB" w:rsidRDefault="00413FAB" w:rsidP="00413FAB">
      <w:pPr>
        <w:jc w:val="center"/>
        <w:rPr>
          <w:rFonts w:ascii="Times New Roman" w:hAnsi="Times New Roman" w:cs="Times New Roman"/>
          <w:sz w:val="24"/>
          <w:szCs w:val="24"/>
        </w:rPr>
      </w:pPr>
      <w:r w:rsidRPr="00413FAB">
        <w:rPr>
          <w:rFonts w:ascii="Times New Roman" w:hAnsi="Times New Roman" w:cs="Times New Roman"/>
          <w:sz w:val="24"/>
          <w:szCs w:val="24"/>
        </w:rPr>
        <w:t>платы за содержание и ремонт жилого помещения в расчете на 1 кв.м общей площади жилых помещений в месяц для нанимателей жилых помещений по договорам социального найма и договорам найма жилых помещений муниципального, государственного жилищного фонда и для собственников жилых помещений, которые не приняли решение о выборе способа управления многоквартирным домом и (или) если принятое решение о выборе способа управления этим домом не было реализовано на территории муниципального образования «Муниципальный округ Сюмсинский район Удмуртской Республики» на 2025 год</w:t>
      </w:r>
    </w:p>
    <w:p w:rsidR="00413FAB" w:rsidRPr="00413FAB" w:rsidRDefault="00413FAB" w:rsidP="00413FAB">
      <w:pPr>
        <w:jc w:val="center"/>
        <w:rPr>
          <w:rFonts w:ascii="Times New Roman" w:hAnsi="Times New Roman" w:cs="Times New Roman"/>
          <w:sz w:val="24"/>
          <w:szCs w:val="24"/>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60"/>
        <w:gridCol w:w="1260"/>
        <w:gridCol w:w="1440"/>
        <w:gridCol w:w="1260"/>
        <w:gridCol w:w="1355"/>
        <w:gridCol w:w="1885"/>
      </w:tblGrid>
      <w:tr w:rsidR="00413FAB" w:rsidRPr="00413FAB" w:rsidTr="00ED276A">
        <w:tc>
          <w:tcPr>
            <w:tcW w:w="720" w:type="dxa"/>
            <w:vMerge w:val="restart"/>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 п\п</w:t>
            </w:r>
          </w:p>
        </w:tc>
        <w:tc>
          <w:tcPr>
            <w:tcW w:w="2160" w:type="dxa"/>
            <w:vMerge w:val="restart"/>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Категории жилищного фонда</w:t>
            </w:r>
          </w:p>
        </w:tc>
        <w:tc>
          <w:tcPr>
            <w:tcW w:w="7200" w:type="dxa"/>
            <w:gridSpan w:val="5"/>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Жилищный фонд на территории</w:t>
            </w:r>
          </w:p>
          <w:p w:rsidR="00413FAB" w:rsidRPr="00413FAB" w:rsidRDefault="00413FAB" w:rsidP="00ED276A">
            <w:pPr>
              <w:rPr>
                <w:rFonts w:ascii="Times New Roman" w:hAnsi="Times New Roman" w:cs="Times New Roman"/>
                <w:sz w:val="24"/>
                <w:szCs w:val="24"/>
              </w:rPr>
            </w:pPr>
          </w:p>
        </w:tc>
      </w:tr>
      <w:tr w:rsidR="00413FAB" w:rsidRPr="00413FAB" w:rsidTr="00ED276A">
        <w:tc>
          <w:tcPr>
            <w:tcW w:w="720" w:type="dxa"/>
            <w:vMerge/>
          </w:tcPr>
          <w:p w:rsidR="00413FAB" w:rsidRPr="00413FAB" w:rsidRDefault="00413FAB" w:rsidP="00ED276A">
            <w:pPr>
              <w:rPr>
                <w:rFonts w:ascii="Times New Roman" w:hAnsi="Times New Roman" w:cs="Times New Roman"/>
                <w:sz w:val="24"/>
                <w:szCs w:val="24"/>
              </w:rPr>
            </w:pPr>
          </w:p>
        </w:tc>
        <w:tc>
          <w:tcPr>
            <w:tcW w:w="2160" w:type="dxa"/>
            <w:vMerge/>
          </w:tcPr>
          <w:p w:rsidR="00413FAB" w:rsidRPr="00413FAB" w:rsidRDefault="00413FAB" w:rsidP="00ED276A">
            <w:pPr>
              <w:rPr>
                <w:rFonts w:ascii="Times New Roman" w:hAnsi="Times New Roman" w:cs="Times New Roman"/>
                <w:sz w:val="24"/>
                <w:szCs w:val="24"/>
              </w:rPr>
            </w:pPr>
          </w:p>
        </w:tc>
        <w:tc>
          <w:tcPr>
            <w:tcW w:w="1260"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ед.  изм.</w:t>
            </w:r>
          </w:p>
        </w:tc>
        <w:tc>
          <w:tcPr>
            <w:tcW w:w="1440"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Сюмси</w:t>
            </w:r>
          </w:p>
        </w:tc>
        <w:tc>
          <w:tcPr>
            <w:tcW w:w="1260"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Кильмезь</w:t>
            </w:r>
          </w:p>
        </w:tc>
        <w:tc>
          <w:tcPr>
            <w:tcW w:w="1355"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Орловское</w:t>
            </w:r>
          </w:p>
        </w:tc>
        <w:tc>
          <w:tcPr>
            <w:tcW w:w="1885" w:type="dxa"/>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Населенные пункты на территории района</w:t>
            </w:r>
          </w:p>
        </w:tc>
      </w:tr>
      <w:tr w:rsidR="00413FAB" w:rsidRPr="00413FAB" w:rsidTr="00ED276A">
        <w:tc>
          <w:tcPr>
            <w:tcW w:w="720"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1</w:t>
            </w:r>
          </w:p>
        </w:tc>
        <w:tc>
          <w:tcPr>
            <w:tcW w:w="2160" w:type="dxa"/>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Жилищный фонд с централизованным отоплением, холодным водоснабжением, с вывозом жидких бытовых отходов</w:t>
            </w:r>
          </w:p>
        </w:tc>
        <w:tc>
          <w:tcPr>
            <w:tcW w:w="1260" w:type="dxa"/>
          </w:tcPr>
          <w:p w:rsidR="00413FAB" w:rsidRPr="00413FAB" w:rsidRDefault="00413FAB" w:rsidP="00ED276A">
            <w:pPr>
              <w:jc w:val="center"/>
              <w:rPr>
                <w:rFonts w:ascii="Times New Roman" w:hAnsi="Times New Roman" w:cs="Times New Roman"/>
                <w:sz w:val="24"/>
                <w:szCs w:val="24"/>
              </w:rPr>
            </w:pPr>
          </w:p>
          <w:p w:rsidR="00413FAB" w:rsidRPr="00413FAB" w:rsidRDefault="00413FAB" w:rsidP="00ED276A">
            <w:pPr>
              <w:jc w:val="center"/>
              <w:rPr>
                <w:rFonts w:ascii="Times New Roman" w:hAnsi="Times New Roman" w:cs="Times New Roman"/>
                <w:sz w:val="24"/>
                <w:szCs w:val="24"/>
              </w:rPr>
            </w:pPr>
          </w:p>
          <w:p w:rsidR="00413FAB" w:rsidRPr="00413FAB" w:rsidRDefault="00413FAB" w:rsidP="00ED276A">
            <w:pPr>
              <w:jc w:val="center"/>
              <w:rPr>
                <w:rFonts w:ascii="Times New Roman" w:hAnsi="Times New Roman" w:cs="Times New Roman"/>
                <w:sz w:val="24"/>
                <w:szCs w:val="24"/>
              </w:rPr>
            </w:pPr>
          </w:p>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руб./кв.м</w:t>
            </w:r>
          </w:p>
        </w:tc>
        <w:tc>
          <w:tcPr>
            <w:tcW w:w="1440"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13,35</w:t>
            </w:r>
          </w:p>
        </w:tc>
        <w:tc>
          <w:tcPr>
            <w:tcW w:w="1260"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12,29</w:t>
            </w:r>
          </w:p>
        </w:tc>
        <w:tc>
          <w:tcPr>
            <w:tcW w:w="1355" w:type="dxa"/>
          </w:tcPr>
          <w:p w:rsidR="00413FAB" w:rsidRPr="00413FAB" w:rsidRDefault="00413FAB" w:rsidP="00ED276A">
            <w:pPr>
              <w:jc w:val="center"/>
              <w:rPr>
                <w:rFonts w:ascii="Times New Roman" w:hAnsi="Times New Roman" w:cs="Times New Roman"/>
                <w:b/>
                <w:sz w:val="24"/>
                <w:szCs w:val="24"/>
              </w:rPr>
            </w:pPr>
          </w:p>
        </w:tc>
        <w:tc>
          <w:tcPr>
            <w:tcW w:w="1885" w:type="dxa"/>
          </w:tcPr>
          <w:p w:rsidR="00413FAB" w:rsidRPr="00413FAB" w:rsidRDefault="00413FAB" w:rsidP="00ED276A">
            <w:pPr>
              <w:jc w:val="center"/>
              <w:rPr>
                <w:rFonts w:ascii="Times New Roman" w:hAnsi="Times New Roman" w:cs="Times New Roman"/>
                <w:b/>
                <w:sz w:val="24"/>
                <w:szCs w:val="24"/>
              </w:rPr>
            </w:pPr>
          </w:p>
        </w:tc>
      </w:tr>
      <w:tr w:rsidR="00413FAB" w:rsidRPr="00413FAB" w:rsidTr="00ED276A">
        <w:tc>
          <w:tcPr>
            <w:tcW w:w="720"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2</w:t>
            </w:r>
          </w:p>
        </w:tc>
        <w:tc>
          <w:tcPr>
            <w:tcW w:w="2160" w:type="dxa"/>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 xml:space="preserve">Жилищный фонд с автономным отоплением,  централизованным холодным водоснабжением или водоснабжением с колонки        </w:t>
            </w:r>
          </w:p>
        </w:tc>
        <w:tc>
          <w:tcPr>
            <w:tcW w:w="1260" w:type="dxa"/>
          </w:tcPr>
          <w:p w:rsidR="00413FAB" w:rsidRPr="00413FAB" w:rsidRDefault="00413FAB" w:rsidP="00ED276A">
            <w:pPr>
              <w:rPr>
                <w:rFonts w:ascii="Times New Roman" w:hAnsi="Times New Roman" w:cs="Times New Roman"/>
                <w:sz w:val="24"/>
                <w:szCs w:val="24"/>
              </w:rPr>
            </w:pPr>
          </w:p>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руб./кв.м</w:t>
            </w:r>
          </w:p>
        </w:tc>
        <w:tc>
          <w:tcPr>
            <w:tcW w:w="1440"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6,43</w:t>
            </w:r>
          </w:p>
        </w:tc>
        <w:tc>
          <w:tcPr>
            <w:tcW w:w="1260"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6,43</w:t>
            </w:r>
          </w:p>
        </w:tc>
        <w:tc>
          <w:tcPr>
            <w:tcW w:w="1355"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6,24</w:t>
            </w:r>
          </w:p>
        </w:tc>
        <w:tc>
          <w:tcPr>
            <w:tcW w:w="1885"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6,43</w:t>
            </w:r>
          </w:p>
        </w:tc>
      </w:tr>
      <w:tr w:rsidR="00413FAB" w:rsidRPr="00413FAB" w:rsidTr="00ED276A">
        <w:tc>
          <w:tcPr>
            <w:tcW w:w="720" w:type="dxa"/>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3</w:t>
            </w:r>
          </w:p>
        </w:tc>
        <w:tc>
          <w:tcPr>
            <w:tcW w:w="2160" w:type="dxa"/>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Жилищный фонд с централизованным отоплением, холодным водоснабжением, с канализацией</w:t>
            </w:r>
          </w:p>
        </w:tc>
        <w:tc>
          <w:tcPr>
            <w:tcW w:w="1260" w:type="dxa"/>
          </w:tcPr>
          <w:p w:rsidR="00413FAB" w:rsidRPr="00413FAB" w:rsidRDefault="00413FAB" w:rsidP="00ED276A">
            <w:pPr>
              <w:rPr>
                <w:rFonts w:ascii="Times New Roman" w:hAnsi="Times New Roman" w:cs="Times New Roman"/>
                <w:sz w:val="24"/>
                <w:szCs w:val="24"/>
              </w:rPr>
            </w:pPr>
          </w:p>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руб./кв.м</w:t>
            </w:r>
          </w:p>
        </w:tc>
        <w:tc>
          <w:tcPr>
            <w:tcW w:w="1440" w:type="dxa"/>
          </w:tcPr>
          <w:p w:rsidR="00413FAB" w:rsidRPr="00413FAB" w:rsidRDefault="00413FAB" w:rsidP="00ED276A">
            <w:pPr>
              <w:jc w:val="center"/>
              <w:rPr>
                <w:rFonts w:ascii="Times New Roman" w:hAnsi="Times New Roman" w:cs="Times New Roman"/>
                <w:sz w:val="24"/>
                <w:szCs w:val="24"/>
              </w:rPr>
            </w:pPr>
          </w:p>
        </w:tc>
        <w:tc>
          <w:tcPr>
            <w:tcW w:w="1260" w:type="dxa"/>
          </w:tcPr>
          <w:p w:rsidR="00413FAB" w:rsidRPr="00413FAB" w:rsidRDefault="00413FAB" w:rsidP="00ED276A">
            <w:pPr>
              <w:jc w:val="center"/>
              <w:rPr>
                <w:rFonts w:ascii="Times New Roman" w:hAnsi="Times New Roman" w:cs="Times New Roman"/>
                <w:sz w:val="24"/>
                <w:szCs w:val="24"/>
              </w:rPr>
            </w:pPr>
          </w:p>
        </w:tc>
        <w:tc>
          <w:tcPr>
            <w:tcW w:w="1355"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6,24</w:t>
            </w:r>
          </w:p>
        </w:tc>
        <w:tc>
          <w:tcPr>
            <w:tcW w:w="1885" w:type="dxa"/>
          </w:tcPr>
          <w:p w:rsidR="00413FAB" w:rsidRPr="00413FAB" w:rsidRDefault="00413FAB" w:rsidP="00ED276A">
            <w:pPr>
              <w:jc w:val="center"/>
              <w:rPr>
                <w:rFonts w:ascii="Times New Roman" w:hAnsi="Times New Roman" w:cs="Times New Roman"/>
                <w:sz w:val="24"/>
                <w:szCs w:val="24"/>
              </w:rPr>
            </w:pPr>
          </w:p>
        </w:tc>
      </w:tr>
    </w:tbl>
    <w:p w:rsidR="00413FAB" w:rsidRDefault="00413FAB" w:rsidP="00413FAB">
      <w:pPr>
        <w:jc w:val="center"/>
        <w:rPr>
          <w:sz w:val="24"/>
          <w:szCs w:val="24"/>
        </w:rPr>
      </w:pPr>
    </w:p>
    <w:p w:rsidR="00413FAB" w:rsidRDefault="00413FAB" w:rsidP="00413FAB">
      <w:pPr>
        <w:jc w:val="center"/>
        <w:rPr>
          <w:sz w:val="24"/>
          <w:szCs w:val="24"/>
        </w:rPr>
      </w:pPr>
    </w:p>
    <w:p w:rsidR="00413FAB" w:rsidRDefault="00413FAB" w:rsidP="00413FAB">
      <w:pPr>
        <w:tabs>
          <w:tab w:val="left" w:pos="3225"/>
        </w:tabs>
        <w:jc w:val="both"/>
        <w:rPr>
          <w:sz w:val="24"/>
          <w:szCs w:val="24"/>
        </w:rPr>
      </w:pPr>
    </w:p>
    <w:p w:rsidR="00413FAB" w:rsidRDefault="00413FAB" w:rsidP="00413FAB">
      <w:pPr>
        <w:tabs>
          <w:tab w:val="left" w:pos="3225"/>
        </w:tabs>
        <w:jc w:val="both"/>
        <w:rPr>
          <w:sz w:val="24"/>
          <w:szCs w:val="24"/>
        </w:rPr>
      </w:pPr>
    </w:p>
    <w:tbl>
      <w:tblPr>
        <w:tblW w:w="9639" w:type="dxa"/>
        <w:tblLook w:val="0000"/>
      </w:tblPr>
      <w:tblGrid>
        <w:gridCol w:w="4487"/>
        <w:gridCol w:w="1386"/>
        <w:gridCol w:w="3766"/>
      </w:tblGrid>
      <w:tr w:rsidR="00413FAB" w:rsidRPr="00413FAB" w:rsidTr="00ED276A">
        <w:tc>
          <w:tcPr>
            <w:tcW w:w="4503" w:type="dxa"/>
            <w:vAlign w:val="center"/>
          </w:tcPr>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lastRenderedPageBreak/>
              <w:t>Совет депутатов</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 муниципального образования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«Муниципальный округ Сюмсинский район Удмуртской Республики»</w:t>
            </w:r>
          </w:p>
          <w:p w:rsidR="00413FAB" w:rsidRPr="00413FAB" w:rsidRDefault="00413FAB" w:rsidP="00ED276A">
            <w:pPr>
              <w:jc w:val="center"/>
              <w:rPr>
                <w:rFonts w:ascii="Times New Roman" w:eastAsia="Calibri" w:hAnsi="Times New Roman" w:cs="Times New Roman"/>
                <w:spacing w:val="20"/>
                <w:sz w:val="24"/>
                <w:szCs w:val="24"/>
                <w:lang w:eastAsia="en-US"/>
              </w:rPr>
            </w:pPr>
          </w:p>
        </w:tc>
        <w:tc>
          <w:tcPr>
            <w:tcW w:w="1357" w:type="dxa"/>
          </w:tcPr>
          <w:p w:rsidR="00413FAB" w:rsidRPr="00413FAB" w:rsidRDefault="00413FAB" w:rsidP="00ED276A">
            <w:pPr>
              <w:spacing w:after="200" w:line="276" w:lineRule="auto"/>
              <w:rPr>
                <w:rFonts w:ascii="Times New Roman" w:eastAsia="Calibri" w:hAnsi="Times New Roman" w:cs="Times New Roman"/>
                <w:spacing w:val="20"/>
                <w:sz w:val="24"/>
                <w:szCs w:val="24"/>
                <w:lang w:eastAsia="en-US"/>
              </w:rPr>
            </w:pPr>
            <w:r w:rsidRPr="00413FAB">
              <w:rPr>
                <w:rFonts w:ascii="Times New Roman" w:hAnsi="Times New Roman" w:cs="Times New Roman"/>
                <w:noProof/>
                <w:spacing w:val="20"/>
                <w:sz w:val="24"/>
                <w:szCs w:val="24"/>
              </w:rPr>
              <w:drawing>
                <wp:inline distT="0" distB="0" distL="0" distR="0">
                  <wp:extent cx="714375" cy="685800"/>
                  <wp:effectExtent l="19050" t="0" r="9525"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tcPr>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t xml:space="preserve">«Удмурт Элькунысь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Сюмси ёрос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муниципал округ»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муниципал кылдытэтысь </w:t>
            </w:r>
          </w:p>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t>депутатъёслэн Кенешсы</w:t>
            </w:r>
          </w:p>
        </w:tc>
      </w:tr>
    </w:tbl>
    <w:p w:rsidR="00413FAB" w:rsidRPr="00413FAB" w:rsidRDefault="00413FAB" w:rsidP="00413FAB">
      <w:pPr>
        <w:keepNext/>
        <w:ind w:left="-540"/>
        <w:jc w:val="center"/>
        <w:outlineLvl w:val="0"/>
        <w:rPr>
          <w:rFonts w:ascii="Times New Roman" w:hAnsi="Times New Roman" w:cs="Times New Roman"/>
          <w:b/>
          <w:bCs/>
          <w:sz w:val="44"/>
          <w:szCs w:val="44"/>
        </w:rPr>
      </w:pPr>
      <w:r w:rsidRPr="00413FAB">
        <w:rPr>
          <w:rFonts w:ascii="Times New Roman" w:hAnsi="Times New Roman" w:cs="Times New Roman"/>
          <w:b/>
          <w:bCs/>
          <w:sz w:val="44"/>
          <w:szCs w:val="44"/>
        </w:rPr>
        <w:t xml:space="preserve">     РЕШЕНИЕ</w:t>
      </w:r>
    </w:p>
    <w:p w:rsidR="00413FAB" w:rsidRPr="00413FAB" w:rsidRDefault="00413FAB" w:rsidP="00413FAB">
      <w:pPr>
        <w:ind w:left="-540"/>
        <w:jc w:val="center"/>
        <w:rPr>
          <w:rFonts w:ascii="Times New Roman" w:hAnsi="Times New Roman" w:cs="Times New Roman"/>
          <w:b/>
          <w:bCs/>
          <w:sz w:val="28"/>
          <w:szCs w:val="28"/>
        </w:rPr>
      </w:pP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 xml:space="preserve">Принято </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 xml:space="preserve">Советом депутатов муниципального образования </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«Муниципальный округ</w:t>
      </w:r>
      <w:r w:rsidRPr="00413FAB">
        <w:rPr>
          <w:rFonts w:ascii="Times New Roman" w:hAnsi="Times New Roman" w:cs="Times New Roman"/>
        </w:rPr>
        <w:t xml:space="preserve"> </w:t>
      </w:r>
      <w:r w:rsidRPr="00413FAB">
        <w:rPr>
          <w:rFonts w:ascii="Times New Roman" w:hAnsi="Times New Roman" w:cs="Times New Roman"/>
          <w:sz w:val="24"/>
          <w:szCs w:val="24"/>
        </w:rPr>
        <w:t xml:space="preserve">Сюмсинский район                                        </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Удмуртской Республики» первого созыва                                               24 октября 2024 года</w:t>
      </w:r>
    </w:p>
    <w:p w:rsidR="00413FAB" w:rsidRPr="00413FAB" w:rsidRDefault="00413FAB" w:rsidP="00413FAB">
      <w:pPr>
        <w:jc w:val="right"/>
        <w:rPr>
          <w:rFonts w:ascii="Times New Roman" w:hAnsi="Times New Roman" w:cs="Times New Roman"/>
          <w:sz w:val="24"/>
          <w:szCs w:val="24"/>
        </w:rPr>
      </w:pPr>
    </w:p>
    <w:p w:rsidR="00413FAB" w:rsidRPr="00413FAB" w:rsidRDefault="00413FAB" w:rsidP="00413FAB">
      <w:pPr>
        <w:pStyle w:val="af8"/>
        <w:spacing w:after="200"/>
        <w:ind w:left="360"/>
        <w:jc w:val="center"/>
        <w:rPr>
          <w:rFonts w:ascii="Times New Roman" w:hAnsi="Times New Roman" w:cs="Times New Roman"/>
          <w:b/>
          <w:sz w:val="24"/>
          <w:szCs w:val="24"/>
        </w:rPr>
      </w:pPr>
      <w:r w:rsidRPr="00413FAB">
        <w:rPr>
          <w:rFonts w:ascii="Times New Roman" w:hAnsi="Times New Roman" w:cs="Times New Roman"/>
          <w:b/>
          <w:sz w:val="24"/>
          <w:szCs w:val="24"/>
        </w:rPr>
        <w:t>Об установлении размера платы за пользование жилым помещением (плата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«Муниципальный округ Сюмсинский район Удмуртской Республики» на 2025 год</w:t>
      </w:r>
    </w:p>
    <w:p w:rsidR="00413FAB" w:rsidRPr="00413FAB" w:rsidRDefault="00413FAB" w:rsidP="00413FAB">
      <w:pPr>
        <w:ind w:firstLine="709"/>
        <w:jc w:val="both"/>
        <w:rPr>
          <w:rFonts w:ascii="Times New Roman" w:hAnsi="Times New Roman" w:cs="Times New Roman"/>
          <w:sz w:val="24"/>
          <w:szCs w:val="24"/>
        </w:rPr>
      </w:pPr>
      <w:r w:rsidRPr="00413FAB">
        <w:rPr>
          <w:rFonts w:ascii="Times New Roman" w:hAnsi="Times New Roman" w:cs="Times New Roman"/>
          <w:sz w:val="24"/>
          <w:szCs w:val="24"/>
        </w:rPr>
        <w:t>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выполнению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13FAB" w:rsidRPr="00413FAB" w:rsidRDefault="00413FAB" w:rsidP="00413FAB">
      <w:pPr>
        <w:jc w:val="both"/>
        <w:rPr>
          <w:rFonts w:ascii="Times New Roman" w:hAnsi="Times New Roman" w:cs="Times New Roman"/>
          <w:sz w:val="24"/>
          <w:szCs w:val="24"/>
        </w:rPr>
      </w:pPr>
    </w:p>
    <w:p w:rsidR="00413FAB" w:rsidRPr="00413FAB" w:rsidRDefault="00413FAB" w:rsidP="00413FAB">
      <w:pPr>
        <w:jc w:val="center"/>
        <w:rPr>
          <w:rFonts w:ascii="Times New Roman" w:hAnsi="Times New Roman" w:cs="Times New Roman"/>
          <w:sz w:val="24"/>
          <w:szCs w:val="24"/>
        </w:rPr>
      </w:pPr>
      <w:r w:rsidRPr="00413FAB">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413FAB" w:rsidRPr="00413FAB" w:rsidRDefault="00413FAB" w:rsidP="00413FAB">
      <w:pPr>
        <w:jc w:val="center"/>
        <w:rPr>
          <w:rFonts w:ascii="Times New Roman" w:hAnsi="Times New Roman" w:cs="Times New Roman"/>
          <w:sz w:val="24"/>
          <w:szCs w:val="24"/>
        </w:rPr>
      </w:pPr>
    </w:p>
    <w:p w:rsidR="00413FAB" w:rsidRPr="00413FAB" w:rsidRDefault="00413FAB" w:rsidP="00413FAB">
      <w:pPr>
        <w:ind w:firstLine="709"/>
        <w:jc w:val="both"/>
        <w:rPr>
          <w:rFonts w:ascii="Times New Roman" w:hAnsi="Times New Roman" w:cs="Times New Roman"/>
          <w:sz w:val="24"/>
          <w:szCs w:val="24"/>
        </w:rPr>
      </w:pPr>
      <w:r w:rsidRPr="00413FAB">
        <w:rPr>
          <w:rFonts w:ascii="Times New Roman" w:hAnsi="Times New Roman" w:cs="Times New Roman"/>
          <w:sz w:val="24"/>
          <w:szCs w:val="24"/>
        </w:rPr>
        <w:t>1. Установить базовый размер платы за наем жилого помещения на 2025 год, согласно приложению 1.</w:t>
      </w:r>
    </w:p>
    <w:p w:rsidR="00413FAB" w:rsidRPr="00413FAB" w:rsidRDefault="00413FAB" w:rsidP="00413FAB">
      <w:pPr>
        <w:ind w:firstLine="709"/>
        <w:jc w:val="both"/>
        <w:rPr>
          <w:rFonts w:ascii="Times New Roman" w:hAnsi="Times New Roman" w:cs="Times New Roman"/>
          <w:sz w:val="24"/>
          <w:szCs w:val="24"/>
        </w:rPr>
      </w:pPr>
      <w:r w:rsidRPr="00413FAB">
        <w:rPr>
          <w:rFonts w:ascii="Times New Roman" w:hAnsi="Times New Roman" w:cs="Times New Roman"/>
          <w:sz w:val="24"/>
          <w:szCs w:val="24"/>
        </w:rPr>
        <w:t>2.Установить  размер платы за пользование жилым помещением (плата за наем) для нанимателей жилых помещений по договорам социального найма жилых помещений муниципального жилищного фонда муниципального образования «Муниципальный округ Сюмсинский район Удмуртской Республики» на 2025 год согласно приложению 2.</w:t>
      </w:r>
    </w:p>
    <w:p w:rsidR="00413FAB" w:rsidRPr="00413FAB" w:rsidRDefault="00413FAB" w:rsidP="00413FAB">
      <w:pPr>
        <w:ind w:firstLine="709"/>
        <w:jc w:val="both"/>
        <w:rPr>
          <w:rFonts w:ascii="Times New Roman" w:hAnsi="Times New Roman" w:cs="Times New Roman"/>
          <w:sz w:val="24"/>
          <w:szCs w:val="24"/>
        </w:rPr>
      </w:pPr>
      <w:r w:rsidRPr="00413FAB">
        <w:rPr>
          <w:rFonts w:ascii="Times New Roman" w:hAnsi="Times New Roman" w:cs="Times New Roman"/>
          <w:sz w:val="24"/>
          <w:szCs w:val="24"/>
        </w:rPr>
        <w:t>3.Настоящее решение подлежит размещению на сайте муниципального образования «Муниципальный округ Сюмсинский район Удмуртской Республики».</w:t>
      </w:r>
    </w:p>
    <w:p w:rsidR="00413FAB" w:rsidRPr="00413FAB" w:rsidRDefault="00413FAB" w:rsidP="00413FAB">
      <w:pPr>
        <w:ind w:firstLine="708"/>
        <w:jc w:val="both"/>
        <w:rPr>
          <w:rFonts w:ascii="Times New Roman" w:hAnsi="Times New Roman" w:cs="Times New Roman"/>
          <w:sz w:val="24"/>
          <w:szCs w:val="24"/>
        </w:rPr>
      </w:pPr>
      <w:r w:rsidRPr="00413FAB">
        <w:rPr>
          <w:rFonts w:ascii="Times New Roman" w:hAnsi="Times New Roman" w:cs="Times New Roman"/>
          <w:sz w:val="24"/>
          <w:szCs w:val="24"/>
        </w:rPr>
        <w:t>4. Настоящее решение вступает в силу с 1 января 2025 года.</w:t>
      </w:r>
    </w:p>
    <w:p w:rsidR="00413FAB" w:rsidRPr="00413FAB" w:rsidRDefault="00413FAB" w:rsidP="00413FAB">
      <w:pPr>
        <w:jc w:val="both"/>
        <w:rPr>
          <w:rFonts w:ascii="Times New Roman" w:hAnsi="Times New Roman" w:cs="Times New Roman"/>
          <w:sz w:val="24"/>
          <w:szCs w:val="24"/>
        </w:rPr>
      </w:pP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 xml:space="preserve">Председатель Сюмсинского </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районного Совета депутатов                                                                          А.Л.Пантюхин</w:t>
      </w:r>
    </w:p>
    <w:p w:rsidR="00413FAB" w:rsidRPr="00413FAB" w:rsidRDefault="00413FAB" w:rsidP="00413FAB">
      <w:pPr>
        <w:jc w:val="both"/>
        <w:rPr>
          <w:rFonts w:ascii="Times New Roman" w:hAnsi="Times New Roman" w:cs="Times New Roman"/>
          <w:sz w:val="24"/>
          <w:szCs w:val="24"/>
        </w:rPr>
      </w:pP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 xml:space="preserve">Глава Сюмсинского района                                                                           П.П.Кудрявцев         </w:t>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       </w:t>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         с.Сюмси</w:t>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 24 октября 2024 года</w:t>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          № 407</w:t>
      </w:r>
    </w:p>
    <w:p w:rsidR="00413FAB" w:rsidRPr="00413FAB" w:rsidRDefault="00413FAB" w:rsidP="00413FAB">
      <w:pPr>
        <w:jc w:val="both"/>
        <w:rPr>
          <w:rFonts w:ascii="Times New Roman" w:hAnsi="Times New Roman" w:cs="Times New Roman"/>
          <w:sz w:val="24"/>
          <w:szCs w:val="24"/>
        </w:rPr>
      </w:pPr>
    </w:p>
    <w:p w:rsidR="00413FAB" w:rsidRDefault="00413FAB" w:rsidP="00413FAB">
      <w:pPr>
        <w:jc w:val="right"/>
        <w:rPr>
          <w:rFonts w:ascii="Times New Roman" w:hAnsi="Times New Roman" w:cs="Times New Roman"/>
          <w:sz w:val="24"/>
          <w:szCs w:val="24"/>
        </w:rPr>
      </w:pPr>
    </w:p>
    <w:p w:rsidR="00413FAB" w:rsidRDefault="00413FAB" w:rsidP="00413FAB">
      <w:pPr>
        <w:jc w:val="right"/>
        <w:rPr>
          <w:rFonts w:ascii="Times New Roman" w:hAnsi="Times New Roman" w:cs="Times New Roman"/>
          <w:sz w:val="24"/>
          <w:szCs w:val="24"/>
        </w:rPr>
      </w:pPr>
    </w:p>
    <w:p w:rsidR="00413FAB" w:rsidRPr="00413FAB" w:rsidRDefault="00413FAB" w:rsidP="00413FAB">
      <w:pPr>
        <w:jc w:val="right"/>
        <w:rPr>
          <w:rFonts w:ascii="Times New Roman" w:hAnsi="Times New Roman" w:cs="Times New Roman"/>
          <w:sz w:val="24"/>
          <w:szCs w:val="24"/>
        </w:rPr>
      </w:pPr>
      <w:r w:rsidRPr="00413FAB">
        <w:rPr>
          <w:rFonts w:ascii="Times New Roman" w:hAnsi="Times New Roman" w:cs="Times New Roman"/>
          <w:sz w:val="24"/>
          <w:szCs w:val="24"/>
        </w:rPr>
        <w:lastRenderedPageBreak/>
        <w:t xml:space="preserve">Приложение 1 </w:t>
      </w:r>
    </w:p>
    <w:p w:rsidR="00413FAB" w:rsidRPr="00413FAB" w:rsidRDefault="00413FAB" w:rsidP="00413FAB">
      <w:pPr>
        <w:jc w:val="right"/>
        <w:rPr>
          <w:rFonts w:ascii="Times New Roman" w:hAnsi="Times New Roman" w:cs="Times New Roman"/>
          <w:sz w:val="24"/>
          <w:szCs w:val="24"/>
        </w:rPr>
      </w:pPr>
      <w:r w:rsidRPr="00413FAB">
        <w:rPr>
          <w:rFonts w:ascii="Times New Roman" w:hAnsi="Times New Roman" w:cs="Times New Roman"/>
          <w:sz w:val="24"/>
          <w:szCs w:val="24"/>
        </w:rPr>
        <w:t>к решению Совета депутатов</w:t>
      </w:r>
    </w:p>
    <w:p w:rsidR="00413FAB" w:rsidRPr="00413FAB" w:rsidRDefault="00413FAB" w:rsidP="00413FAB">
      <w:pPr>
        <w:jc w:val="right"/>
        <w:rPr>
          <w:rFonts w:ascii="Times New Roman" w:hAnsi="Times New Roman" w:cs="Times New Roman"/>
          <w:sz w:val="24"/>
          <w:szCs w:val="24"/>
        </w:rPr>
      </w:pPr>
      <w:r w:rsidRPr="00413FAB">
        <w:rPr>
          <w:rFonts w:ascii="Times New Roman" w:hAnsi="Times New Roman" w:cs="Times New Roman"/>
          <w:sz w:val="24"/>
          <w:szCs w:val="24"/>
        </w:rPr>
        <w:t xml:space="preserve"> муниципального образования</w:t>
      </w:r>
    </w:p>
    <w:p w:rsidR="00413FAB" w:rsidRPr="00413FAB" w:rsidRDefault="00413FAB" w:rsidP="00413FAB">
      <w:pPr>
        <w:jc w:val="right"/>
        <w:rPr>
          <w:rFonts w:ascii="Times New Roman" w:hAnsi="Times New Roman" w:cs="Times New Roman"/>
          <w:sz w:val="24"/>
          <w:szCs w:val="24"/>
        </w:rPr>
      </w:pPr>
      <w:r w:rsidRPr="00413FAB">
        <w:rPr>
          <w:rFonts w:ascii="Times New Roman" w:hAnsi="Times New Roman" w:cs="Times New Roman"/>
          <w:sz w:val="24"/>
          <w:szCs w:val="24"/>
        </w:rPr>
        <w:t xml:space="preserve"> «Муниципальный округ Сюмсинский район</w:t>
      </w:r>
    </w:p>
    <w:p w:rsidR="00413FAB" w:rsidRPr="00413FAB" w:rsidRDefault="00413FAB" w:rsidP="00413FAB">
      <w:pPr>
        <w:jc w:val="right"/>
        <w:rPr>
          <w:rFonts w:ascii="Times New Roman" w:hAnsi="Times New Roman" w:cs="Times New Roman"/>
          <w:sz w:val="24"/>
          <w:szCs w:val="24"/>
        </w:rPr>
      </w:pPr>
      <w:r w:rsidRPr="00413FAB">
        <w:rPr>
          <w:rFonts w:ascii="Times New Roman" w:hAnsi="Times New Roman" w:cs="Times New Roman"/>
          <w:sz w:val="24"/>
          <w:szCs w:val="24"/>
        </w:rPr>
        <w:t xml:space="preserve"> Удмуртской Республики»</w:t>
      </w:r>
    </w:p>
    <w:p w:rsidR="00413FAB" w:rsidRPr="00413FAB" w:rsidRDefault="00413FAB" w:rsidP="00413FAB">
      <w:pPr>
        <w:jc w:val="right"/>
        <w:rPr>
          <w:rFonts w:ascii="Times New Roman" w:hAnsi="Times New Roman" w:cs="Times New Roman"/>
          <w:sz w:val="24"/>
          <w:szCs w:val="24"/>
        </w:rPr>
      </w:pPr>
      <w:r w:rsidRPr="00413FAB">
        <w:rPr>
          <w:rFonts w:ascii="Times New Roman" w:hAnsi="Times New Roman" w:cs="Times New Roman"/>
          <w:sz w:val="24"/>
          <w:szCs w:val="24"/>
        </w:rPr>
        <w:t>от 24 октября 2024 года № 407</w:t>
      </w:r>
    </w:p>
    <w:p w:rsidR="00413FAB" w:rsidRPr="00413FAB" w:rsidRDefault="00413FAB" w:rsidP="00413FAB">
      <w:pPr>
        <w:jc w:val="both"/>
        <w:rPr>
          <w:rFonts w:ascii="Times New Roman" w:hAnsi="Times New Roman" w:cs="Times New Roman"/>
        </w:rPr>
      </w:pPr>
    </w:p>
    <w:p w:rsidR="00413FAB" w:rsidRPr="00413FAB" w:rsidRDefault="00413FAB" w:rsidP="00413FAB">
      <w:pPr>
        <w:jc w:val="both"/>
        <w:rPr>
          <w:rFonts w:ascii="Times New Roman" w:hAnsi="Times New Roman" w:cs="Times New Roman"/>
          <w:sz w:val="28"/>
          <w:szCs w:val="28"/>
        </w:rPr>
      </w:pPr>
    </w:p>
    <w:p w:rsidR="00413FAB" w:rsidRPr="00413FAB" w:rsidRDefault="00413FAB" w:rsidP="00413FAB">
      <w:pPr>
        <w:jc w:val="both"/>
        <w:rPr>
          <w:rFonts w:ascii="Times New Roman" w:hAnsi="Times New Roman" w:cs="Times New Roman"/>
          <w:sz w:val="28"/>
          <w:szCs w:val="28"/>
        </w:rPr>
      </w:pPr>
    </w:p>
    <w:p w:rsidR="00413FAB" w:rsidRPr="00413FAB" w:rsidRDefault="00413FAB" w:rsidP="00413FAB">
      <w:pPr>
        <w:jc w:val="both"/>
        <w:rPr>
          <w:rFonts w:ascii="Times New Roman" w:hAnsi="Times New Roman" w:cs="Times New Roman"/>
          <w:sz w:val="28"/>
          <w:szCs w:val="28"/>
        </w:rPr>
      </w:pPr>
      <w:r w:rsidRPr="00413FAB">
        <w:rPr>
          <w:rFonts w:ascii="Times New Roman" w:hAnsi="Times New Roman" w:cs="Times New Roman"/>
          <w:sz w:val="28"/>
          <w:szCs w:val="28"/>
        </w:rPr>
        <w:t>Средняя цена 1 кв.м. на вторичном рынке жилья по данным территориального органа Федеральной службы государственной статистики по Удмуртской Республике за 2 квартал 2024 года составляет 88 122руб./кв.м</w:t>
      </w:r>
    </w:p>
    <w:p w:rsidR="00413FAB" w:rsidRPr="00413FAB" w:rsidRDefault="00413FAB" w:rsidP="00413FAB">
      <w:pPr>
        <w:jc w:val="both"/>
        <w:rPr>
          <w:rFonts w:ascii="Times New Roman" w:hAnsi="Times New Roman" w:cs="Times New Roman"/>
          <w:sz w:val="28"/>
          <w:szCs w:val="28"/>
        </w:rPr>
      </w:pPr>
    </w:p>
    <w:p w:rsidR="00413FAB" w:rsidRPr="00413FAB" w:rsidRDefault="00413FAB" w:rsidP="00413FAB">
      <w:pPr>
        <w:jc w:val="both"/>
        <w:rPr>
          <w:rFonts w:ascii="Times New Roman" w:hAnsi="Times New Roman" w:cs="Times New Roman"/>
          <w:sz w:val="28"/>
          <w:szCs w:val="28"/>
        </w:rPr>
      </w:pPr>
      <w:r w:rsidRPr="00413FAB">
        <w:rPr>
          <w:rFonts w:ascii="Times New Roman" w:hAnsi="Times New Roman" w:cs="Times New Roman"/>
          <w:sz w:val="28"/>
          <w:szCs w:val="28"/>
        </w:rPr>
        <w:t>НБ = 88122, 00 * 0,001= 88,122  руб/кв.м.</w:t>
      </w:r>
    </w:p>
    <w:p w:rsidR="00413FAB" w:rsidRDefault="00413FAB" w:rsidP="00413FAB">
      <w:pPr>
        <w:tabs>
          <w:tab w:val="left" w:pos="1080"/>
        </w:tabs>
        <w:jc w:val="center"/>
        <w:rPr>
          <w:sz w:val="28"/>
          <w:szCs w:val="28"/>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Default="00413FAB" w:rsidP="00413FAB">
      <w:pPr>
        <w:jc w:val="right"/>
        <w:rPr>
          <w:sz w:val="24"/>
          <w:szCs w:val="24"/>
        </w:rPr>
      </w:pPr>
    </w:p>
    <w:p w:rsidR="00413FAB" w:rsidRPr="00413FAB" w:rsidRDefault="00413FAB" w:rsidP="00413FAB">
      <w:pPr>
        <w:jc w:val="right"/>
        <w:rPr>
          <w:rFonts w:ascii="Times New Roman" w:hAnsi="Times New Roman" w:cs="Times New Roman"/>
          <w:sz w:val="24"/>
          <w:szCs w:val="24"/>
        </w:rPr>
      </w:pPr>
      <w:r w:rsidRPr="00413FAB">
        <w:rPr>
          <w:rFonts w:ascii="Times New Roman" w:hAnsi="Times New Roman" w:cs="Times New Roman"/>
          <w:sz w:val="24"/>
          <w:szCs w:val="24"/>
        </w:rPr>
        <w:lastRenderedPageBreak/>
        <w:t xml:space="preserve">Приложение  2 </w:t>
      </w:r>
    </w:p>
    <w:p w:rsidR="00413FAB" w:rsidRPr="00413FAB" w:rsidRDefault="00413FAB" w:rsidP="00413FAB">
      <w:pPr>
        <w:jc w:val="right"/>
        <w:rPr>
          <w:rFonts w:ascii="Times New Roman" w:hAnsi="Times New Roman" w:cs="Times New Roman"/>
          <w:sz w:val="24"/>
          <w:szCs w:val="24"/>
        </w:rPr>
      </w:pPr>
      <w:r w:rsidRPr="00413FAB">
        <w:rPr>
          <w:rFonts w:ascii="Times New Roman" w:hAnsi="Times New Roman" w:cs="Times New Roman"/>
          <w:sz w:val="24"/>
          <w:szCs w:val="24"/>
        </w:rPr>
        <w:t>к решению Совета депутатов</w:t>
      </w:r>
    </w:p>
    <w:p w:rsidR="00413FAB" w:rsidRPr="00413FAB" w:rsidRDefault="00413FAB" w:rsidP="00413FAB">
      <w:pPr>
        <w:jc w:val="right"/>
        <w:rPr>
          <w:rFonts w:ascii="Times New Roman" w:hAnsi="Times New Roman" w:cs="Times New Roman"/>
          <w:sz w:val="24"/>
          <w:szCs w:val="24"/>
        </w:rPr>
      </w:pPr>
      <w:r w:rsidRPr="00413FAB">
        <w:rPr>
          <w:rFonts w:ascii="Times New Roman" w:hAnsi="Times New Roman" w:cs="Times New Roman"/>
          <w:sz w:val="24"/>
          <w:szCs w:val="24"/>
        </w:rPr>
        <w:t xml:space="preserve"> муниципального образования</w:t>
      </w:r>
    </w:p>
    <w:p w:rsidR="00413FAB" w:rsidRPr="00413FAB" w:rsidRDefault="00413FAB" w:rsidP="00413FAB">
      <w:pPr>
        <w:jc w:val="right"/>
        <w:rPr>
          <w:rFonts w:ascii="Times New Roman" w:hAnsi="Times New Roman" w:cs="Times New Roman"/>
          <w:sz w:val="24"/>
          <w:szCs w:val="24"/>
        </w:rPr>
      </w:pPr>
      <w:r w:rsidRPr="00413FAB">
        <w:rPr>
          <w:rFonts w:ascii="Times New Roman" w:hAnsi="Times New Roman" w:cs="Times New Roman"/>
          <w:sz w:val="24"/>
          <w:szCs w:val="24"/>
        </w:rPr>
        <w:t xml:space="preserve"> «Муниципальный округ Сюмсинский район</w:t>
      </w:r>
    </w:p>
    <w:p w:rsidR="00413FAB" w:rsidRPr="00413FAB" w:rsidRDefault="00413FAB" w:rsidP="00413FAB">
      <w:pPr>
        <w:jc w:val="right"/>
        <w:rPr>
          <w:rFonts w:ascii="Times New Roman" w:hAnsi="Times New Roman" w:cs="Times New Roman"/>
          <w:sz w:val="24"/>
          <w:szCs w:val="24"/>
        </w:rPr>
      </w:pPr>
      <w:r w:rsidRPr="00413FAB">
        <w:rPr>
          <w:rFonts w:ascii="Times New Roman" w:hAnsi="Times New Roman" w:cs="Times New Roman"/>
          <w:sz w:val="24"/>
          <w:szCs w:val="24"/>
        </w:rPr>
        <w:t xml:space="preserve"> Удмуртской Республики»</w:t>
      </w:r>
    </w:p>
    <w:p w:rsidR="00413FAB" w:rsidRPr="00413FAB" w:rsidRDefault="00413FAB" w:rsidP="00413FAB">
      <w:pPr>
        <w:jc w:val="right"/>
        <w:rPr>
          <w:rFonts w:ascii="Times New Roman" w:hAnsi="Times New Roman" w:cs="Times New Roman"/>
          <w:sz w:val="24"/>
          <w:szCs w:val="24"/>
        </w:rPr>
      </w:pPr>
      <w:r w:rsidRPr="00413FAB">
        <w:rPr>
          <w:rFonts w:ascii="Times New Roman" w:hAnsi="Times New Roman" w:cs="Times New Roman"/>
          <w:sz w:val="24"/>
          <w:szCs w:val="24"/>
        </w:rPr>
        <w:t xml:space="preserve">от  24 октября 2024 года № 407 </w:t>
      </w:r>
    </w:p>
    <w:p w:rsidR="00413FAB" w:rsidRPr="00413FAB" w:rsidRDefault="00413FAB" w:rsidP="00413FAB">
      <w:pPr>
        <w:tabs>
          <w:tab w:val="left" w:pos="1080"/>
        </w:tabs>
        <w:jc w:val="center"/>
        <w:rPr>
          <w:rFonts w:ascii="Times New Roman" w:hAnsi="Times New Roman" w:cs="Times New Roman"/>
          <w:sz w:val="24"/>
          <w:szCs w:val="24"/>
        </w:rPr>
      </w:pPr>
    </w:p>
    <w:p w:rsidR="00413FAB" w:rsidRPr="00413FAB" w:rsidRDefault="00413FAB" w:rsidP="00413FAB">
      <w:pPr>
        <w:tabs>
          <w:tab w:val="left" w:pos="1080"/>
        </w:tabs>
        <w:jc w:val="center"/>
        <w:rPr>
          <w:rFonts w:ascii="Times New Roman" w:hAnsi="Times New Roman" w:cs="Times New Roman"/>
          <w:sz w:val="24"/>
          <w:szCs w:val="24"/>
        </w:rPr>
      </w:pPr>
    </w:p>
    <w:p w:rsidR="00413FAB" w:rsidRPr="00413FAB" w:rsidRDefault="00413FAB" w:rsidP="00413FAB">
      <w:pPr>
        <w:tabs>
          <w:tab w:val="left" w:pos="1080"/>
        </w:tabs>
        <w:jc w:val="center"/>
        <w:rPr>
          <w:rFonts w:ascii="Times New Roman" w:hAnsi="Times New Roman" w:cs="Times New Roman"/>
          <w:sz w:val="24"/>
          <w:szCs w:val="24"/>
        </w:rPr>
      </w:pPr>
      <w:r w:rsidRPr="00413FAB">
        <w:rPr>
          <w:rFonts w:ascii="Times New Roman" w:hAnsi="Times New Roman" w:cs="Times New Roman"/>
          <w:sz w:val="24"/>
          <w:szCs w:val="24"/>
        </w:rPr>
        <w:t>Размер платы за пользование</w:t>
      </w:r>
    </w:p>
    <w:p w:rsidR="00413FAB" w:rsidRPr="00413FAB" w:rsidRDefault="00413FAB" w:rsidP="00413FAB">
      <w:pPr>
        <w:tabs>
          <w:tab w:val="left" w:pos="1080"/>
        </w:tabs>
        <w:jc w:val="center"/>
        <w:rPr>
          <w:rFonts w:ascii="Times New Roman" w:hAnsi="Times New Roman" w:cs="Times New Roman"/>
          <w:sz w:val="24"/>
          <w:szCs w:val="24"/>
        </w:rPr>
      </w:pPr>
      <w:r w:rsidRPr="00413FAB">
        <w:rPr>
          <w:rFonts w:ascii="Times New Roman" w:hAnsi="Times New Roman" w:cs="Times New Roman"/>
          <w:sz w:val="24"/>
          <w:szCs w:val="24"/>
        </w:rPr>
        <w:t xml:space="preserve"> жилым помещением (плата за наем) для нанимателей жилых помещений муниципального жилищного фонда по договорам социального найма в расчете на 1 кв.м общей площади жилых помещений в месяц на территории муниципального образования «Муниципальный округ Сюмсинский район Удмуртской Республики» на 2025 год</w:t>
      </w:r>
    </w:p>
    <w:p w:rsidR="00413FAB" w:rsidRPr="00413FAB" w:rsidRDefault="00413FAB" w:rsidP="00413FAB">
      <w:pPr>
        <w:ind w:left="6840"/>
        <w:rPr>
          <w:rFonts w:ascii="Times New Roman" w:hAnsi="Times New Roman" w:cs="Times New Roman"/>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701"/>
        <w:gridCol w:w="1559"/>
        <w:gridCol w:w="1701"/>
        <w:gridCol w:w="1985"/>
        <w:gridCol w:w="1843"/>
        <w:gridCol w:w="992"/>
      </w:tblGrid>
      <w:tr w:rsidR="00413FAB" w:rsidRPr="00413FAB" w:rsidTr="00ED276A">
        <w:tc>
          <w:tcPr>
            <w:tcW w:w="568" w:type="dxa"/>
            <w:vMerge w:val="restart"/>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 п/п</w:t>
            </w:r>
          </w:p>
        </w:tc>
        <w:tc>
          <w:tcPr>
            <w:tcW w:w="1701" w:type="dxa"/>
            <w:vMerge w:val="restart"/>
          </w:tcPr>
          <w:p w:rsidR="00413FAB" w:rsidRPr="00413FAB" w:rsidRDefault="00413FAB" w:rsidP="00ED276A">
            <w:pPr>
              <w:jc w:val="center"/>
              <w:rPr>
                <w:rFonts w:ascii="Times New Roman" w:hAnsi="Times New Roman" w:cs="Times New Roman"/>
                <w:sz w:val="24"/>
                <w:szCs w:val="24"/>
              </w:rPr>
            </w:pPr>
          </w:p>
        </w:tc>
        <w:tc>
          <w:tcPr>
            <w:tcW w:w="1559" w:type="dxa"/>
          </w:tcPr>
          <w:p w:rsidR="00413FAB" w:rsidRPr="00413FAB" w:rsidRDefault="00413FAB" w:rsidP="00ED276A">
            <w:pPr>
              <w:rPr>
                <w:rFonts w:ascii="Times New Roman" w:hAnsi="Times New Roman" w:cs="Times New Roman"/>
                <w:sz w:val="24"/>
                <w:szCs w:val="24"/>
              </w:rPr>
            </w:pPr>
          </w:p>
        </w:tc>
        <w:tc>
          <w:tcPr>
            <w:tcW w:w="1701" w:type="dxa"/>
            <w:vMerge w:val="restart"/>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Жилищный фонд в кирпичном исполнении, с автономным отоплением руб./кв.м в мес</w:t>
            </w:r>
          </w:p>
        </w:tc>
        <w:tc>
          <w:tcPr>
            <w:tcW w:w="1985" w:type="dxa"/>
            <w:vMerge w:val="restart"/>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Жилищный фонд в деревянном исполнении, с централизованным отоплением руб./кв.м в мес</w:t>
            </w:r>
          </w:p>
        </w:tc>
        <w:tc>
          <w:tcPr>
            <w:tcW w:w="2835" w:type="dxa"/>
            <w:gridSpan w:val="2"/>
          </w:tcPr>
          <w:p w:rsidR="00413FAB" w:rsidRPr="00413FAB" w:rsidRDefault="00413FAB" w:rsidP="00ED276A">
            <w:pPr>
              <w:rPr>
                <w:rFonts w:ascii="Times New Roman" w:hAnsi="Times New Roman" w:cs="Times New Roman"/>
                <w:sz w:val="24"/>
                <w:szCs w:val="24"/>
              </w:rPr>
            </w:pPr>
          </w:p>
        </w:tc>
      </w:tr>
      <w:tr w:rsidR="00413FAB" w:rsidRPr="00413FAB" w:rsidTr="00ED276A">
        <w:tc>
          <w:tcPr>
            <w:tcW w:w="568" w:type="dxa"/>
            <w:vMerge/>
          </w:tcPr>
          <w:p w:rsidR="00413FAB" w:rsidRPr="00413FAB" w:rsidRDefault="00413FAB" w:rsidP="00ED276A">
            <w:pPr>
              <w:jc w:val="center"/>
              <w:rPr>
                <w:rFonts w:ascii="Times New Roman" w:hAnsi="Times New Roman" w:cs="Times New Roman"/>
                <w:sz w:val="24"/>
                <w:szCs w:val="24"/>
              </w:rPr>
            </w:pPr>
          </w:p>
        </w:tc>
        <w:tc>
          <w:tcPr>
            <w:tcW w:w="1701" w:type="dxa"/>
            <w:vMerge/>
          </w:tcPr>
          <w:p w:rsidR="00413FAB" w:rsidRPr="00413FAB" w:rsidRDefault="00413FAB" w:rsidP="00ED276A">
            <w:pPr>
              <w:rPr>
                <w:rFonts w:ascii="Times New Roman" w:hAnsi="Times New Roman" w:cs="Times New Roman"/>
                <w:sz w:val="24"/>
                <w:szCs w:val="24"/>
              </w:rPr>
            </w:pPr>
          </w:p>
        </w:tc>
        <w:tc>
          <w:tcPr>
            <w:tcW w:w="1559"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Жилищный фонд в кирпичном исполнении, с централизованным отоплением руб./кв.м в мес</w:t>
            </w:r>
          </w:p>
        </w:tc>
        <w:tc>
          <w:tcPr>
            <w:tcW w:w="1701" w:type="dxa"/>
            <w:vMerge/>
          </w:tcPr>
          <w:p w:rsidR="00413FAB" w:rsidRPr="00413FAB" w:rsidRDefault="00413FAB" w:rsidP="00ED276A">
            <w:pPr>
              <w:jc w:val="center"/>
              <w:rPr>
                <w:rFonts w:ascii="Times New Roman" w:hAnsi="Times New Roman" w:cs="Times New Roman"/>
                <w:sz w:val="24"/>
                <w:szCs w:val="24"/>
              </w:rPr>
            </w:pPr>
          </w:p>
        </w:tc>
        <w:tc>
          <w:tcPr>
            <w:tcW w:w="1985" w:type="dxa"/>
            <w:vMerge/>
          </w:tcPr>
          <w:p w:rsidR="00413FAB" w:rsidRPr="00413FAB" w:rsidRDefault="00413FAB" w:rsidP="00ED276A">
            <w:pPr>
              <w:jc w:val="center"/>
              <w:rPr>
                <w:rFonts w:ascii="Times New Roman" w:hAnsi="Times New Roman" w:cs="Times New Roman"/>
                <w:sz w:val="24"/>
                <w:szCs w:val="24"/>
              </w:rPr>
            </w:pPr>
          </w:p>
        </w:tc>
        <w:tc>
          <w:tcPr>
            <w:tcW w:w="1843"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Жилищный фонд в деревянном исполнении, с автономным отоплением руб./кв.м в мес</w:t>
            </w:r>
          </w:p>
        </w:tc>
        <w:tc>
          <w:tcPr>
            <w:tcW w:w="992"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Жилищный фонд категория тех.состояния аварийное</w:t>
            </w:r>
          </w:p>
        </w:tc>
      </w:tr>
      <w:tr w:rsidR="00413FAB" w:rsidRPr="00413FAB" w:rsidTr="00ED276A">
        <w:tc>
          <w:tcPr>
            <w:tcW w:w="568"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1</w:t>
            </w:r>
          </w:p>
        </w:tc>
        <w:tc>
          <w:tcPr>
            <w:tcW w:w="1701" w:type="dxa"/>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с.Сюмси</w:t>
            </w:r>
          </w:p>
        </w:tc>
        <w:tc>
          <w:tcPr>
            <w:tcW w:w="1559"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57,27</w:t>
            </w:r>
          </w:p>
        </w:tc>
        <w:tc>
          <w:tcPr>
            <w:tcW w:w="1701"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54,19</w:t>
            </w:r>
          </w:p>
        </w:tc>
        <w:tc>
          <w:tcPr>
            <w:tcW w:w="1985"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49,78</w:t>
            </w:r>
          </w:p>
        </w:tc>
        <w:tc>
          <w:tcPr>
            <w:tcW w:w="1843"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42,29</w:t>
            </w:r>
          </w:p>
        </w:tc>
        <w:tc>
          <w:tcPr>
            <w:tcW w:w="992"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11,45</w:t>
            </w:r>
          </w:p>
        </w:tc>
      </w:tr>
      <w:tr w:rsidR="00413FAB" w:rsidRPr="00413FAB" w:rsidTr="00ED276A">
        <w:tc>
          <w:tcPr>
            <w:tcW w:w="568"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2</w:t>
            </w:r>
          </w:p>
        </w:tc>
        <w:tc>
          <w:tcPr>
            <w:tcW w:w="1701" w:type="dxa"/>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д.Удм.Бабья</w:t>
            </w:r>
          </w:p>
        </w:tc>
        <w:tc>
          <w:tcPr>
            <w:tcW w:w="1559" w:type="dxa"/>
          </w:tcPr>
          <w:p w:rsidR="00413FAB" w:rsidRPr="00413FAB" w:rsidRDefault="00413FAB" w:rsidP="00ED276A">
            <w:pPr>
              <w:jc w:val="right"/>
              <w:rPr>
                <w:rFonts w:ascii="Times New Roman" w:hAnsi="Times New Roman" w:cs="Times New Roman"/>
                <w:sz w:val="24"/>
                <w:szCs w:val="24"/>
              </w:rPr>
            </w:pPr>
          </w:p>
        </w:tc>
        <w:tc>
          <w:tcPr>
            <w:tcW w:w="1701" w:type="dxa"/>
          </w:tcPr>
          <w:p w:rsidR="00413FAB" w:rsidRPr="00413FAB" w:rsidRDefault="00413FAB" w:rsidP="00ED276A">
            <w:pPr>
              <w:jc w:val="right"/>
              <w:rPr>
                <w:rFonts w:ascii="Times New Roman" w:hAnsi="Times New Roman" w:cs="Times New Roman"/>
                <w:sz w:val="24"/>
                <w:szCs w:val="24"/>
              </w:rPr>
            </w:pPr>
          </w:p>
        </w:tc>
        <w:tc>
          <w:tcPr>
            <w:tcW w:w="1985" w:type="dxa"/>
          </w:tcPr>
          <w:p w:rsidR="00413FAB" w:rsidRPr="00413FAB" w:rsidRDefault="00413FAB" w:rsidP="00ED276A">
            <w:pPr>
              <w:jc w:val="right"/>
              <w:rPr>
                <w:rFonts w:ascii="Times New Roman" w:hAnsi="Times New Roman" w:cs="Times New Roman"/>
                <w:sz w:val="24"/>
                <w:szCs w:val="24"/>
              </w:rPr>
            </w:pPr>
          </w:p>
        </w:tc>
        <w:tc>
          <w:tcPr>
            <w:tcW w:w="1843"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27,75</w:t>
            </w:r>
          </w:p>
        </w:tc>
        <w:tc>
          <w:tcPr>
            <w:tcW w:w="992"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7,04</w:t>
            </w:r>
          </w:p>
        </w:tc>
      </w:tr>
      <w:tr w:rsidR="00413FAB" w:rsidRPr="00413FAB" w:rsidTr="00ED276A">
        <w:tc>
          <w:tcPr>
            <w:tcW w:w="568"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3</w:t>
            </w:r>
          </w:p>
        </w:tc>
        <w:tc>
          <w:tcPr>
            <w:tcW w:w="1701" w:type="dxa"/>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д.Васькино</w:t>
            </w:r>
          </w:p>
        </w:tc>
        <w:tc>
          <w:tcPr>
            <w:tcW w:w="1559" w:type="dxa"/>
          </w:tcPr>
          <w:p w:rsidR="00413FAB" w:rsidRPr="00413FAB" w:rsidRDefault="00413FAB" w:rsidP="00ED276A">
            <w:pPr>
              <w:jc w:val="right"/>
              <w:rPr>
                <w:rFonts w:ascii="Times New Roman" w:hAnsi="Times New Roman" w:cs="Times New Roman"/>
                <w:sz w:val="24"/>
                <w:szCs w:val="24"/>
              </w:rPr>
            </w:pPr>
          </w:p>
        </w:tc>
        <w:tc>
          <w:tcPr>
            <w:tcW w:w="1701" w:type="dxa"/>
          </w:tcPr>
          <w:p w:rsidR="00413FAB" w:rsidRPr="00413FAB" w:rsidRDefault="00413FAB" w:rsidP="00ED276A">
            <w:pPr>
              <w:jc w:val="right"/>
              <w:rPr>
                <w:rFonts w:ascii="Times New Roman" w:hAnsi="Times New Roman" w:cs="Times New Roman"/>
                <w:sz w:val="24"/>
                <w:szCs w:val="24"/>
              </w:rPr>
            </w:pPr>
          </w:p>
        </w:tc>
        <w:tc>
          <w:tcPr>
            <w:tcW w:w="1985" w:type="dxa"/>
          </w:tcPr>
          <w:p w:rsidR="00413FAB" w:rsidRPr="00413FAB" w:rsidRDefault="00413FAB" w:rsidP="00ED276A">
            <w:pPr>
              <w:jc w:val="right"/>
              <w:rPr>
                <w:rFonts w:ascii="Times New Roman" w:hAnsi="Times New Roman" w:cs="Times New Roman"/>
                <w:sz w:val="24"/>
                <w:szCs w:val="24"/>
              </w:rPr>
            </w:pPr>
          </w:p>
        </w:tc>
        <w:tc>
          <w:tcPr>
            <w:tcW w:w="1843"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22,20</w:t>
            </w:r>
          </w:p>
        </w:tc>
        <w:tc>
          <w:tcPr>
            <w:tcW w:w="992" w:type="dxa"/>
          </w:tcPr>
          <w:p w:rsidR="00413FAB" w:rsidRPr="00413FAB" w:rsidRDefault="00413FAB" w:rsidP="00ED276A">
            <w:pPr>
              <w:jc w:val="right"/>
              <w:rPr>
                <w:rFonts w:ascii="Times New Roman" w:hAnsi="Times New Roman" w:cs="Times New Roman"/>
                <w:sz w:val="24"/>
                <w:szCs w:val="24"/>
              </w:rPr>
            </w:pPr>
          </w:p>
        </w:tc>
      </w:tr>
      <w:tr w:rsidR="00413FAB" w:rsidRPr="00413FAB" w:rsidTr="00ED276A">
        <w:tc>
          <w:tcPr>
            <w:tcW w:w="568"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4</w:t>
            </w:r>
          </w:p>
        </w:tc>
        <w:tc>
          <w:tcPr>
            <w:tcW w:w="1701" w:type="dxa"/>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ст.Пижил</w:t>
            </w:r>
          </w:p>
        </w:tc>
        <w:tc>
          <w:tcPr>
            <w:tcW w:w="1559" w:type="dxa"/>
          </w:tcPr>
          <w:p w:rsidR="00413FAB" w:rsidRPr="00413FAB" w:rsidRDefault="00413FAB" w:rsidP="00ED276A">
            <w:pPr>
              <w:jc w:val="right"/>
              <w:rPr>
                <w:rFonts w:ascii="Times New Roman" w:hAnsi="Times New Roman" w:cs="Times New Roman"/>
                <w:sz w:val="24"/>
                <w:szCs w:val="24"/>
              </w:rPr>
            </w:pPr>
          </w:p>
        </w:tc>
        <w:tc>
          <w:tcPr>
            <w:tcW w:w="1701" w:type="dxa"/>
          </w:tcPr>
          <w:p w:rsidR="00413FAB" w:rsidRPr="00413FAB" w:rsidRDefault="00413FAB" w:rsidP="00ED276A">
            <w:pPr>
              <w:jc w:val="right"/>
              <w:rPr>
                <w:rFonts w:ascii="Times New Roman" w:hAnsi="Times New Roman" w:cs="Times New Roman"/>
                <w:sz w:val="24"/>
                <w:szCs w:val="24"/>
              </w:rPr>
            </w:pPr>
          </w:p>
        </w:tc>
        <w:tc>
          <w:tcPr>
            <w:tcW w:w="1985" w:type="dxa"/>
          </w:tcPr>
          <w:p w:rsidR="00413FAB" w:rsidRPr="00413FAB" w:rsidRDefault="00413FAB" w:rsidP="00ED276A">
            <w:pPr>
              <w:jc w:val="right"/>
              <w:rPr>
                <w:rFonts w:ascii="Times New Roman" w:hAnsi="Times New Roman" w:cs="Times New Roman"/>
                <w:sz w:val="24"/>
                <w:szCs w:val="24"/>
              </w:rPr>
            </w:pPr>
          </w:p>
        </w:tc>
        <w:tc>
          <w:tcPr>
            <w:tcW w:w="1843"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22,20</w:t>
            </w:r>
          </w:p>
        </w:tc>
        <w:tc>
          <w:tcPr>
            <w:tcW w:w="992" w:type="dxa"/>
          </w:tcPr>
          <w:p w:rsidR="00413FAB" w:rsidRPr="00413FAB" w:rsidRDefault="00413FAB" w:rsidP="00ED276A">
            <w:pPr>
              <w:jc w:val="right"/>
              <w:rPr>
                <w:rFonts w:ascii="Times New Roman" w:hAnsi="Times New Roman" w:cs="Times New Roman"/>
                <w:sz w:val="24"/>
                <w:szCs w:val="24"/>
              </w:rPr>
            </w:pPr>
          </w:p>
        </w:tc>
      </w:tr>
      <w:tr w:rsidR="00413FAB" w:rsidRPr="00413FAB" w:rsidTr="00ED276A">
        <w:tc>
          <w:tcPr>
            <w:tcW w:w="568"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5</w:t>
            </w:r>
          </w:p>
        </w:tc>
        <w:tc>
          <w:tcPr>
            <w:tcW w:w="1701" w:type="dxa"/>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с.Гура</w:t>
            </w:r>
          </w:p>
        </w:tc>
        <w:tc>
          <w:tcPr>
            <w:tcW w:w="1559" w:type="dxa"/>
          </w:tcPr>
          <w:p w:rsidR="00413FAB" w:rsidRPr="00413FAB" w:rsidRDefault="00413FAB" w:rsidP="00ED276A">
            <w:pPr>
              <w:jc w:val="right"/>
              <w:rPr>
                <w:rFonts w:ascii="Times New Roman" w:hAnsi="Times New Roman" w:cs="Times New Roman"/>
                <w:sz w:val="24"/>
                <w:szCs w:val="24"/>
              </w:rPr>
            </w:pPr>
          </w:p>
        </w:tc>
        <w:tc>
          <w:tcPr>
            <w:tcW w:w="1701" w:type="dxa"/>
          </w:tcPr>
          <w:p w:rsidR="00413FAB" w:rsidRPr="00413FAB" w:rsidRDefault="00413FAB" w:rsidP="00ED276A">
            <w:pPr>
              <w:jc w:val="right"/>
              <w:rPr>
                <w:rFonts w:ascii="Times New Roman" w:hAnsi="Times New Roman" w:cs="Times New Roman"/>
                <w:sz w:val="24"/>
                <w:szCs w:val="24"/>
              </w:rPr>
            </w:pPr>
          </w:p>
        </w:tc>
        <w:tc>
          <w:tcPr>
            <w:tcW w:w="1985" w:type="dxa"/>
          </w:tcPr>
          <w:p w:rsidR="00413FAB" w:rsidRPr="00413FAB" w:rsidRDefault="00413FAB" w:rsidP="00ED276A">
            <w:pPr>
              <w:jc w:val="right"/>
              <w:rPr>
                <w:rFonts w:ascii="Times New Roman" w:hAnsi="Times New Roman" w:cs="Times New Roman"/>
                <w:sz w:val="24"/>
                <w:szCs w:val="24"/>
              </w:rPr>
            </w:pPr>
          </w:p>
        </w:tc>
        <w:tc>
          <w:tcPr>
            <w:tcW w:w="1843"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11,10</w:t>
            </w:r>
          </w:p>
        </w:tc>
        <w:tc>
          <w:tcPr>
            <w:tcW w:w="992" w:type="dxa"/>
          </w:tcPr>
          <w:p w:rsidR="00413FAB" w:rsidRPr="00413FAB" w:rsidRDefault="00413FAB" w:rsidP="00ED276A">
            <w:pPr>
              <w:jc w:val="right"/>
              <w:rPr>
                <w:rFonts w:ascii="Times New Roman" w:hAnsi="Times New Roman" w:cs="Times New Roman"/>
                <w:sz w:val="24"/>
                <w:szCs w:val="24"/>
              </w:rPr>
            </w:pPr>
          </w:p>
        </w:tc>
      </w:tr>
      <w:tr w:rsidR="00413FAB" w:rsidRPr="00413FAB" w:rsidTr="00ED276A">
        <w:tc>
          <w:tcPr>
            <w:tcW w:w="568"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6</w:t>
            </w:r>
          </w:p>
        </w:tc>
        <w:tc>
          <w:tcPr>
            <w:tcW w:w="1701" w:type="dxa"/>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д.Ключевка</w:t>
            </w:r>
          </w:p>
        </w:tc>
        <w:tc>
          <w:tcPr>
            <w:tcW w:w="1559" w:type="dxa"/>
          </w:tcPr>
          <w:p w:rsidR="00413FAB" w:rsidRPr="00413FAB" w:rsidRDefault="00413FAB" w:rsidP="00ED276A">
            <w:pPr>
              <w:jc w:val="right"/>
              <w:rPr>
                <w:rFonts w:ascii="Times New Roman" w:hAnsi="Times New Roman" w:cs="Times New Roman"/>
                <w:sz w:val="24"/>
                <w:szCs w:val="24"/>
              </w:rPr>
            </w:pPr>
          </w:p>
        </w:tc>
        <w:tc>
          <w:tcPr>
            <w:tcW w:w="1701" w:type="dxa"/>
          </w:tcPr>
          <w:p w:rsidR="00413FAB" w:rsidRPr="00413FAB" w:rsidRDefault="00413FAB" w:rsidP="00ED276A">
            <w:pPr>
              <w:jc w:val="right"/>
              <w:rPr>
                <w:rFonts w:ascii="Times New Roman" w:hAnsi="Times New Roman" w:cs="Times New Roman"/>
                <w:sz w:val="24"/>
                <w:szCs w:val="24"/>
              </w:rPr>
            </w:pPr>
          </w:p>
        </w:tc>
        <w:tc>
          <w:tcPr>
            <w:tcW w:w="1985" w:type="dxa"/>
          </w:tcPr>
          <w:p w:rsidR="00413FAB" w:rsidRPr="00413FAB" w:rsidRDefault="00413FAB" w:rsidP="00ED276A">
            <w:pPr>
              <w:jc w:val="right"/>
              <w:rPr>
                <w:rFonts w:ascii="Times New Roman" w:hAnsi="Times New Roman" w:cs="Times New Roman"/>
                <w:sz w:val="24"/>
                <w:szCs w:val="24"/>
              </w:rPr>
            </w:pPr>
          </w:p>
        </w:tc>
        <w:tc>
          <w:tcPr>
            <w:tcW w:w="1843"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11,10</w:t>
            </w:r>
          </w:p>
        </w:tc>
        <w:tc>
          <w:tcPr>
            <w:tcW w:w="992" w:type="dxa"/>
          </w:tcPr>
          <w:p w:rsidR="00413FAB" w:rsidRPr="00413FAB" w:rsidRDefault="00413FAB" w:rsidP="00ED276A">
            <w:pPr>
              <w:jc w:val="right"/>
              <w:rPr>
                <w:rFonts w:ascii="Times New Roman" w:hAnsi="Times New Roman" w:cs="Times New Roman"/>
                <w:sz w:val="24"/>
                <w:szCs w:val="24"/>
              </w:rPr>
            </w:pPr>
          </w:p>
        </w:tc>
      </w:tr>
      <w:tr w:rsidR="00413FAB" w:rsidRPr="00413FAB" w:rsidTr="00ED276A">
        <w:tc>
          <w:tcPr>
            <w:tcW w:w="568"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7</w:t>
            </w:r>
          </w:p>
        </w:tc>
        <w:tc>
          <w:tcPr>
            <w:tcW w:w="1701" w:type="dxa"/>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с.Орловское</w:t>
            </w:r>
          </w:p>
        </w:tc>
        <w:tc>
          <w:tcPr>
            <w:tcW w:w="1559"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49,9</w:t>
            </w:r>
          </w:p>
        </w:tc>
        <w:tc>
          <w:tcPr>
            <w:tcW w:w="1701" w:type="dxa"/>
          </w:tcPr>
          <w:p w:rsidR="00413FAB" w:rsidRPr="00413FAB" w:rsidRDefault="00413FAB" w:rsidP="00ED276A">
            <w:pPr>
              <w:jc w:val="right"/>
              <w:rPr>
                <w:rFonts w:ascii="Times New Roman" w:hAnsi="Times New Roman" w:cs="Times New Roman"/>
                <w:sz w:val="24"/>
                <w:szCs w:val="24"/>
              </w:rPr>
            </w:pPr>
          </w:p>
        </w:tc>
        <w:tc>
          <w:tcPr>
            <w:tcW w:w="1985"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42,5</w:t>
            </w:r>
          </w:p>
        </w:tc>
        <w:tc>
          <w:tcPr>
            <w:tcW w:w="1843"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35,2</w:t>
            </w:r>
          </w:p>
        </w:tc>
        <w:tc>
          <w:tcPr>
            <w:tcW w:w="992"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7,05</w:t>
            </w:r>
          </w:p>
        </w:tc>
      </w:tr>
      <w:tr w:rsidR="00413FAB" w:rsidRPr="00413FAB" w:rsidTr="00ED276A">
        <w:tc>
          <w:tcPr>
            <w:tcW w:w="568"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8</w:t>
            </w:r>
          </w:p>
        </w:tc>
        <w:tc>
          <w:tcPr>
            <w:tcW w:w="1701" w:type="dxa"/>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д.Маркелово</w:t>
            </w:r>
          </w:p>
        </w:tc>
        <w:tc>
          <w:tcPr>
            <w:tcW w:w="1559" w:type="dxa"/>
          </w:tcPr>
          <w:p w:rsidR="00413FAB" w:rsidRPr="00413FAB" w:rsidRDefault="00413FAB" w:rsidP="00ED276A">
            <w:pPr>
              <w:jc w:val="right"/>
              <w:rPr>
                <w:rFonts w:ascii="Times New Roman" w:hAnsi="Times New Roman" w:cs="Times New Roman"/>
                <w:sz w:val="24"/>
                <w:szCs w:val="24"/>
              </w:rPr>
            </w:pPr>
          </w:p>
        </w:tc>
        <w:tc>
          <w:tcPr>
            <w:tcW w:w="1701" w:type="dxa"/>
          </w:tcPr>
          <w:p w:rsidR="00413FAB" w:rsidRPr="00413FAB" w:rsidRDefault="00413FAB" w:rsidP="00ED276A">
            <w:pPr>
              <w:jc w:val="right"/>
              <w:rPr>
                <w:rFonts w:ascii="Times New Roman" w:hAnsi="Times New Roman" w:cs="Times New Roman"/>
                <w:sz w:val="24"/>
                <w:szCs w:val="24"/>
              </w:rPr>
            </w:pPr>
          </w:p>
        </w:tc>
        <w:tc>
          <w:tcPr>
            <w:tcW w:w="1985" w:type="dxa"/>
          </w:tcPr>
          <w:p w:rsidR="00413FAB" w:rsidRPr="00413FAB" w:rsidRDefault="00413FAB" w:rsidP="00ED276A">
            <w:pPr>
              <w:jc w:val="right"/>
              <w:rPr>
                <w:rFonts w:ascii="Times New Roman" w:hAnsi="Times New Roman" w:cs="Times New Roman"/>
                <w:sz w:val="24"/>
                <w:szCs w:val="24"/>
              </w:rPr>
            </w:pPr>
          </w:p>
        </w:tc>
        <w:tc>
          <w:tcPr>
            <w:tcW w:w="1843"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7,05</w:t>
            </w:r>
          </w:p>
        </w:tc>
        <w:tc>
          <w:tcPr>
            <w:tcW w:w="992" w:type="dxa"/>
          </w:tcPr>
          <w:p w:rsidR="00413FAB" w:rsidRPr="00413FAB" w:rsidRDefault="00413FAB" w:rsidP="00ED276A">
            <w:pPr>
              <w:jc w:val="right"/>
              <w:rPr>
                <w:rFonts w:ascii="Times New Roman" w:hAnsi="Times New Roman" w:cs="Times New Roman"/>
                <w:sz w:val="24"/>
                <w:szCs w:val="24"/>
              </w:rPr>
            </w:pPr>
          </w:p>
        </w:tc>
      </w:tr>
      <w:tr w:rsidR="00413FAB" w:rsidRPr="00413FAB" w:rsidTr="00ED276A">
        <w:tc>
          <w:tcPr>
            <w:tcW w:w="568"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9</w:t>
            </w:r>
          </w:p>
        </w:tc>
        <w:tc>
          <w:tcPr>
            <w:tcW w:w="1701" w:type="dxa"/>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д.Юбери</w:t>
            </w:r>
          </w:p>
        </w:tc>
        <w:tc>
          <w:tcPr>
            <w:tcW w:w="1559" w:type="dxa"/>
          </w:tcPr>
          <w:p w:rsidR="00413FAB" w:rsidRPr="00413FAB" w:rsidRDefault="00413FAB" w:rsidP="00ED276A">
            <w:pPr>
              <w:jc w:val="right"/>
              <w:rPr>
                <w:rFonts w:ascii="Times New Roman" w:hAnsi="Times New Roman" w:cs="Times New Roman"/>
                <w:sz w:val="24"/>
                <w:szCs w:val="24"/>
              </w:rPr>
            </w:pPr>
          </w:p>
        </w:tc>
        <w:tc>
          <w:tcPr>
            <w:tcW w:w="1701" w:type="dxa"/>
          </w:tcPr>
          <w:p w:rsidR="00413FAB" w:rsidRPr="00413FAB" w:rsidRDefault="00413FAB" w:rsidP="00ED276A">
            <w:pPr>
              <w:jc w:val="right"/>
              <w:rPr>
                <w:rFonts w:ascii="Times New Roman" w:hAnsi="Times New Roman" w:cs="Times New Roman"/>
                <w:sz w:val="24"/>
                <w:szCs w:val="24"/>
              </w:rPr>
            </w:pPr>
          </w:p>
        </w:tc>
        <w:tc>
          <w:tcPr>
            <w:tcW w:w="1985" w:type="dxa"/>
          </w:tcPr>
          <w:p w:rsidR="00413FAB" w:rsidRPr="00413FAB" w:rsidRDefault="00413FAB" w:rsidP="00ED276A">
            <w:pPr>
              <w:jc w:val="right"/>
              <w:rPr>
                <w:rFonts w:ascii="Times New Roman" w:hAnsi="Times New Roman" w:cs="Times New Roman"/>
                <w:sz w:val="24"/>
                <w:szCs w:val="24"/>
              </w:rPr>
            </w:pPr>
          </w:p>
        </w:tc>
        <w:tc>
          <w:tcPr>
            <w:tcW w:w="1843"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7,05</w:t>
            </w:r>
          </w:p>
        </w:tc>
        <w:tc>
          <w:tcPr>
            <w:tcW w:w="992" w:type="dxa"/>
          </w:tcPr>
          <w:p w:rsidR="00413FAB" w:rsidRPr="00413FAB" w:rsidRDefault="00413FAB" w:rsidP="00ED276A">
            <w:pPr>
              <w:jc w:val="right"/>
              <w:rPr>
                <w:rFonts w:ascii="Times New Roman" w:hAnsi="Times New Roman" w:cs="Times New Roman"/>
                <w:sz w:val="24"/>
                <w:szCs w:val="24"/>
              </w:rPr>
            </w:pPr>
          </w:p>
        </w:tc>
      </w:tr>
      <w:tr w:rsidR="00413FAB" w:rsidRPr="00413FAB" w:rsidTr="00ED276A">
        <w:tc>
          <w:tcPr>
            <w:tcW w:w="568"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10</w:t>
            </w:r>
          </w:p>
        </w:tc>
        <w:tc>
          <w:tcPr>
            <w:tcW w:w="1701" w:type="dxa"/>
          </w:tcPr>
          <w:p w:rsidR="00413FAB" w:rsidRPr="00413FAB" w:rsidRDefault="00413FAB" w:rsidP="00ED276A">
            <w:pPr>
              <w:ind w:right="-250"/>
              <w:rPr>
                <w:rFonts w:ascii="Times New Roman" w:hAnsi="Times New Roman" w:cs="Times New Roman"/>
                <w:sz w:val="24"/>
                <w:szCs w:val="24"/>
              </w:rPr>
            </w:pPr>
            <w:r w:rsidRPr="00413FAB">
              <w:rPr>
                <w:rFonts w:ascii="Times New Roman" w:hAnsi="Times New Roman" w:cs="Times New Roman"/>
                <w:sz w:val="24"/>
                <w:szCs w:val="24"/>
              </w:rPr>
              <w:t>д.Дмитрошур</w:t>
            </w:r>
          </w:p>
        </w:tc>
        <w:tc>
          <w:tcPr>
            <w:tcW w:w="1559" w:type="dxa"/>
          </w:tcPr>
          <w:p w:rsidR="00413FAB" w:rsidRPr="00413FAB" w:rsidRDefault="00413FAB" w:rsidP="00ED276A">
            <w:pPr>
              <w:jc w:val="right"/>
              <w:rPr>
                <w:rFonts w:ascii="Times New Roman" w:hAnsi="Times New Roman" w:cs="Times New Roman"/>
                <w:sz w:val="24"/>
                <w:szCs w:val="24"/>
              </w:rPr>
            </w:pPr>
          </w:p>
        </w:tc>
        <w:tc>
          <w:tcPr>
            <w:tcW w:w="1701" w:type="dxa"/>
          </w:tcPr>
          <w:p w:rsidR="00413FAB" w:rsidRPr="00413FAB" w:rsidRDefault="00413FAB" w:rsidP="00ED276A">
            <w:pPr>
              <w:jc w:val="right"/>
              <w:rPr>
                <w:rFonts w:ascii="Times New Roman" w:hAnsi="Times New Roman" w:cs="Times New Roman"/>
                <w:sz w:val="24"/>
                <w:szCs w:val="24"/>
              </w:rPr>
            </w:pPr>
          </w:p>
        </w:tc>
        <w:tc>
          <w:tcPr>
            <w:tcW w:w="1985" w:type="dxa"/>
          </w:tcPr>
          <w:p w:rsidR="00413FAB" w:rsidRPr="00413FAB" w:rsidRDefault="00413FAB" w:rsidP="00ED276A">
            <w:pPr>
              <w:jc w:val="right"/>
              <w:rPr>
                <w:rFonts w:ascii="Times New Roman" w:hAnsi="Times New Roman" w:cs="Times New Roman"/>
                <w:sz w:val="24"/>
                <w:szCs w:val="24"/>
              </w:rPr>
            </w:pPr>
          </w:p>
        </w:tc>
        <w:tc>
          <w:tcPr>
            <w:tcW w:w="1843"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7,05</w:t>
            </w:r>
          </w:p>
        </w:tc>
        <w:tc>
          <w:tcPr>
            <w:tcW w:w="992" w:type="dxa"/>
          </w:tcPr>
          <w:p w:rsidR="00413FAB" w:rsidRPr="00413FAB" w:rsidRDefault="00413FAB" w:rsidP="00ED276A">
            <w:pPr>
              <w:jc w:val="right"/>
              <w:rPr>
                <w:rFonts w:ascii="Times New Roman" w:hAnsi="Times New Roman" w:cs="Times New Roman"/>
                <w:sz w:val="24"/>
                <w:szCs w:val="24"/>
              </w:rPr>
            </w:pPr>
          </w:p>
        </w:tc>
      </w:tr>
      <w:tr w:rsidR="00413FAB" w:rsidRPr="00413FAB" w:rsidTr="00ED276A">
        <w:tc>
          <w:tcPr>
            <w:tcW w:w="568"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11</w:t>
            </w:r>
          </w:p>
        </w:tc>
        <w:tc>
          <w:tcPr>
            <w:tcW w:w="1701" w:type="dxa"/>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ст.Сюрек</w:t>
            </w:r>
          </w:p>
        </w:tc>
        <w:tc>
          <w:tcPr>
            <w:tcW w:w="1559" w:type="dxa"/>
          </w:tcPr>
          <w:p w:rsidR="00413FAB" w:rsidRPr="00413FAB" w:rsidRDefault="00413FAB" w:rsidP="00ED276A">
            <w:pPr>
              <w:jc w:val="right"/>
              <w:rPr>
                <w:rFonts w:ascii="Times New Roman" w:hAnsi="Times New Roman" w:cs="Times New Roman"/>
                <w:sz w:val="24"/>
                <w:szCs w:val="24"/>
              </w:rPr>
            </w:pPr>
          </w:p>
        </w:tc>
        <w:tc>
          <w:tcPr>
            <w:tcW w:w="1701" w:type="dxa"/>
          </w:tcPr>
          <w:p w:rsidR="00413FAB" w:rsidRPr="00413FAB" w:rsidRDefault="00413FAB" w:rsidP="00ED276A">
            <w:pPr>
              <w:jc w:val="right"/>
              <w:rPr>
                <w:rFonts w:ascii="Times New Roman" w:hAnsi="Times New Roman" w:cs="Times New Roman"/>
                <w:sz w:val="24"/>
                <w:szCs w:val="24"/>
              </w:rPr>
            </w:pPr>
          </w:p>
        </w:tc>
        <w:tc>
          <w:tcPr>
            <w:tcW w:w="1985" w:type="dxa"/>
          </w:tcPr>
          <w:p w:rsidR="00413FAB" w:rsidRPr="00413FAB" w:rsidRDefault="00413FAB" w:rsidP="00ED276A">
            <w:pPr>
              <w:jc w:val="right"/>
              <w:rPr>
                <w:rFonts w:ascii="Times New Roman" w:hAnsi="Times New Roman" w:cs="Times New Roman"/>
                <w:sz w:val="24"/>
                <w:szCs w:val="24"/>
              </w:rPr>
            </w:pPr>
          </w:p>
        </w:tc>
        <w:tc>
          <w:tcPr>
            <w:tcW w:w="1843"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10,75</w:t>
            </w:r>
          </w:p>
        </w:tc>
        <w:tc>
          <w:tcPr>
            <w:tcW w:w="992" w:type="dxa"/>
          </w:tcPr>
          <w:p w:rsidR="00413FAB" w:rsidRPr="00413FAB" w:rsidRDefault="00413FAB" w:rsidP="00ED276A">
            <w:pPr>
              <w:jc w:val="right"/>
              <w:rPr>
                <w:rFonts w:ascii="Times New Roman" w:hAnsi="Times New Roman" w:cs="Times New Roman"/>
                <w:sz w:val="24"/>
                <w:szCs w:val="24"/>
              </w:rPr>
            </w:pPr>
          </w:p>
        </w:tc>
      </w:tr>
      <w:tr w:rsidR="00413FAB" w:rsidRPr="00413FAB" w:rsidTr="00ED276A">
        <w:tc>
          <w:tcPr>
            <w:tcW w:w="568"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12</w:t>
            </w:r>
          </w:p>
        </w:tc>
        <w:tc>
          <w:tcPr>
            <w:tcW w:w="1701" w:type="dxa"/>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с.МукиКакси</w:t>
            </w:r>
          </w:p>
        </w:tc>
        <w:tc>
          <w:tcPr>
            <w:tcW w:w="1559" w:type="dxa"/>
          </w:tcPr>
          <w:p w:rsidR="00413FAB" w:rsidRPr="00413FAB" w:rsidRDefault="00413FAB" w:rsidP="00ED276A">
            <w:pPr>
              <w:jc w:val="right"/>
              <w:rPr>
                <w:rFonts w:ascii="Times New Roman" w:hAnsi="Times New Roman" w:cs="Times New Roman"/>
                <w:sz w:val="24"/>
                <w:szCs w:val="24"/>
              </w:rPr>
            </w:pPr>
          </w:p>
        </w:tc>
        <w:tc>
          <w:tcPr>
            <w:tcW w:w="1701" w:type="dxa"/>
          </w:tcPr>
          <w:p w:rsidR="00413FAB" w:rsidRPr="00413FAB" w:rsidRDefault="00413FAB" w:rsidP="00ED276A">
            <w:pPr>
              <w:jc w:val="right"/>
              <w:rPr>
                <w:rFonts w:ascii="Times New Roman" w:hAnsi="Times New Roman" w:cs="Times New Roman"/>
                <w:sz w:val="24"/>
                <w:szCs w:val="24"/>
              </w:rPr>
            </w:pPr>
          </w:p>
        </w:tc>
        <w:tc>
          <w:tcPr>
            <w:tcW w:w="1985" w:type="dxa"/>
          </w:tcPr>
          <w:p w:rsidR="00413FAB" w:rsidRPr="00413FAB" w:rsidRDefault="00413FAB" w:rsidP="00ED276A">
            <w:pPr>
              <w:jc w:val="right"/>
              <w:rPr>
                <w:rFonts w:ascii="Times New Roman" w:hAnsi="Times New Roman" w:cs="Times New Roman"/>
                <w:sz w:val="24"/>
                <w:szCs w:val="24"/>
              </w:rPr>
            </w:pPr>
          </w:p>
        </w:tc>
        <w:tc>
          <w:tcPr>
            <w:tcW w:w="1843"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10,75</w:t>
            </w:r>
          </w:p>
        </w:tc>
        <w:tc>
          <w:tcPr>
            <w:tcW w:w="992" w:type="dxa"/>
          </w:tcPr>
          <w:p w:rsidR="00413FAB" w:rsidRPr="00413FAB" w:rsidRDefault="00413FAB" w:rsidP="00ED276A">
            <w:pPr>
              <w:jc w:val="right"/>
              <w:rPr>
                <w:rFonts w:ascii="Times New Roman" w:hAnsi="Times New Roman" w:cs="Times New Roman"/>
                <w:sz w:val="24"/>
                <w:szCs w:val="24"/>
              </w:rPr>
            </w:pPr>
          </w:p>
        </w:tc>
      </w:tr>
      <w:tr w:rsidR="00413FAB" w:rsidRPr="00413FAB" w:rsidTr="00ED276A">
        <w:tc>
          <w:tcPr>
            <w:tcW w:w="568"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13</w:t>
            </w:r>
          </w:p>
        </w:tc>
        <w:tc>
          <w:tcPr>
            <w:tcW w:w="1701" w:type="dxa"/>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с.Кильмезь</w:t>
            </w:r>
          </w:p>
        </w:tc>
        <w:tc>
          <w:tcPr>
            <w:tcW w:w="1559"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49,9</w:t>
            </w:r>
          </w:p>
        </w:tc>
        <w:tc>
          <w:tcPr>
            <w:tcW w:w="1701" w:type="dxa"/>
          </w:tcPr>
          <w:p w:rsidR="00413FAB" w:rsidRPr="00413FAB" w:rsidRDefault="00413FAB" w:rsidP="00ED276A">
            <w:pPr>
              <w:jc w:val="right"/>
              <w:rPr>
                <w:rFonts w:ascii="Times New Roman" w:hAnsi="Times New Roman" w:cs="Times New Roman"/>
                <w:sz w:val="24"/>
                <w:szCs w:val="24"/>
              </w:rPr>
            </w:pPr>
          </w:p>
        </w:tc>
        <w:tc>
          <w:tcPr>
            <w:tcW w:w="1985" w:type="dxa"/>
          </w:tcPr>
          <w:p w:rsidR="00413FAB" w:rsidRPr="00413FAB" w:rsidRDefault="00413FAB" w:rsidP="00ED276A">
            <w:pPr>
              <w:jc w:val="right"/>
              <w:rPr>
                <w:rFonts w:ascii="Times New Roman" w:hAnsi="Times New Roman" w:cs="Times New Roman"/>
                <w:sz w:val="24"/>
                <w:szCs w:val="24"/>
              </w:rPr>
            </w:pPr>
          </w:p>
        </w:tc>
        <w:tc>
          <w:tcPr>
            <w:tcW w:w="1843"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35,2</w:t>
            </w:r>
          </w:p>
        </w:tc>
        <w:tc>
          <w:tcPr>
            <w:tcW w:w="992" w:type="dxa"/>
          </w:tcPr>
          <w:p w:rsidR="00413FAB" w:rsidRPr="00413FAB" w:rsidRDefault="00413FAB" w:rsidP="00ED276A">
            <w:pPr>
              <w:jc w:val="right"/>
              <w:rPr>
                <w:rFonts w:ascii="Times New Roman" w:hAnsi="Times New Roman" w:cs="Times New Roman"/>
                <w:sz w:val="24"/>
                <w:szCs w:val="24"/>
              </w:rPr>
            </w:pPr>
          </w:p>
        </w:tc>
      </w:tr>
      <w:tr w:rsidR="00413FAB" w:rsidRPr="00413FAB" w:rsidTr="00ED276A">
        <w:tc>
          <w:tcPr>
            <w:tcW w:w="568" w:type="dxa"/>
          </w:tcPr>
          <w:p w:rsidR="00413FAB" w:rsidRPr="00413FAB" w:rsidRDefault="00413FAB" w:rsidP="00ED276A">
            <w:pPr>
              <w:jc w:val="center"/>
              <w:rPr>
                <w:rFonts w:ascii="Times New Roman" w:hAnsi="Times New Roman" w:cs="Times New Roman"/>
                <w:sz w:val="24"/>
                <w:szCs w:val="24"/>
              </w:rPr>
            </w:pPr>
            <w:r w:rsidRPr="00413FAB">
              <w:rPr>
                <w:rFonts w:ascii="Times New Roman" w:hAnsi="Times New Roman" w:cs="Times New Roman"/>
                <w:sz w:val="24"/>
                <w:szCs w:val="24"/>
              </w:rPr>
              <w:t>14</w:t>
            </w:r>
          </w:p>
        </w:tc>
        <w:tc>
          <w:tcPr>
            <w:tcW w:w="1701" w:type="dxa"/>
          </w:tcPr>
          <w:p w:rsidR="00413FAB" w:rsidRPr="00413FAB" w:rsidRDefault="00413FAB" w:rsidP="00ED276A">
            <w:pPr>
              <w:rPr>
                <w:rFonts w:ascii="Times New Roman" w:hAnsi="Times New Roman" w:cs="Times New Roman"/>
                <w:sz w:val="24"/>
                <w:szCs w:val="24"/>
              </w:rPr>
            </w:pPr>
            <w:r w:rsidRPr="00413FAB">
              <w:rPr>
                <w:rFonts w:ascii="Times New Roman" w:hAnsi="Times New Roman" w:cs="Times New Roman"/>
                <w:sz w:val="24"/>
                <w:szCs w:val="24"/>
              </w:rPr>
              <w:t>с. Зон</w:t>
            </w:r>
          </w:p>
        </w:tc>
        <w:tc>
          <w:tcPr>
            <w:tcW w:w="1559" w:type="dxa"/>
          </w:tcPr>
          <w:p w:rsidR="00413FAB" w:rsidRPr="00413FAB" w:rsidRDefault="00413FAB" w:rsidP="00ED276A">
            <w:pPr>
              <w:jc w:val="right"/>
              <w:rPr>
                <w:rFonts w:ascii="Times New Roman" w:hAnsi="Times New Roman" w:cs="Times New Roman"/>
                <w:sz w:val="24"/>
                <w:szCs w:val="24"/>
              </w:rPr>
            </w:pPr>
          </w:p>
        </w:tc>
        <w:tc>
          <w:tcPr>
            <w:tcW w:w="1701" w:type="dxa"/>
          </w:tcPr>
          <w:p w:rsidR="00413FAB" w:rsidRPr="00413FAB" w:rsidRDefault="00413FAB" w:rsidP="00ED276A">
            <w:pPr>
              <w:jc w:val="right"/>
              <w:rPr>
                <w:rFonts w:ascii="Times New Roman" w:hAnsi="Times New Roman" w:cs="Times New Roman"/>
                <w:sz w:val="24"/>
                <w:szCs w:val="24"/>
              </w:rPr>
            </w:pPr>
          </w:p>
        </w:tc>
        <w:tc>
          <w:tcPr>
            <w:tcW w:w="1985" w:type="dxa"/>
          </w:tcPr>
          <w:p w:rsidR="00413FAB" w:rsidRPr="00413FAB" w:rsidRDefault="00413FAB" w:rsidP="00ED276A">
            <w:pPr>
              <w:jc w:val="right"/>
              <w:rPr>
                <w:rFonts w:ascii="Times New Roman" w:hAnsi="Times New Roman" w:cs="Times New Roman"/>
                <w:sz w:val="24"/>
                <w:szCs w:val="24"/>
              </w:rPr>
            </w:pPr>
          </w:p>
        </w:tc>
        <w:tc>
          <w:tcPr>
            <w:tcW w:w="1843" w:type="dxa"/>
          </w:tcPr>
          <w:p w:rsidR="00413FAB" w:rsidRPr="00413FAB" w:rsidRDefault="00413FAB" w:rsidP="00ED276A">
            <w:pPr>
              <w:jc w:val="right"/>
              <w:rPr>
                <w:rFonts w:ascii="Times New Roman" w:hAnsi="Times New Roman" w:cs="Times New Roman"/>
                <w:sz w:val="24"/>
                <w:szCs w:val="24"/>
              </w:rPr>
            </w:pPr>
            <w:r w:rsidRPr="00413FAB">
              <w:rPr>
                <w:rFonts w:ascii="Times New Roman" w:hAnsi="Times New Roman" w:cs="Times New Roman"/>
                <w:sz w:val="24"/>
                <w:szCs w:val="24"/>
              </w:rPr>
              <w:t>35,2</w:t>
            </w:r>
          </w:p>
        </w:tc>
        <w:tc>
          <w:tcPr>
            <w:tcW w:w="992" w:type="dxa"/>
          </w:tcPr>
          <w:p w:rsidR="00413FAB" w:rsidRPr="00413FAB" w:rsidRDefault="00413FAB" w:rsidP="00ED276A">
            <w:pPr>
              <w:jc w:val="right"/>
              <w:rPr>
                <w:rFonts w:ascii="Times New Roman" w:hAnsi="Times New Roman" w:cs="Times New Roman"/>
                <w:sz w:val="24"/>
                <w:szCs w:val="24"/>
              </w:rPr>
            </w:pPr>
          </w:p>
        </w:tc>
      </w:tr>
    </w:tbl>
    <w:p w:rsidR="00413FAB" w:rsidRDefault="00413FAB" w:rsidP="00413FAB">
      <w:pPr>
        <w:ind w:left="6840"/>
        <w:rPr>
          <w:sz w:val="24"/>
          <w:szCs w:val="24"/>
        </w:rPr>
      </w:pPr>
    </w:p>
    <w:p w:rsidR="00413FAB" w:rsidRDefault="00413FAB" w:rsidP="00413FAB"/>
    <w:p w:rsidR="00413FAB" w:rsidRDefault="00413FAB" w:rsidP="00413FAB">
      <w:pPr>
        <w:jc w:val="both"/>
        <w:rPr>
          <w:sz w:val="26"/>
          <w:szCs w:val="26"/>
        </w:rPr>
      </w:pPr>
    </w:p>
    <w:p w:rsidR="007A49FA" w:rsidRDefault="007A49FA"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tbl>
      <w:tblPr>
        <w:tblW w:w="9639" w:type="dxa"/>
        <w:tblLook w:val="01E0"/>
      </w:tblPr>
      <w:tblGrid>
        <w:gridCol w:w="4487"/>
        <w:gridCol w:w="1386"/>
        <w:gridCol w:w="3766"/>
      </w:tblGrid>
      <w:tr w:rsidR="00413FAB" w:rsidRPr="00413FAB" w:rsidTr="00ED276A">
        <w:tc>
          <w:tcPr>
            <w:tcW w:w="4487" w:type="dxa"/>
            <w:vAlign w:val="center"/>
          </w:tcPr>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lastRenderedPageBreak/>
              <w:t>Совет депутатов</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 муниципального образования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«Муниципальный округ Сюмсинский район Удмуртской Республики»</w:t>
            </w:r>
          </w:p>
          <w:p w:rsidR="00413FAB" w:rsidRPr="00413FAB" w:rsidRDefault="00413FAB" w:rsidP="00ED276A">
            <w:pPr>
              <w:jc w:val="center"/>
              <w:rPr>
                <w:rFonts w:ascii="Times New Roman" w:eastAsia="Calibri" w:hAnsi="Times New Roman" w:cs="Times New Roman"/>
                <w:spacing w:val="20"/>
                <w:sz w:val="24"/>
                <w:szCs w:val="24"/>
                <w:lang w:eastAsia="en-US"/>
              </w:rPr>
            </w:pPr>
          </w:p>
        </w:tc>
        <w:tc>
          <w:tcPr>
            <w:tcW w:w="1386" w:type="dxa"/>
            <w:hideMark/>
          </w:tcPr>
          <w:p w:rsidR="00413FAB" w:rsidRPr="00413FAB" w:rsidRDefault="00413FAB" w:rsidP="00ED276A">
            <w:pPr>
              <w:spacing w:after="200" w:line="276" w:lineRule="auto"/>
              <w:rPr>
                <w:rFonts w:ascii="Times New Roman" w:eastAsia="Calibri" w:hAnsi="Times New Roman" w:cs="Times New Roman"/>
                <w:spacing w:val="20"/>
                <w:sz w:val="24"/>
                <w:szCs w:val="24"/>
                <w:lang w:eastAsia="en-US"/>
              </w:rPr>
            </w:pPr>
            <w:r w:rsidRPr="00413FAB">
              <w:rPr>
                <w:rFonts w:ascii="Times New Roman" w:hAnsi="Times New Roman" w:cs="Times New Roman"/>
                <w:noProof/>
                <w:spacing w:val="20"/>
                <w:sz w:val="24"/>
                <w:szCs w:val="24"/>
              </w:rPr>
              <w:drawing>
                <wp:inline distT="0" distB="0" distL="0" distR="0">
                  <wp:extent cx="716915" cy="687705"/>
                  <wp:effectExtent l="19050" t="0" r="6985"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6915" cy="687705"/>
                          </a:xfrm>
                          <a:prstGeom prst="rect">
                            <a:avLst/>
                          </a:prstGeom>
                          <a:noFill/>
                          <a:ln w="9525">
                            <a:noFill/>
                            <a:miter lim="800000"/>
                            <a:headEnd/>
                            <a:tailEnd/>
                          </a:ln>
                        </pic:spPr>
                      </pic:pic>
                    </a:graphicData>
                  </a:graphic>
                </wp:inline>
              </w:drawing>
            </w:r>
          </w:p>
        </w:tc>
        <w:tc>
          <w:tcPr>
            <w:tcW w:w="3766" w:type="dxa"/>
            <w:hideMark/>
          </w:tcPr>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t xml:space="preserve">«Удмурт Элькунысь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Сюмси ёрос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муниципал округ»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муниципал кылдытэтысь </w:t>
            </w:r>
          </w:p>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t>депутатъёслэн Кенешсы</w:t>
            </w:r>
          </w:p>
        </w:tc>
      </w:tr>
    </w:tbl>
    <w:p w:rsidR="00413FAB" w:rsidRPr="00413FAB" w:rsidRDefault="00413FAB" w:rsidP="00413FAB">
      <w:pPr>
        <w:keepNext/>
        <w:ind w:left="-540"/>
        <w:jc w:val="center"/>
        <w:outlineLvl w:val="0"/>
        <w:rPr>
          <w:rFonts w:ascii="Times New Roman" w:hAnsi="Times New Roman" w:cs="Times New Roman"/>
          <w:b/>
          <w:bCs/>
          <w:sz w:val="44"/>
          <w:szCs w:val="44"/>
        </w:rPr>
      </w:pPr>
      <w:r w:rsidRPr="00413FAB">
        <w:rPr>
          <w:rFonts w:ascii="Times New Roman" w:hAnsi="Times New Roman" w:cs="Times New Roman"/>
          <w:b/>
          <w:bCs/>
          <w:sz w:val="44"/>
          <w:szCs w:val="44"/>
        </w:rPr>
        <w:t xml:space="preserve">     РЕШЕНИЕ</w:t>
      </w:r>
    </w:p>
    <w:p w:rsidR="00413FAB" w:rsidRPr="00413FAB" w:rsidRDefault="00413FAB" w:rsidP="00413FAB">
      <w:pPr>
        <w:ind w:left="-540"/>
        <w:jc w:val="center"/>
        <w:rPr>
          <w:rFonts w:ascii="Times New Roman" w:hAnsi="Times New Roman" w:cs="Times New Roman"/>
          <w:b/>
          <w:bCs/>
          <w:sz w:val="28"/>
          <w:szCs w:val="28"/>
        </w:rPr>
      </w:pP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 xml:space="preserve">Принято </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 xml:space="preserve">Советом депутатов муниципального образования </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 xml:space="preserve">«Муниципальный округ Сюмсинский район                                        </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Удмуртской Республики» первого созыва                                                     24 октября 2024 года</w:t>
      </w:r>
    </w:p>
    <w:p w:rsidR="00413FAB" w:rsidRPr="00413FAB" w:rsidRDefault="00413FAB" w:rsidP="00413FAB">
      <w:pPr>
        <w:jc w:val="right"/>
        <w:rPr>
          <w:rFonts w:ascii="Times New Roman" w:hAnsi="Times New Roman" w:cs="Times New Roman"/>
          <w:sz w:val="24"/>
          <w:szCs w:val="24"/>
        </w:rPr>
      </w:pPr>
    </w:p>
    <w:p w:rsidR="00413FAB" w:rsidRPr="00413FAB" w:rsidRDefault="00413FAB" w:rsidP="00413FAB">
      <w:pPr>
        <w:rPr>
          <w:rFonts w:ascii="Times New Roman" w:hAnsi="Times New Roman" w:cs="Times New Roman"/>
          <w:sz w:val="28"/>
          <w:szCs w:val="28"/>
        </w:rPr>
      </w:pPr>
    </w:p>
    <w:p w:rsidR="00413FAB" w:rsidRPr="00413FAB" w:rsidRDefault="00413FAB" w:rsidP="00413FAB">
      <w:pPr>
        <w:pStyle w:val="22"/>
        <w:keepNext w:val="0"/>
        <w:autoSpaceDE w:val="0"/>
        <w:autoSpaceDN w:val="0"/>
        <w:adjustRightInd w:val="0"/>
        <w:jc w:val="center"/>
        <w:rPr>
          <w:rFonts w:ascii="Times New Roman" w:hAnsi="Times New Roman"/>
          <w:b w:val="0"/>
          <w:iCs/>
          <w:sz w:val="24"/>
          <w:szCs w:val="24"/>
        </w:rPr>
      </w:pPr>
      <w:r w:rsidRPr="00413FAB">
        <w:rPr>
          <w:rFonts w:ascii="Times New Roman" w:hAnsi="Times New Roman"/>
          <w:b w:val="0"/>
          <w:sz w:val="24"/>
          <w:szCs w:val="24"/>
        </w:rPr>
        <w:t>О внесении изменений в приложение к решению Совета депутатов муниципального образования «Муниципальный округ Сюмсинский район Удмуртской Республики» от 30 мая 2024 года № 382 «Об установлении мер социальной поддержки некоторым работникам, работающим в учреждениях и организациях, расположенных на территории муниципального образования «Муниципальный округ Сюмсинский район Удмуртской Республики»</w:t>
      </w:r>
    </w:p>
    <w:p w:rsidR="00413FAB" w:rsidRPr="00413FAB" w:rsidRDefault="00413FAB" w:rsidP="00413FAB">
      <w:pPr>
        <w:ind w:firstLine="720"/>
        <w:jc w:val="both"/>
        <w:rPr>
          <w:rFonts w:ascii="Times New Roman" w:hAnsi="Times New Roman" w:cs="Times New Roman"/>
          <w:sz w:val="24"/>
          <w:szCs w:val="24"/>
        </w:rPr>
      </w:pPr>
      <w:r w:rsidRPr="00413FAB">
        <w:rPr>
          <w:rFonts w:ascii="Times New Roman" w:hAnsi="Times New Roman" w:cs="Times New Roman"/>
          <w:sz w:val="24"/>
          <w:szCs w:val="24"/>
        </w:rPr>
        <w:t>В соответствии с Федеральным законом от 6 октября 2003 года № 131 - ФЗ «Об общих принципах организации местного самоуправления в Российской Федерации», Уставом муниципального образования «Муниципальный округ Сюмсинский район Удмуртской Республики»</w:t>
      </w:r>
    </w:p>
    <w:p w:rsidR="00413FAB" w:rsidRPr="00413FAB" w:rsidRDefault="00413FAB" w:rsidP="00413FAB">
      <w:pPr>
        <w:pStyle w:val="ConsPlusNormal"/>
        <w:ind w:firstLine="540"/>
        <w:jc w:val="both"/>
        <w:rPr>
          <w:szCs w:val="24"/>
        </w:rPr>
      </w:pPr>
    </w:p>
    <w:p w:rsidR="00413FAB" w:rsidRPr="00413FAB" w:rsidRDefault="00413FAB" w:rsidP="00413FAB">
      <w:pPr>
        <w:jc w:val="center"/>
        <w:rPr>
          <w:rFonts w:ascii="Times New Roman" w:hAnsi="Times New Roman" w:cs="Times New Roman"/>
          <w:sz w:val="24"/>
          <w:szCs w:val="24"/>
        </w:rPr>
      </w:pPr>
      <w:r w:rsidRPr="00413FAB">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413FAB" w:rsidRPr="00413FAB" w:rsidRDefault="00413FAB" w:rsidP="00413FAB">
      <w:pPr>
        <w:pStyle w:val="22"/>
        <w:keepNext w:val="0"/>
        <w:autoSpaceDE w:val="0"/>
        <w:autoSpaceDN w:val="0"/>
        <w:adjustRightInd w:val="0"/>
        <w:ind w:firstLine="709"/>
        <w:jc w:val="both"/>
        <w:rPr>
          <w:rFonts w:ascii="Times New Roman" w:hAnsi="Times New Roman"/>
          <w:b w:val="0"/>
          <w:iCs/>
          <w:sz w:val="24"/>
          <w:szCs w:val="24"/>
        </w:rPr>
      </w:pPr>
      <w:r w:rsidRPr="00413FAB">
        <w:rPr>
          <w:rFonts w:ascii="Times New Roman" w:hAnsi="Times New Roman"/>
          <w:b w:val="0"/>
          <w:sz w:val="24"/>
          <w:szCs w:val="24"/>
        </w:rPr>
        <w:t>1. Внести в приложение к решению Совета депутатов муниципального образования «Муниципальный округ Сюмсинский район Удмуртской Республики» от 30 мая 2024 года № 382 «Об установлении мер социальной поддержки некоторым работникам, работающим в учреждениях и организациях, расположенных на территории муниципального образования «Муниципальный округ Сюмсинский район Удмуртской Республики» следующие изменения:</w:t>
      </w:r>
    </w:p>
    <w:p w:rsidR="00413FAB" w:rsidRPr="00413FAB" w:rsidRDefault="00413FAB" w:rsidP="00413FAB">
      <w:pPr>
        <w:pStyle w:val="ConsPlusNormal"/>
        <w:ind w:firstLine="709"/>
        <w:jc w:val="both"/>
        <w:rPr>
          <w:szCs w:val="24"/>
        </w:rPr>
      </w:pPr>
      <w:r w:rsidRPr="00413FAB">
        <w:rPr>
          <w:szCs w:val="24"/>
        </w:rPr>
        <w:t>дополнить пунктом 5 следующего содержания: «5) пожарный;»;</w:t>
      </w:r>
    </w:p>
    <w:p w:rsidR="00413FAB" w:rsidRPr="00413FAB" w:rsidRDefault="00413FAB" w:rsidP="00413FAB">
      <w:pPr>
        <w:pStyle w:val="ConsPlusNormal"/>
        <w:ind w:firstLine="709"/>
        <w:jc w:val="both"/>
        <w:rPr>
          <w:szCs w:val="24"/>
        </w:rPr>
      </w:pPr>
      <w:r w:rsidRPr="00413FAB">
        <w:rPr>
          <w:szCs w:val="24"/>
        </w:rPr>
        <w:t>дополнить пунктом 6 следующего содержания: «6) водитель автомобиля (пожарного).».</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2. Настоящее решение подлежит официальному опубликованию.</w:t>
      </w:r>
    </w:p>
    <w:p w:rsidR="00413FAB" w:rsidRPr="00413FAB" w:rsidRDefault="00413FAB" w:rsidP="00413FAB">
      <w:pPr>
        <w:rPr>
          <w:rFonts w:ascii="Times New Roman" w:hAnsi="Times New Roman" w:cs="Times New Roman"/>
          <w:sz w:val="24"/>
          <w:szCs w:val="24"/>
        </w:rPr>
      </w:pPr>
    </w:p>
    <w:p w:rsidR="00413FAB" w:rsidRPr="00413FAB" w:rsidRDefault="00413FAB" w:rsidP="00413FAB">
      <w:pPr>
        <w:jc w:val="both"/>
        <w:rPr>
          <w:rFonts w:ascii="Times New Roman" w:hAnsi="Times New Roman" w:cs="Times New Roman"/>
          <w:sz w:val="24"/>
          <w:szCs w:val="24"/>
        </w:rPr>
      </w:pP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Председатель Сюмсинского</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районного Совета депутатов                                                                        А.Л.Пантюхин</w:t>
      </w:r>
    </w:p>
    <w:p w:rsidR="00413FAB" w:rsidRPr="00413FAB" w:rsidRDefault="00413FAB" w:rsidP="00413FAB">
      <w:pPr>
        <w:jc w:val="both"/>
        <w:rPr>
          <w:rFonts w:ascii="Times New Roman" w:hAnsi="Times New Roman" w:cs="Times New Roman"/>
          <w:sz w:val="24"/>
          <w:szCs w:val="24"/>
        </w:rPr>
      </w:pPr>
    </w:p>
    <w:p w:rsidR="00413FAB" w:rsidRPr="00413FAB" w:rsidRDefault="00413FAB" w:rsidP="00413FAB">
      <w:pPr>
        <w:jc w:val="both"/>
        <w:rPr>
          <w:rFonts w:ascii="Times New Roman" w:hAnsi="Times New Roman" w:cs="Times New Roman"/>
          <w:sz w:val="24"/>
          <w:szCs w:val="24"/>
        </w:rPr>
      </w:pP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Глава Сюмсинского района                                                                          П.П.Кудрявцев</w:t>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        </w:t>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       с.Сюмси</w:t>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24 октября 2024 года </w:t>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        № 408</w:t>
      </w:r>
    </w:p>
    <w:p w:rsidR="00413FAB" w:rsidRDefault="00413FAB" w:rsidP="0043149D">
      <w:pPr>
        <w:pStyle w:val="AAA"/>
        <w:widowControl w:val="0"/>
        <w:spacing w:after="0"/>
        <w:jc w:val="left"/>
        <w:rPr>
          <w:color w:val="auto"/>
          <w:sz w:val="20"/>
          <w:szCs w:val="20"/>
        </w:rPr>
      </w:pPr>
    </w:p>
    <w:tbl>
      <w:tblPr>
        <w:tblW w:w="9639" w:type="dxa"/>
        <w:tblLook w:val="01E0"/>
      </w:tblPr>
      <w:tblGrid>
        <w:gridCol w:w="4487"/>
        <w:gridCol w:w="1386"/>
        <w:gridCol w:w="3766"/>
      </w:tblGrid>
      <w:tr w:rsidR="00413FAB" w:rsidRPr="00413FAB" w:rsidTr="00ED276A">
        <w:tc>
          <w:tcPr>
            <w:tcW w:w="4487" w:type="dxa"/>
            <w:vAlign w:val="center"/>
          </w:tcPr>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lastRenderedPageBreak/>
              <w:t>Совет депутатов</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 муниципального образования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«Муниципальный округ Сюмсинский район Удмуртской Республики»</w:t>
            </w:r>
          </w:p>
          <w:p w:rsidR="00413FAB" w:rsidRPr="00413FAB" w:rsidRDefault="00413FAB" w:rsidP="00ED276A">
            <w:pPr>
              <w:jc w:val="center"/>
              <w:rPr>
                <w:rFonts w:ascii="Times New Roman" w:eastAsia="Calibri" w:hAnsi="Times New Roman" w:cs="Times New Roman"/>
                <w:spacing w:val="20"/>
                <w:sz w:val="24"/>
                <w:szCs w:val="24"/>
                <w:lang w:eastAsia="en-US"/>
              </w:rPr>
            </w:pPr>
          </w:p>
        </w:tc>
        <w:tc>
          <w:tcPr>
            <w:tcW w:w="1386" w:type="dxa"/>
            <w:hideMark/>
          </w:tcPr>
          <w:p w:rsidR="00413FAB" w:rsidRPr="00413FAB" w:rsidRDefault="00413FAB" w:rsidP="00ED276A">
            <w:pPr>
              <w:spacing w:after="200" w:line="276" w:lineRule="auto"/>
              <w:rPr>
                <w:rFonts w:ascii="Times New Roman" w:eastAsia="Calibri" w:hAnsi="Times New Roman" w:cs="Times New Roman"/>
                <w:spacing w:val="20"/>
                <w:sz w:val="24"/>
                <w:szCs w:val="24"/>
                <w:lang w:eastAsia="en-US"/>
              </w:rPr>
            </w:pPr>
            <w:r w:rsidRPr="00413FAB">
              <w:rPr>
                <w:rFonts w:ascii="Times New Roman" w:hAnsi="Times New Roman" w:cs="Times New Roman"/>
                <w:noProof/>
                <w:spacing w:val="20"/>
                <w:sz w:val="24"/>
                <w:szCs w:val="24"/>
              </w:rPr>
              <w:drawing>
                <wp:inline distT="0" distB="0" distL="0" distR="0">
                  <wp:extent cx="716915" cy="687705"/>
                  <wp:effectExtent l="19050" t="0" r="6985"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6915" cy="687705"/>
                          </a:xfrm>
                          <a:prstGeom prst="rect">
                            <a:avLst/>
                          </a:prstGeom>
                          <a:noFill/>
                          <a:ln w="9525">
                            <a:noFill/>
                            <a:miter lim="800000"/>
                            <a:headEnd/>
                            <a:tailEnd/>
                          </a:ln>
                        </pic:spPr>
                      </pic:pic>
                    </a:graphicData>
                  </a:graphic>
                </wp:inline>
              </w:drawing>
            </w:r>
          </w:p>
        </w:tc>
        <w:tc>
          <w:tcPr>
            <w:tcW w:w="3766" w:type="dxa"/>
            <w:hideMark/>
          </w:tcPr>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t xml:space="preserve">«Удмурт Элькунысь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Сюмси ёрос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муниципал округ»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муниципал кылдытэтысь </w:t>
            </w:r>
          </w:p>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t>депутатъёслэн Кенешсы</w:t>
            </w:r>
          </w:p>
        </w:tc>
      </w:tr>
    </w:tbl>
    <w:p w:rsidR="00413FAB" w:rsidRPr="00413FAB" w:rsidRDefault="00413FAB" w:rsidP="00413FAB">
      <w:pPr>
        <w:keepNext/>
        <w:ind w:left="-540"/>
        <w:jc w:val="center"/>
        <w:outlineLvl w:val="0"/>
        <w:rPr>
          <w:rFonts w:ascii="Times New Roman" w:hAnsi="Times New Roman" w:cs="Times New Roman"/>
          <w:b/>
          <w:bCs/>
          <w:sz w:val="44"/>
          <w:szCs w:val="44"/>
        </w:rPr>
      </w:pPr>
      <w:r w:rsidRPr="00413FAB">
        <w:rPr>
          <w:rFonts w:ascii="Times New Roman" w:hAnsi="Times New Roman" w:cs="Times New Roman"/>
          <w:b/>
          <w:bCs/>
          <w:sz w:val="44"/>
          <w:szCs w:val="44"/>
        </w:rPr>
        <w:t xml:space="preserve">     РЕШЕНИЕ</w:t>
      </w:r>
    </w:p>
    <w:p w:rsidR="00413FAB" w:rsidRPr="00413FAB" w:rsidRDefault="00413FAB" w:rsidP="00413FAB">
      <w:pPr>
        <w:ind w:left="-540"/>
        <w:jc w:val="center"/>
        <w:rPr>
          <w:rFonts w:ascii="Times New Roman" w:hAnsi="Times New Roman" w:cs="Times New Roman"/>
          <w:b/>
          <w:bCs/>
          <w:sz w:val="28"/>
          <w:szCs w:val="28"/>
        </w:rPr>
      </w:pP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 xml:space="preserve">Принято </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 xml:space="preserve">Советом депутатов муниципального образования </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 xml:space="preserve">«Муниципальный округ Сюмсинский район                                        </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Удмуртской Республики» первого созыва                                               24 октября 2024 года</w:t>
      </w:r>
    </w:p>
    <w:p w:rsidR="00413FAB" w:rsidRPr="00413FAB" w:rsidRDefault="00413FAB" w:rsidP="00413FAB">
      <w:pPr>
        <w:jc w:val="right"/>
        <w:rPr>
          <w:rFonts w:ascii="Times New Roman" w:hAnsi="Times New Roman" w:cs="Times New Roman"/>
          <w:sz w:val="24"/>
          <w:szCs w:val="24"/>
        </w:rPr>
      </w:pPr>
    </w:p>
    <w:p w:rsidR="00413FAB" w:rsidRPr="00413FAB" w:rsidRDefault="00413FAB" w:rsidP="00413FAB">
      <w:pPr>
        <w:pStyle w:val="22"/>
        <w:keepNext w:val="0"/>
        <w:autoSpaceDE w:val="0"/>
        <w:autoSpaceDN w:val="0"/>
        <w:adjustRightInd w:val="0"/>
        <w:contextualSpacing/>
        <w:jc w:val="center"/>
        <w:rPr>
          <w:rFonts w:ascii="Times New Roman" w:hAnsi="Times New Roman"/>
          <w:b w:val="0"/>
          <w:sz w:val="24"/>
          <w:szCs w:val="24"/>
        </w:rPr>
      </w:pPr>
      <w:r w:rsidRPr="00413FAB">
        <w:rPr>
          <w:rFonts w:ascii="Times New Roman" w:hAnsi="Times New Roman"/>
          <w:b w:val="0"/>
          <w:sz w:val="24"/>
          <w:szCs w:val="24"/>
        </w:rPr>
        <w:t>Об утверждении Положения о представительских расходах и иных расходах,</w:t>
      </w:r>
    </w:p>
    <w:p w:rsidR="00413FAB" w:rsidRPr="00413FAB" w:rsidRDefault="00413FAB" w:rsidP="00413FAB">
      <w:pPr>
        <w:pStyle w:val="22"/>
        <w:keepNext w:val="0"/>
        <w:autoSpaceDE w:val="0"/>
        <w:autoSpaceDN w:val="0"/>
        <w:adjustRightInd w:val="0"/>
        <w:contextualSpacing/>
        <w:jc w:val="center"/>
        <w:rPr>
          <w:rFonts w:ascii="Times New Roman" w:hAnsi="Times New Roman"/>
          <w:b w:val="0"/>
          <w:iCs/>
          <w:sz w:val="24"/>
          <w:szCs w:val="24"/>
        </w:rPr>
      </w:pPr>
      <w:r w:rsidRPr="00413FAB">
        <w:rPr>
          <w:rFonts w:ascii="Times New Roman" w:hAnsi="Times New Roman"/>
          <w:b w:val="0"/>
          <w:sz w:val="24"/>
          <w:szCs w:val="24"/>
        </w:rPr>
        <w:t>связанных с представительской деятельностью органов местного самоуправления муниципального образования «Муниципальный округ Сюмсинский район Удмуртской Республики»</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В целях упорядочения использования средств бюджета муниципального образования «Муниципальный округ Сюмсинский район Удмуртской Республики» на представительские расходы и иные расходы, связанные с представительской деятельностью органов местного самоуправления муниципального образования «Муниципальный округ Сюмсинский район Удмуртской Республики», в соответствии с Федеральным законом «Об общих принципах организации местного самоуправления в Российской Федерации», Бюджетным кодексом Российской Федерации, руководствуясь Уставом муниципального образования «Муниципальный округ Сюмсинский район Удмуртской Республики»</w:t>
      </w:r>
    </w:p>
    <w:p w:rsidR="00413FAB" w:rsidRPr="00413FAB" w:rsidRDefault="00413FAB" w:rsidP="00413FAB">
      <w:pPr>
        <w:pStyle w:val="ConsPlusNormal"/>
        <w:ind w:firstLine="540"/>
        <w:jc w:val="both"/>
        <w:rPr>
          <w:szCs w:val="24"/>
        </w:rPr>
      </w:pPr>
    </w:p>
    <w:p w:rsidR="00413FAB" w:rsidRPr="00413FAB" w:rsidRDefault="00413FAB" w:rsidP="00413FAB">
      <w:pPr>
        <w:jc w:val="center"/>
        <w:rPr>
          <w:rFonts w:ascii="Times New Roman" w:hAnsi="Times New Roman" w:cs="Times New Roman"/>
          <w:sz w:val="24"/>
          <w:szCs w:val="24"/>
        </w:rPr>
      </w:pPr>
      <w:r w:rsidRPr="00413FAB">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413FAB" w:rsidRPr="00413FAB" w:rsidRDefault="00413FAB" w:rsidP="00413FAB">
      <w:pPr>
        <w:jc w:val="both"/>
        <w:rPr>
          <w:rFonts w:ascii="Times New Roman" w:hAnsi="Times New Roman" w:cs="Times New Roman"/>
          <w:sz w:val="24"/>
          <w:szCs w:val="24"/>
        </w:rPr>
      </w:pP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1. Утвердить прилагаемое Положение о представительских расходах и иных расходах, связанных с представительской деятельностью органов местного самоуправления муниципального образования «Муниципальный округ Сюмсинский район Удмуртской Республики».</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2. Признать утратившим силу решение Совета депутатов Сюмсинского района Удмуртской Республике от 25 февраля 2004 года №13 «О положении о порядке расходования денежных средств со статьи «Прочие расходы» строка «Представительские расходы» бюджета района в новой редакции».</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3. Настоящее решение вступает в силу со дня его официального опубликования.</w:t>
      </w:r>
    </w:p>
    <w:p w:rsidR="00413FAB" w:rsidRPr="00413FAB" w:rsidRDefault="00413FAB" w:rsidP="00413FAB">
      <w:pPr>
        <w:rPr>
          <w:rFonts w:ascii="Times New Roman" w:hAnsi="Times New Roman" w:cs="Times New Roman"/>
          <w:sz w:val="24"/>
          <w:szCs w:val="24"/>
        </w:rPr>
      </w:pP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Председатель  Сюмсинского</w:t>
      </w:r>
    </w:p>
    <w:p w:rsidR="00413FAB" w:rsidRPr="00413FAB" w:rsidRDefault="00413FAB" w:rsidP="00413FAB">
      <w:pPr>
        <w:rPr>
          <w:rFonts w:ascii="Times New Roman" w:hAnsi="Times New Roman" w:cs="Times New Roman"/>
          <w:bCs/>
          <w:sz w:val="24"/>
          <w:szCs w:val="24"/>
        </w:rPr>
      </w:pPr>
      <w:r w:rsidRPr="00413FAB">
        <w:rPr>
          <w:rFonts w:ascii="Times New Roman" w:hAnsi="Times New Roman" w:cs="Times New Roman"/>
          <w:sz w:val="24"/>
          <w:szCs w:val="24"/>
        </w:rPr>
        <w:t>районного Совета депутатов</w:t>
      </w:r>
      <w:r w:rsidRPr="00413FAB">
        <w:rPr>
          <w:rFonts w:ascii="Times New Roman" w:hAnsi="Times New Roman" w:cs="Times New Roman"/>
          <w:bCs/>
          <w:sz w:val="24"/>
          <w:szCs w:val="24"/>
        </w:rPr>
        <w:t xml:space="preserve">                                                                         А.Л. Пантюхин</w:t>
      </w:r>
    </w:p>
    <w:p w:rsidR="00413FAB" w:rsidRPr="00413FAB" w:rsidRDefault="00413FAB" w:rsidP="00413FAB">
      <w:pPr>
        <w:rPr>
          <w:rFonts w:ascii="Times New Roman" w:hAnsi="Times New Roman" w:cs="Times New Roman"/>
          <w:bCs/>
          <w:sz w:val="24"/>
          <w:szCs w:val="24"/>
        </w:rPr>
      </w:pPr>
    </w:p>
    <w:p w:rsidR="00413FAB" w:rsidRPr="00413FAB" w:rsidRDefault="00413FAB" w:rsidP="00413FAB">
      <w:pPr>
        <w:ind w:left="-540"/>
        <w:rPr>
          <w:rFonts w:ascii="Times New Roman" w:hAnsi="Times New Roman" w:cs="Times New Roman"/>
          <w:sz w:val="24"/>
          <w:szCs w:val="24"/>
        </w:rPr>
      </w:pPr>
      <w:r w:rsidRPr="00413FAB">
        <w:rPr>
          <w:rFonts w:ascii="Times New Roman" w:hAnsi="Times New Roman" w:cs="Times New Roman"/>
          <w:sz w:val="24"/>
          <w:szCs w:val="24"/>
        </w:rPr>
        <w:t xml:space="preserve">        </w:t>
      </w:r>
    </w:p>
    <w:p w:rsidR="00413FAB" w:rsidRPr="00413FAB" w:rsidRDefault="00413FAB" w:rsidP="00413FAB">
      <w:pPr>
        <w:ind w:left="-540"/>
        <w:rPr>
          <w:rFonts w:ascii="Times New Roman" w:hAnsi="Times New Roman" w:cs="Times New Roman"/>
          <w:sz w:val="24"/>
          <w:szCs w:val="24"/>
        </w:rPr>
      </w:pPr>
      <w:r w:rsidRPr="00413FAB">
        <w:rPr>
          <w:rFonts w:ascii="Times New Roman" w:hAnsi="Times New Roman" w:cs="Times New Roman"/>
          <w:sz w:val="24"/>
          <w:szCs w:val="24"/>
        </w:rPr>
        <w:t xml:space="preserve">        Глава Сюмсинского района                                                                          П.П. Кудрявцев</w:t>
      </w:r>
    </w:p>
    <w:p w:rsidR="00413FAB" w:rsidRPr="00413FAB" w:rsidRDefault="00413FAB" w:rsidP="00413FAB">
      <w:pPr>
        <w:autoSpaceDE w:val="0"/>
        <w:rPr>
          <w:rFonts w:ascii="Times New Roman" w:hAnsi="Times New Roman" w:cs="Times New Roman"/>
          <w:sz w:val="24"/>
          <w:szCs w:val="24"/>
        </w:rPr>
      </w:pP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         с. Сюмси</w:t>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24 октября 2024 года </w:t>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           № 409</w:t>
      </w:r>
    </w:p>
    <w:p w:rsidR="00413FAB" w:rsidRDefault="00413FAB" w:rsidP="00413FAB">
      <w:pPr>
        <w:pStyle w:val="ConsPlusNormal"/>
        <w:jc w:val="right"/>
        <w:outlineLvl w:val="0"/>
        <w:rPr>
          <w:szCs w:val="24"/>
        </w:rPr>
      </w:pPr>
    </w:p>
    <w:p w:rsidR="00413FAB" w:rsidRPr="00413FAB" w:rsidRDefault="00413FAB" w:rsidP="00413FAB">
      <w:pPr>
        <w:pStyle w:val="ConsPlusNormal"/>
        <w:jc w:val="right"/>
        <w:outlineLvl w:val="0"/>
        <w:rPr>
          <w:szCs w:val="24"/>
        </w:rPr>
      </w:pPr>
      <w:r w:rsidRPr="00413FAB">
        <w:rPr>
          <w:szCs w:val="24"/>
        </w:rPr>
        <w:lastRenderedPageBreak/>
        <w:t>УТВЕРЖДЕНО</w:t>
      </w:r>
    </w:p>
    <w:p w:rsidR="00413FAB" w:rsidRPr="00413FAB" w:rsidRDefault="00413FAB" w:rsidP="00413FAB">
      <w:pPr>
        <w:pStyle w:val="ConsPlusNormal"/>
        <w:jc w:val="right"/>
        <w:rPr>
          <w:szCs w:val="24"/>
        </w:rPr>
      </w:pPr>
      <w:r w:rsidRPr="00413FAB">
        <w:rPr>
          <w:szCs w:val="24"/>
        </w:rPr>
        <w:t xml:space="preserve">решением Совета депутатов </w:t>
      </w:r>
    </w:p>
    <w:p w:rsidR="00413FAB" w:rsidRPr="00413FAB" w:rsidRDefault="00413FAB" w:rsidP="00413FAB">
      <w:pPr>
        <w:pStyle w:val="ConsPlusNormal"/>
        <w:jc w:val="right"/>
        <w:rPr>
          <w:szCs w:val="24"/>
        </w:rPr>
      </w:pPr>
      <w:r w:rsidRPr="00413FAB">
        <w:rPr>
          <w:szCs w:val="24"/>
        </w:rPr>
        <w:t>муниципального образования</w:t>
      </w:r>
    </w:p>
    <w:p w:rsidR="00413FAB" w:rsidRPr="00413FAB" w:rsidRDefault="00413FAB" w:rsidP="00413FAB">
      <w:pPr>
        <w:pStyle w:val="ConsPlusNormal"/>
        <w:jc w:val="right"/>
        <w:rPr>
          <w:szCs w:val="24"/>
        </w:rPr>
      </w:pPr>
      <w:r w:rsidRPr="00413FAB">
        <w:rPr>
          <w:szCs w:val="24"/>
        </w:rPr>
        <w:t xml:space="preserve">«Муниципальный округ Сюмсинский </w:t>
      </w:r>
    </w:p>
    <w:p w:rsidR="00413FAB" w:rsidRPr="00413FAB" w:rsidRDefault="00413FAB" w:rsidP="00413FAB">
      <w:pPr>
        <w:pStyle w:val="ConsPlusNormal"/>
        <w:jc w:val="right"/>
        <w:rPr>
          <w:szCs w:val="24"/>
        </w:rPr>
      </w:pPr>
      <w:r w:rsidRPr="00413FAB">
        <w:rPr>
          <w:szCs w:val="24"/>
        </w:rPr>
        <w:t xml:space="preserve">район Удмуртской Республики» </w:t>
      </w:r>
    </w:p>
    <w:p w:rsidR="00413FAB" w:rsidRPr="00413FAB" w:rsidRDefault="00413FAB" w:rsidP="00413FAB">
      <w:pPr>
        <w:pStyle w:val="ConsPlusNormal"/>
        <w:jc w:val="right"/>
        <w:rPr>
          <w:szCs w:val="24"/>
        </w:rPr>
      </w:pPr>
      <w:r w:rsidRPr="00413FAB">
        <w:rPr>
          <w:szCs w:val="24"/>
        </w:rPr>
        <w:t>от 24 октября 2024 года № 409</w:t>
      </w:r>
    </w:p>
    <w:p w:rsidR="00413FAB" w:rsidRPr="00413FAB" w:rsidRDefault="00413FAB" w:rsidP="00413FAB">
      <w:pPr>
        <w:pStyle w:val="ConsPlusNormal"/>
        <w:jc w:val="right"/>
        <w:rPr>
          <w:szCs w:val="24"/>
        </w:rPr>
      </w:pPr>
    </w:p>
    <w:p w:rsidR="00413FAB" w:rsidRPr="00413FAB" w:rsidRDefault="00413FAB" w:rsidP="00413FAB">
      <w:pPr>
        <w:autoSpaceDE w:val="0"/>
        <w:autoSpaceDN w:val="0"/>
        <w:adjustRightInd w:val="0"/>
        <w:ind w:firstLine="540"/>
        <w:jc w:val="center"/>
        <w:rPr>
          <w:rFonts w:ascii="Times New Roman" w:hAnsi="Times New Roman" w:cs="Times New Roman"/>
          <w:b/>
          <w:sz w:val="24"/>
          <w:szCs w:val="24"/>
        </w:rPr>
      </w:pPr>
      <w:r w:rsidRPr="00413FAB">
        <w:rPr>
          <w:rFonts w:ascii="Times New Roman" w:hAnsi="Times New Roman" w:cs="Times New Roman"/>
          <w:b/>
          <w:sz w:val="24"/>
          <w:szCs w:val="24"/>
        </w:rPr>
        <w:t xml:space="preserve">Положение </w:t>
      </w:r>
    </w:p>
    <w:p w:rsidR="00413FAB" w:rsidRPr="00413FAB" w:rsidRDefault="00413FAB" w:rsidP="00413FAB">
      <w:pPr>
        <w:autoSpaceDE w:val="0"/>
        <w:autoSpaceDN w:val="0"/>
        <w:adjustRightInd w:val="0"/>
        <w:ind w:firstLine="540"/>
        <w:jc w:val="center"/>
        <w:rPr>
          <w:rFonts w:ascii="Times New Roman" w:hAnsi="Times New Roman" w:cs="Times New Roman"/>
          <w:b/>
          <w:sz w:val="24"/>
          <w:szCs w:val="24"/>
        </w:rPr>
      </w:pPr>
      <w:r w:rsidRPr="00413FAB">
        <w:rPr>
          <w:rFonts w:ascii="Times New Roman" w:hAnsi="Times New Roman" w:cs="Times New Roman"/>
          <w:b/>
          <w:sz w:val="24"/>
          <w:szCs w:val="24"/>
        </w:rPr>
        <w:t>о представительских расходах и иных расходах, связанных с представительской деятельностью органов местного самоуправления муниципального образования «Муниципальный округ Сюмсинский район Удмуртской Республики»</w:t>
      </w:r>
    </w:p>
    <w:p w:rsidR="00413FAB" w:rsidRPr="00413FAB" w:rsidRDefault="00413FAB" w:rsidP="00413FAB">
      <w:pPr>
        <w:jc w:val="both"/>
        <w:rPr>
          <w:rFonts w:ascii="Times New Roman" w:hAnsi="Times New Roman" w:cs="Times New Roman"/>
          <w:sz w:val="24"/>
          <w:szCs w:val="24"/>
        </w:rPr>
      </w:pP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1. Настоящее Положение устанавливает порядок выделения и использования средств бюджета муниципального образования «Муниципальный округ Сюмсинский район Удмуртской Республики» (далее - бюджет района) на представительские расходы и иные расходы, связанные с представительской деятельностью органов местного самоуправления муниципального образования «Муниципальный округ Сюмсинский район Удмуртской Республики», регламентирует отчетность использования указанных средств.</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2. Целевым назначением представительских и иных расходов, связанных с осуществлением представительской деятельности органов местного самоуправления муниципального образования «Муниципальный округ Сюмсинский район Удмуртской Республики», является обеспечение мероприятий по установлению сотрудничества органов местного самоуправления с другими организациями, формирование взаимовыгодных отношений в интересах муниципального образования «Муниципальный округ Сюмсинский район Удмуртской Республики».</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bookmarkStart w:id="3" w:name="Par3"/>
      <w:bookmarkEnd w:id="3"/>
      <w:r w:rsidRPr="00413FAB">
        <w:rPr>
          <w:rFonts w:ascii="Times New Roman" w:hAnsi="Times New Roman" w:cs="Times New Roman"/>
          <w:sz w:val="24"/>
          <w:szCs w:val="24"/>
        </w:rPr>
        <w:t xml:space="preserve">3. Представительские расходы - это расходы, связанные с проведением официальных приемов, круглых столов, обслуживанием официальных делегаций, организацией и проведением переговоров, совещаний, конференций, с целью установления и (или) поддержания взаимовыгодного сотрудничества. </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К представительским расходам относятся:</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 расходы на проведение официального приема (завтрака, обеда или иного аналогичного мероприятия) для лиц, указанных в абзаце 1 настоящего пункта, а также официальных лиц органов местного самоуправления муниципального образования «Муниципальный округ Сюмсинский район Удмуртской Республики», участвующих в мероприятиях, переговорах (совещаниях, конференциях);</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 буфетное обслуживание во время переговоров (совещаний, конференций), официальных мероприятий;</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bookmarkStart w:id="4" w:name="Par7"/>
      <w:bookmarkEnd w:id="4"/>
      <w:r w:rsidRPr="00413FAB">
        <w:rPr>
          <w:rFonts w:ascii="Times New Roman" w:hAnsi="Times New Roman" w:cs="Times New Roman"/>
          <w:sz w:val="24"/>
          <w:szCs w:val="24"/>
        </w:rPr>
        <w:t>4. Иные расходы, связанные с представительской деятельностью - это расходы органов местного самоуправления муниципального образования «Муниципальный округ Сюмсинский район Удмуртской Республики», связанные:</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1) с участием представителей органов местного самоуправления муниципального образования «Муниципальный округ Сюмсинский район Удмуртской Республики» в торжественных праздничных мероприятиях, организованных органами местного самоуправления на территории муниципального образования «Муниципальный округ Сюмсинский район Удмуртской Республики»;</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2) с участием представителей органов местного самоуправления муниципального образования «Муниципальный округ Сюмсинский район Удмуртской Республики» в торжественных праздничных мероприятиях, организованных иными субъектами на территории муниципального образования «Муниципальный округ Сюмсинский район Удмуртской Республики»;</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lastRenderedPageBreak/>
        <w:t>3) с участием представителей органов местного самоуправления муниципального образования «Муниципальный округ Сюмсинский район Удмуртской Республики» в торжественных праздничных мероприятиях, организованных иными субъектами за пределами территории муниципального образования «Муниципальный округ Сюмсинский район Удмуртской Республики»;</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4) с участием представителей органов местного самоуправления муниципального образования «Муниципальный округ Сюмсинский район Удмуртской Республики» во встречах, направленных на развитие взаимоотношений муниципального образования «Муниципальный округ Сюмсинский район Удмуртской Республики» с иными муниципальными образованиями, субъектами Российской Федерации и зарубежными странами;</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5) с проведением заседаний, конференций, семинаров, совещаний и других официальных мероприятий органов местного самоуправления;</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6) с проведением торжественных приемов, круглых столов, организованных в органах местного самоуправления муниципального образования «Муниципальный округ Сюмсинский район Удмуртской Республики» для:</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 xml:space="preserve">а) ветеранов Великой Отечественной войны, ветеранов боевых действий и других граждан, отнесенных федеральным законодательством к льготным категориям, включая участников СВО (специальной военной операции), а также членов их семей; </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б) заслуженных работников образования, здравоохранения, культуры, искусства, спорта, производственной сферы;</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в) почетных граждан;</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г) спортсменов, студентов, учащихся школ, достигших высоких показателей в своей деятельности, представителей общественности;</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7) с участием представителей органов местного самоуправления муниципального образования «Муниципальный округ Сюмсинский район Удмуртской Республики» в чествовании заслуженных юбиляров;</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8) с участием представителей органов местного самоуправления муниципального образования «Муниципальный округ Сюмсинский район Удмуртской Республики» в траурных мероприятиях, посвященных памятным общероссийским датам;</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9) с участием представителей органов местного самоуправления муниципального образования «Муниципальный округ Сюмсинский район Удмуртской Республики» в траурных мероприятиях, связанных со смертью людей, внесших значительный вклад в развитие муниципального образования «Муниципальный округ Сюмсинский район Удмуртской Республики».</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5. Представители органов местного самоуправления муниципального образования «Муниципальный округ Сюмсинский район Удмуртской Республики» - включенные в состав делегации (участвующие в переговорах или иных мероприятиях) лица, депутаты Совета депутатов муниципального образования «Муниципальный округ Сюмсинский район Удмуртской Республики», муниципальные служащие, а также иные лица, привлеченные для участия в переговорах (включенные в состав делегации) в качестве представителей муниципального образования «Муниципальный округ Сюмсинский район Удмуртской Республики».</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6. Официальные лица - лица, являющиеся представителями организации, имеющие предоставленные организацией полномочия на участие в официальных мероприятиях и подписание официальных документов.</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7. Финансирование представительских расходов, указанных в пунктах 3 и 4 настоящего Положения, осуществляется на основании распорядительного документа органа местного самоуправления муниципального образования «Муниципальный округ Сюмсинский район Удмуртской Республики».</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8. К распорядительному документу прилагаются:</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lastRenderedPageBreak/>
        <w:t>а) программа мероприятия, утвержденная Главой муниципального образования «Муниципальный округ Сюмсинский район Удмуртской Республики», которая включает в себя следующие сведения:</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 планируемые к проведению мероприятия с указанием даты и места их проведения;</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 наименование организаций-участников;</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 иные сведения, связанные со спецификой мероприятия;</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б) смета расходов на организацию приема, утвержденная Главой муниципального образования «Муниципальный округ Сюмсинский район Удмуртской Республики», которая включает в себя следующие сведения:</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 расходы на оплату питания;</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 расходы на проведение официального приема (завтрака, обеда или иного аналогичного мероприятия);</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 расходы на буфетное обслуживание;</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 расходы на приобретение сувениров, памятных подарков и цветов;</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 иные расходы, связанные со спецификой проводимых мероприятий по приему делегации.</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9. Расходы капитального характера, связанные с оборудованием места проведения мероприятий, к представительским расходам не относятся. Приобретенные для этого материальные ценности подлежат оприходованию в установленном порядке.</w:t>
      </w:r>
    </w:p>
    <w:p w:rsidR="00413FAB" w:rsidRPr="00413FAB" w:rsidRDefault="00413FAB" w:rsidP="00413FAB">
      <w:pPr>
        <w:autoSpaceDE w:val="0"/>
        <w:autoSpaceDN w:val="0"/>
        <w:adjustRightInd w:val="0"/>
        <w:ind w:firstLine="709"/>
        <w:jc w:val="both"/>
        <w:rPr>
          <w:rFonts w:ascii="Times New Roman" w:hAnsi="Times New Roman" w:cs="Times New Roman"/>
          <w:sz w:val="24"/>
          <w:szCs w:val="24"/>
        </w:rPr>
      </w:pPr>
      <w:r w:rsidRPr="00413FAB">
        <w:rPr>
          <w:rFonts w:ascii="Times New Roman" w:hAnsi="Times New Roman" w:cs="Times New Roman"/>
          <w:sz w:val="24"/>
          <w:szCs w:val="24"/>
        </w:rPr>
        <w:t>10. При оформлении расходов, связанных с представительской деятельностью органов местного самоуправления муниципального образования «Муниципальный округ Сюмсинский район Удмуртской Республики», допускается не утверждать программу проведения мероприятий в виде отдельного документа, а необходимую информацию изложить в тексте распорядительного документа.</w:t>
      </w:r>
    </w:p>
    <w:p w:rsidR="00413FAB" w:rsidRPr="00413FAB" w:rsidRDefault="00413FAB" w:rsidP="00413FAB">
      <w:pPr>
        <w:autoSpaceDE w:val="0"/>
        <w:autoSpaceDN w:val="0"/>
        <w:adjustRightInd w:val="0"/>
        <w:ind w:firstLine="709"/>
        <w:jc w:val="center"/>
        <w:rPr>
          <w:rFonts w:ascii="Times New Roman" w:hAnsi="Times New Roman" w:cs="Times New Roman"/>
          <w:sz w:val="24"/>
          <w:szCs w:val="24"/>
        </w:rPr>
      </w:pPr>
      <w:r w:rsidRPr="00413FAB">
        <w:rPr>
          <w:rFonts w:ascii="Times New Roman" w:hAnsi="Times New Roman" w:cs="Times New Roman"/>
          <w:sz w:val="24"/>
          <w:szCs w:val="24"/>
        </w:rPr>
        <w:t>_________________</w:t>
      </w:r>
    </w:p>
    <w:p w:rsidR="00413FAB" w:rsidRPr="00413FAB" w:rsidRDefault="00413FAB" w:rsidP="0043149D">
      <w:pPr>
        <w:pStyle w:val="AAA"/>
        <w:widowControl w:val="0"/>
        <w:spacing w:after="0"/>
        <w:jc w:val="left"/>
        <w:rPr>
          <w:color w:val="auto"/>
        </w:rPr>
      </w:pPr>
    </w:p>
    <w:p w:rsidR="00413FAB" w:rsidRPr="00413FAB" w:rsidRDefault="00413FAB" w:rsidP="0043149D">
      <w:pPr>
        <w:pStyle w:val="AAA"/>
        <w:widowControl w:val="0"/>
        <w:spacing w:after="0"/>
        <w:jc w:val="left"/>
        <w:rPr>
          <w:color w:val="auto"/>
        </w:rPr>
      </w:pPr>
    </w:p>
    <w:p w:rsidR="00413FAB" w:rsidRPr="00413FAB" w:rsidRDefault="00413FAB" w:rsidP="0043149D">
      <w:pPr>
        <w:pStyle w:val="AAA"/>
        <w:widowControl w:val="0"/>
        <w:spacing w:after="0"/>
        <w:jc w:val="left"/>
        <w:rPr>
          <w:color w:val="auto"/>
        </w:rPr>
      </w:pPr>
    </w:p>
    <w:p w:rsidR="00413FAB" w:rsidRPr="00413FAB" w:rsidRDefault="00413FAB" w:rsidP="0043149D">
      <w:pPr>
        <w:pStyle w:val="AAA"/>
        <w:widowControl w:val="0"/>
        <w:spacing w:after="0"/>
        <w:jc w:val="left"/>
        <w:rPr>
          <w:color w:val="auto"/>
        </w:rPr>
      </w:pPr>
    </w:p>
    <w:p w:rsidR="00413FAB" w:rsidRPr="00413FAB" w:rsidRDefault="00413FAB" w:rsidP="0043149D">
      <w:pPr>
        <w:pStyle w:val="AAA"/>
        <w:widowControl w:val="0"/>
        <w:spacing w:after="0"/>
        <w:jc w:val="left"/>
        <w:rPr>
          <w:color w:val="auto"/>
        </w:rPr>
      </w:pPr>
    </w:p>
    <w:p w:rsidR="00413FAB" w:rsidRPr="00413FAB" w:rsidRDefault="00413FAB" w:rsidP="0043149D">
      <w:pPr>
        <w:pStyle w:val="AAA"/>
        <w:widowControl w:val="0"/>
        <w:spacing w:after="0"/>
        <w:jc w:val="left"/>
        <w:rPr>
          <w:color w:val="auto"/>
        </w:rPr>
      </w:pPr>
    </w:p>
    <w:p w:rsidR="00413FAB" w:rsidRPr="00413FAB" w:rsidRDefault="00413FAB" w:rsidP="0043149D">
      <w:pPr>
        <w:pStyle w:val="AAA"/>
        <w:widowControl w:val="0"/>
        <w:spacing w:after="0"/>
        <w:jc w:val="left"/>
        <w:rPr>
          <w:color w:val="auto"/>
        </w:rPr>
      </w:pPr>
    </w:p>
    <w:p w:rsidR="00413FAB" w:rsidRPr="00413FAB" w:rsidRDefault="00413FAB" w:rsidP="0043149D">
      <w:pPr>
        <w:pStyle w:val="AAA"/>
        <w:widowControl w:val="0"/>
        <w:spacing w:after="0"/>
        <w:jc w:val="left"/>
        <w:rPr>
          <w:color w:val="auto"/>
        </w:rPr>
      </w:pPr>
    </w:p>
    <w:p w:rsidR="00413FAB" w:rsidRPr="00413FAB" w:rsidRDefault="00413FAB" w:rsidP="0043149D">
      <w:pPr>
        <w:pStyle w:val="AAA"/>
        <w:widowControl w:val="0"/>
        <w:spacing w:after="0"/>
        <w:jc w:val="left"/>
        <w:rPr>
          <w:color w:val="auto"/>
        </w:rPr>
      </w:pPr>
    </w:p>
    <w:p w:rsidR="00413FAB" w:rsidRPr="00413FAB" w:rsidRDefault="00413FAB" w:rsidP="0043149D">
      <w:pPr>
        <w:pStyle w:val="AAA"/>
        <w:widowControl w:val="0"/>
        <w:spacing w:after="0"/>
        <w:jc w:val="left"/>
        <w:rPr>
          <w:color w:val="auto"/>
        </w:rPr>
      </w:pPr>
    </w:p>
    <w:p w:rsidR="00413FAB" w:rsidRPr="00413FAB" w:rsidRDefault="00413FAB" w:rsidP="0043149D">
      <w:pPr>
        <w:pStyle w:val="AAA"/>
        <w:widowControl w:val="0"/>
        <w:spacing w:after="0"/>
        <w:jc w:val="left"/>
        <w:rPr>
          <w:color w:val="auto"/>
        </w:rPr>
      </w:pPr>
    </w:p>
    <w:p w:rsidR="00413FAB" w:rsidRPr="00413FAB" w:rsidRDefault="00413FAB" w:rsidP="0043149D">
      <w:pPr>
        <w:pStyle w:val="AAA"/>
        <w:widowControl w:val="0"/>
        <w:spacing w:after="0"/>
        <w:jc w:val="left"/>
        <w:rPr>
          <w:color w:val="auto"/>
        </w:rPr>
      </w:pPr>
    </w:p>
    <w:p w:rsidR="00413FAB" w:rsidRPr="00413FAB" w:rsidRDefault="00413FAB" w:rsidP="0043149D">
      <w:pPr>
        <w:pStyle w:val="AAA"/>
        <w:widowControl w:val="0"/>
        <w:spacing w:after="0"/>
        <w:jc w:val="left"/>
        <w:rPr>
          <w:color w:val="auto"/>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p w:rsidR="00413FAB" w:rsidRDefault="00413FAB" w:rsidP="0043149D">
      <w:pPr>
        <w:pStyle w:val="AAA"/>
        <w:widowControl w:val="0"/>
        <w:spacing w:after="0"/>
        <w:jc w:val="left"/>
        <w:rPr>
          <w:color w:val="auto"/>
          <w:sz w:val="20"/>
          <w:szCs w:val="20"/>
        </w:rPr>
      </w:pPr>
    </w:p>
    <w:tbl>
      <w:tblPr>
        <w:tblW w:w="9639" w:type="dxa"/>
        <w:tblLook w:val="01E0"/>
      </w:tblPr>
      <w:tblGrid>
        <w:gridCol w:w="4487"/>
        <w:gridCol w:w="1386"/>
        <w:gridCol w:w="3766"/>
      </w:tblGrid>
      <w:tr w:rsidR="00413FAB" w:rsidRPr="00413FAB" w:rsidTr="001A7A06">
        <w:tc>
          <w:tcPr>
            <w:tcW w:w="4487" w:type="dxa"/>
            <w:vAlign w:val="center"/>
          </w:tcPr>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lastRenderedPageBreak/>
              <w:t>Совет депутатов</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 муниципального образования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«Муниципальный округ Сюмсинский район Удмуртской Республики»</w:t>
            </w:r>
          </w:p>
          <w:p w:rsidR="00413FAB" w:rsidRPr="00413FAB" w:rsidRDefault="00413FAB" w:rsidP="00ED276A">
            <w:pPr>
              <w:jc w:val="center"/>
              <w:rPr>
                <w:rFonts w:ascii="Times New Roman" w:eastAsia="Calibri" w:hAnsi="Times New Roman" w:cs="Times New Roman"/>
                <w:spacing w:val="20"/>
                <w:sz w:val="24"/>
                <w:szCs w:val="24"/>
                <w:lang w:eastAsia="en-US"/>
              </w:rPr>
            </w:pPr>
          </w:p>
        </w:tc>
        <w:tc>
          <w:tcPr>
            <w:tcW w:w="1386" w:type="dxa"/>
            <w:hideMark/>
          </w:tcPr>
          <w:p w:rsidR="00413FAB" w:rsidRPr="00413FAB" w:rsidRDefault="00413FAB" w:rsidP="00ED276A">
            <w:pPr>
              <w:spacing w:after="200" w:line="276" w:lineRule="auto"/>
              <w:rPr>
                <w:rFonts w:ascii="Times New Roman" w:eastAsia="Calibri" w:hAnsi="Times New Roman" w:cs="Times New Roman"/>
                <w:spacing w:val="20"/>
                <w:sz w:val="24"/>
                <w:szCs w:val="24"/>
                <w:lang w:eastAsia="en-US"/>
              </w:rPr>
            </w:pPr>
            <w:r w:rsidRPr="00413FAB">
              <w:rPr>
                <w:rFonts w:ascii="Times New Roman" w:hAnsi="Times New Roman" w:cs="Times New Roman"/>
                <w:noProof/>
                <w:spacing w:val="20"/>
                <w:sz w:val="24"/>
                <w:szCs w:val="24"/>
              </w:rPr>
              <w:drawing>
                <wp:inline distT="0" distB="0" distL="0" distR="0">
                  <wp:extent cx="714375" cy="685800"/>
                  <wp:effectExtent l="19050" t="0" r="9525"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66" w:type="dxa"/>
            <w:hideMark/>
          </w:tcPr>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t xml:space="preserve">«Удмурт Элькунысь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Сюмси ёрос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муниципал округ» </w:t>
            </w:r>
          </w:p>
          <w:p w:rsidR="00413FAB" w:rsidRPr="00413FAB" w:rsidRDefault="00413FAB" w:rsidP="00ED276A">
            <w:pPr>
              <w:jc w:val="center"/>
              <w:rPr>
                <w:rFonts w:ascii="Times New Roman" w:hAnsi="Times New Roman" w:cs="Times New Roman"/>
                <w:spacing w:val="20"/>
                <w:sz w:val="24"/>
                <w:szCs w:val="24"/>
              </w:rPr>
            </w:pPr>
            <w:r w:rsidRPr="00413FAB">
              <w:rPr>
                <w:rFonts w:ascii="Times New Roman" w:hAnsi="Times New Roman" w:cs="Times New Roman"/>
                <w:spacing w:val="20"/>
                <w:sz w:val="24"/>
                <w:szCs w:val="24"/>
              </w:rPr>
              <w:t xml:space="preserve">муниципал кылдытэтысь </w:t>
            </w:r>
          </w:p>
          <w:p w:rsidR="00413FAB" w:rsidRPr="00413FAB" w:rsidRDefault="00413FAB" w:rsidP="00ED276A">
            <w:pPr>
              <w:jc w:val="center"/>
              <w:rPr>
                <w:rFonts w:ascii="Times New Roman" w:eastAsia="Calibri" w:hAnsi="Times New Roman" w:cs="Times New Roman"/>
                <w:spacing w:val="20"/>
                <w:sz w:val="24"/>
                <w:szCs w:val="24"/>
                <w:lang w:eastAsia="en-US"/>
              </w:rPr>
            </w:pPr>
            <w:r w:rsidRPr="00413FAB">
              <w:rPr>
                <w:rFonts w:ascii="Times New Roman" w:hAnsi="Times New Roman" w:cs="Times New Roman"/>
                <w:spacing w:val="20"/>
                <w:sz w:val="24"/>
                <w:szCs w:val="24"/>
              </w:rPr>
              <w:t>депутатъёслэн Кенешсы</w:t>
            </w:r>
          </w:p>
        </w:tc>
      </w:tr>
    </w:tbl>
    <w:p w:rsidR="00413FAB" w:rsidRPr="00413FAB" w:rsidRDefault="00413FAB" w:rsidP="00413FAB">
      <w:pPr>
        <w:keepNext/>
        <w:ind w:left="-540"/>
        <w:jc w:val="center"/>
        <w:outlineLvl w:val="0"/>
        <w:rPr>
          <w:rFonts w:ascii="Times New Roman" w:hAnsi="Times New Roman" w:cs="Times New Roman"/>
          <w:b/>
          <w:bCs/>
          <w:sz w:val="44"/>
          <w:szCs w:val="44"/>
        </w:rPr>
      </w:pPr>
      <w:r w:rsidRPr="00413FAB">
        <w:rPr>
          <w:rFonts w:ascii="Times New Roman" w:hAnsi="Times New Roman" w:cs="Times New Roman"/>
          <w:b/>
          <w:bCs/>
          <w:sz w:val="44"/>
          <w:szCs w:val="44"/>
        </w:rPr>
        <w:t xml:space="preserve">     РЕШЕНИЕ</w:t>
      </w:r>
    </w:p>
    <w:p w:rsidR="00413FAB" w:rsidRPr="00413FAB" w:rsidRDefault="00413FAB" w:rsidP="00413FAB">
      <w:pPr>
        <w:ind w:left="-540"/>
        <w:jc w:val="center"/>
        <w:rPr>
          <w:rFonts w:ascii="Times New Roman" w:hAnsi="Times New Roman" w:cs="Times New Roman"/>
          <w:b/>
          <w:bCs/>
          <w:sz w:val="28"/>
          <w:szCs w:val="28"/>
        </w:rPr>
      </w:pP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 xml:space="preserve">Принято </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 xml:space="preserve">Советом депутатов муниципального образования </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 xml:space="preserve">«Муниципальный округ Сюмсинский район                                        </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Удмуртской Республики» первого созыва                                                24 октября 2024 года</w:t>
      </w:r>
    </w:p>
    <w:p w:rsidR="00413FAB" w:rsidRPr="00413FAB" w:rsidRDefault="00413FAB" w:rsidP="00413FAB">
      <w:pPr>
        <w:jc w:val="right"/>
        <w:rPr>
          <w:rFonts w:ascii="Times New Roman" w:hAnsi="Times New Roman" w:cs="Times New Roman"/>
          <w:sz w:val="24"/>
          <w:szCs w:val="24"/>
        </w:rPr>
      </w:pPr>
    </w:p>
    <w:p w:rsidR="00413FAB" w:rsidRPr="00413FAB" w:rsidRDefault="00413FAB" w:rsidP="00413FAB">
      <w:pPr>
        <w:widowControl w:val="0"/>
        <w:autoSpaceDE w:val="0"/>
        <w:autoSpaceDN w:val="0"/>
        <w:adjustRightInd w:val="0"/>
        <w:jc w:val="center"/>
        <w:outlineLvl w:val="0"/>
        <w:rPr>
          <w:rFonts w:ascii="Times New Roman" w:hAnsi="Times New Roman" w:cs="Times New Roman"/>
          <w:sz w:val="24"/>
          <w:szCs w:val="24"/>
        </w:rPr>
      </w:pPr>
      <w:r w:rsidRPr="00413FAB">
        <w:rPr>
          <w:rFonts w:ascii="Times New Roman" w:hAnsi="Times New Roman" w:cs="Times New Roman"/>
          <w:sz w:val="24"/>
          <w:szCs w:val="24"/>
        </w:rPr>
        <w:t>Об определении границ части территории и созыве схода граждан</w:t>
      </w:r>
    </w:p>
    <w:p w:rsidR="00413FAB" w:rsidRPr="00413FAB" w:rsidRDefault="00413FAB" w:rsidP="00413FAB">
      <w:pPr>
        <w:widowControl w:val="0"/>
        <w:autoSpaceDE w:val="0"/>
        <w:autoSpaceDN w:val="0"/>
        <w:adjustRightInd w:val="0"/>
        <w:jc w:val="center"/>
        <w:outlineLvl w:val="0"/>
        <w:rPr>
          <w:rFonts w:ascii="Times New Roman" w:hAnsi="Times New Roman" w:cs="Times New Roman"/>
          <w:bCs/>
          <w:sz w:val="24"/>
          <w:szCs w:val="24"/>
        </w:rPr>
      </w:pPr>
      <w:r w:rsidRPr="00413FAB">
        <w:rPr>
          <w:rFonts w:ascii="Times New Roman" w:hAnsi="Times New Roman" w:cs="Times New Roman"/>
          <w:sz w:val="24"/>
          <w:szCs w:val="24"/>
        </w:rPr>
        <w:t xml:space="preserve"> </w:t>
      </w:r>
      <w:r w:rsidRPr="00413FAB">
        <w:rPr>
          <w:rFonts w:ascii="Times New Roman" w:hAnsi="Times New Roman" w:cs="Times New Roman"/>
          <w:bCs/>
          <w:sz w:val="24"/>
          <w:szCs w:val="24"/>
        </w:rPr>
        <w:t xml:space="preserve">на части территории деревни Васькино муниципального  образования </w:t>
      </w:r>
    </w:p>
    <w:p w:rsidR="00413FAB" w:rsidRPr="00413FAB" w:rsidRDefault="00413FAB" w:rsidP="00413FAB">
      <w:pPr>
        <w:widowControl w:val="0"/>
        <w:autoSpaceDE w:val="0"/>
        <w:autoSpaceDN w:val="0"/>
        <w:adjustRightInd w:val="0"/>
        <w:jc w:val="center"/>
        <w:outlineLvl w:val="0"/>
        <w:rPr>
          <w:rFonts w:ascii="Times New Roman" w:hAnsi="Times New Roman" w:cs="Times New Roman"/>
          <w:sz w:val="24"/>
          <w:szCs w:val="24"/>
        </w:rPr>
      </w:pPr>
      <w:r w:rsidRPr="00413FAB">
        <w:rPr>
          <w:rFonts w:ascii="Times New Roman" w:hAnsi="Times New Roman" w:cs="Times New Roman"/>
          <w:bCs/>
          <w:sz w:val="24"/>
          <w:szCs w:val="24"/>
        </w:rPr>
        <w:t xml:space="preserve">«Муниципальный округ Сюмсинский район Удмуртской Республики» </w:t>
      </w:r>
      <w:r w:rsidRPr="00413FAB">
        <w:rPr>
          <w:rFonts w:ascii="Times New Roman" w:hAnsi="Times New Roman" w:cs="Times New Roman"/>
          <w:sz w:val="24"/>
          <w:szCs w:val="24"/>
        </w:rPr>
        <w:t>по вопросу введения и использования средств самообложения граждан</w:t>
      </w:r>
    </w:p>
    <w:p w:rsidR="00413FAB" w:rsidRPr="00413FAB" w:rsidRDefault="00413FAB" w:rsidP="00413FAB">
      <w:pPr>
        <w:jc w:val="both"/>
        <w:rPr>
          <w:rFonts w:ascii="Times New Roman" w:hAnsi="Times New Roman" w:cs="Times New Roman"/>
          <w:sz w:val="24"/>
          <w:szCs w:val="24"/>
        </w:rPr>
      </w:pPr>
    </w:p>
    <w:p w:rsidR="00413FAB" w:rsidRPr="00413FAB" w:rsidRDefault="00413FAB" w:rsidP="00413FAB">
      <w:pPr>
        <w:ind w:firstLine="709"/>
        <w:jc w:val="both"/>
        <w:rPr>
          <w:rFonts w:ascii="Times New Roman" w:hAnsi="Times New Roman" w:cs="Times New Roman"/>
          <w:sz w:val="24"/>
          <w:szCs w:val="24"/>
        </w:rPr>
      </w:pPr>
      <w:r w:rsidRPr="00413FAB">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413FAB">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413FAB">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Ключевой деревни Васькино,</w:t>
      </w:r>
    </w:p>
    <w:p w:rsidR="00413FAB" w:rsidRPr="00413FAB" w:rsidRDefault="00413FAB" w:rsidP="00413FAB">
      <w:pPr>
        <w:jc w:val="both"/>
        <w:rPr>
          <w:rFonts w:ascii="Times New Roman" w:hAnsi="Times New Roman" w:cs="Times New Roman"/>
          <w:bCs/>
          <w:sz w:val="24"/>
          <w:szCs w:val="24"/>
        </w:rPr>
      </w:pPr>
      <w:r w:rsidRPr="00413FAB">
        <w:rPr>
          <w:rFonts w:ascii="Times New Roman" w:hAnsi="Times New Roman" w:cs="Times New Roman"/>
          <w:bCs/>
          <w:sz w:val="24"/>
          <w:szCs w:val="24"/>
        </w:rPr>
        <w:t xml:space="preserve"> </w:t>
      </w:r>
    </w:p>
    <w:p w:rsidR="00413FAB" w:rsidRPr="00413FAB" w:rsidRDefault="00413FAB" w:rsidP="00413FAB">
      <w:pPr>
        <w:jc w:val="center"/>
        <w:rPr>
          <w:rFonts w:ascii="Times New Roman" w:hAnsi="Times New Roman" w:cs="Times New Roman"/>
          <w:sz w:val="24"/>
          <w:szCs w:val="24"/>
        </w:rPr>
      </w:pPr>
      <w:r w:rsidRPr="00413FAB">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413FAB" w:rsidRPr="00413FAB" w:rsidRDefault="00413FAB" w:rsidP="00413FAB">
      <w:pPr>
        <w:jc w:val="center"/>
        <w:rPr>
          <w:rFonts w:ascii="Times New Roman" w:hAnsi="Times New Roman" w:cs="Times New Roman"/>
          <w:sz w:val="24"/>
          <w:szCs w:val="24"/>
        </w:rPr>
      </w:pPr>
    </w:p>
    <w:p w:rsidR="00413FAB" w:rsidRPr="00413FAB" w:rsidRDefault="00413FAB" w:rsidP="00413FAB">
      <w:pPr>
        <w:tabs>
          <w:tab w:val="left" w:pos="567"/>
          <w:tab w:val="left" w:pos="709"/>
          <w:tab w:val="left" w:pos="1418"/>
        </w:tabs>
        <w:ind w:firstLine="709"/>
        <w:jc w:val="both"/>
        <w:rPr>
          <w:rFonts w:ascii="Times New Roman" w:hAnsi="Times New Roman" w:cs="Times New Roman"/>
          <w:bCs/>
          <w:sz w:val="24"/>
          <w:szCs w:val="24"/>
        </w:rPr>
      </w:pPr>
      <w:r w:rsidRPr="00413FAB">
        <w:rPr>
          <w:rFonts w:ascii="Times New Roman" w:hAnsi="Times New Roman" w:cs="Times New Roman"/>
          <w:sz w:val="24"/>
          <w:szCs w:val="24"/>
        </w:rPr>
        <w:t>1. Определить границы части территории деревни Васькино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Ключевая деревни Васькино</w:t>
      </w:r>
      <w:r w:rsidRPr="00413FAB">
        <w:rPr>
          <w:rFonts w:ascii="Times New Roman" w:eastAsia="Calibri" w:hAnsi="Times New Roman" w:cs="Times New Roman"/>
          <w:bCs/>
          <w:sz w:val="24"/>
          <w:szCs w:val="24"/>
        </w:rPr>
        <w:t>.</w:t>
      </w:r>
      <w:r w:rsidRPr="00413FAB">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413FAB" w:rsidRPr="00413FAB" w:rsidRDefault="00413FAB" w:rsidP="00413FAB">
      <w:pPr>
        <w:ind w:firstLine="709"/>
        <w:jc w:val="both"/>
        <w:rPr>
          <w:rFonts w:ascii="Times New Roman" w:hAnsi="Times New Roman" w:cs="Times New Roman"/>
          <w:sz w:val="24"/>
          <w:szCs w:val="24"/>
        </w:rPr>
      </w:pPr>
      <w:r w:rsidRPr="00413FAB">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ул. Ключевая деревни Васькино, (далее – сход граждан).</w:t>
      </w:r>
    </w:p>
    <w:p w:rsidR="00413FAB" w:rsidRPr="00413FAB" w:rsidRDefault="00413FAB" w:rsidP="00413FAB">
      <w:pPr>
        <w:ind w:firstLine="709"/>
        <w:jc w:val="both"/>
        <w:rPr>
          <w:rFonts w:ascii="Times New Roman" w:hAnsi="Times New Roman" w:cs="Times New Roman"/>
          <w:sz w:val="24"/>
          <w:szCs w:val="24"/>
        </w:rPr>
      </w:pPr>
      <w:r w:rsidRPr="00413FAB">
        <w:rPr>
          <w:rFonts w:ascii="Times New Roman" w:hAnsi="Times New Roman" w:cs="Times New Roman"/>
          <w:sz w:val="24"/>
          <w:szCs w:val="24"/>
        </w:rPr>
        <w:t xml:space="preserve">3. Обязанности по организации схода граждан </w:t>
      </w:r>
      <w:r w:rsidRPr="00413FAB">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413FAB" w:rsidRPr="00413FAB" w:rsidRDefault="00413FAB" w:rsidP="00413FAB">
      <w:pPr>
        <w:tabs>
          <w:tab w:val="left" w:pos="284"/>
          <w:tab w:val="left" w:pos="673"/>
          <w:tab w:val="left" w:pos="851"/>
        </w:tabs>
        <w:ind w:firstLine="709"/>
        <w:jc w:val="both"/>
        <w:rPr>
          <w:rFonts w:ascii="Times New Roman" w:hAnsi="Times New Roman" w:cs="Times New Roman"/>
          <w:sz w:val="24"/>
          <w:szCs w:val="24"/>
        </w:rPr>
      </w:pPr>
      <w:r w:rsidRPr="00413FAB">
        <w:rPr>
          <w:rFonts w:ascii="Times New Roman" w:hAnsi="Times New Roman" w:cs="Times New Roman"/>
          <w:sz w:val="24"/>
          <w:szCs w:val="24"/>
        </w:rPr>
        <w:t>4. Настоящее решение вступает в силу со дня его подписания.</w:t>
      </w:r>
    </w:p>
    <w:p w:rsidR="00413FAB" w:rsidRPr="00413FAB" w:rsidRDefault="00413FAB" w:rsidP="00413FAB">
      <w:pPr>
        <w:jc w:val="both"/>
        <w:rPr>
          <w:rFonts w:ascii="Times New Roman" w:hAnsi="Times New Roman" w:cs="Times New Roman"/>
          <w:sz w:val="24"/>
          <w:szCs w:val="24"/>
        </w:rPr>
      </w:pP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Председатель Сюмсинского</w:t>
      </w:r>
    </w:p>
    <w:p w:rsidR="00413FAB" w:rsidRPr="00413FAB" w:rsidRDefault="00413FAB" w:rsidP="00413FAB">
      <w:pPr>
        <w:rPr>
          <w:rFonts w:ascii="Times New Roman" w:hAnsi="Times New Roman" w:cs="Times New Roman"/>
          <w:sz w:val="24"/>
          <w:szCs w:val="24"/>
        </w:rPr>
      </w:pPr>
      <w:r w:rsidRPr="00413FAB">
        <w:rPr>
          <w:rFonts w:ascii="Times New Roman" w:hAnsi="Times New Roman" w:cs="Times New Roman"/>
          <w:sz w:val="24"/>
          <w:szCs w:val="24"/>
        </w:rPr>
        <w:t>районного Совета депутатов                                                                         А.Л.Пантюхин</w:t>
      </w:r>
    </w:p>
    <w:p w:rsidR="00413FAB" w:rsidRPr="00413FAB" w:rsidRDefault="00413FAB" w:rsidP="00413FAB">
      <w:pPr>
        <w:jc w:val="both"/>
        <w:rPr>
          <w:rFonts w:ascii="Times New Roman" w:hAnsi="Times New Roman" w:cs="Times New Roman"/>
          <w:sz w:val="24"/>
          <w:szCs w:val="24"/>
        </w:rPr>
      </w:pP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Глава Сюмсинского района                                                                           П.П.Кудрявцев</w:t>
      </w:r>
    </w:p>
    <w:p w:rsidR="00413FAB" w:rsidRPr="00413FAB" w:rsidRDefault="00413FAB" w:rsidP="00413FAB">
      <w:pPr>
        <w:pStyle w:val="ConsPlusTitle"/>
        <w:widowControl/>
        <w:tabs>
          <w:tab w:val="left" w:pos="709"/>
        </w:tabs>
        <w:jc w:val="both"/>
        <w:rPr>
          <w:rFonts w:ascii="Times New Roman" w:hAnsi="Times New Roman" w:cs="Times New Roman"/>
          <w:sz w:val="24"/>
          <w:szCs w:val="24"/>
        </w:rPr>
      </w:pP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        с.Сюмси</w:t>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 24 октября 2024 года </w:t>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r w:rsidRPr="00413FAB">
        <w:rPr>
          <w:rFonts w:ascii="Times New Roman" w:hAnsi="Times New Roman" w:cs="Times New Roman"/>
          <w:sz w:val="24"/>
          <w:szCs w:val="24"/>
        </w:rPr>
        <w:tab/>
      </w:r>
    </w:p>
    <w:p w:rsidR="00413FAB" w:rsidRPr="00413FAB" w:rsidRDefault="00413FAB" w:rsidP="00413FAB">
      <w:pPr>
        <w:jc w:val="both"/>
        <w:rPr>
          <w:rFonts w:ascii="Times New Roman" w:hAnsi="Times New Roman" w:cs="Times New Roman"/>
          <w:sz w:val="24"/>
          <w:szCs w:val="24"/>
        </w:rPr>
      </w:pPr>
      <w:r w:rsidRPr="00413FAB">
        <w:rPr>
          <w:rFonts w:ascii="Times New Roman" w:hAnsi="Times New Roman" w:cs="Times New Roman"/>
          <w:sz w:val="24"/>
          <w:szCs w:val="24"/>
        </w:rPr>
        <w:t xml:space="preserve">          № 410</w:t>
      </w:r>
    </w:p>
    <w:tbl>
      <w:tblPr>
        <w:tblW w:w="9639" w:type="dxa"/>
        <w:tblLook w:val="01E0"/>
      </w:tblPr>
      <w:tblGrid>
        <w:gridCol w:w="4487"/>
        <w:gridCol w:w="1386"/>
        <w:gridCol w:w="3766"/>
      </w:tblGrid>
      <w:tr w:rsidR="001A7A06" w:rsidRPr="001A7A06" w:rsidTr="00ED276A">
        <w:tc>
          <w:tcPr>
            <w:tcW w:w="4503" w:type="dxa"/>
            <w:vAlign w:val="center"/>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lastRenderedPageBreak/>
              <w:t>Совет депутатов</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 муниципального образования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«Муниципальный округ Сюмсинский район Удмуртской Республики»</w:t>
            </w:r>
          </w:p>
          <w:p w:rsidR="001A7A06" w:rsidRPr="001A7A06" w:rsidRDefault="001A7A06" w:rsidP="00ED276A">
            <w:pPr>
              <w:jc w:val="center"/>
              <w:rPr>
                <w:rFonts w:ascii="Times New Roman" w:eastAsia="Calibri" w:hAnsi="Times New Roman" w:cs="Times New Roman"/>
                <w:spacing w:val="20"/>
                <w:sz w:val="24"/>
                <w:szCs w:val="24"/>
                <w:lang w:eastAsia="en-US"/>
              </w:rPr>
            </w:pPr>
          </w:p>
        </w:tc>
        <w:tc>
          <w:tcPr>
            <w:tcW w:w="1357" w:type="dxa"/>
            <w:hideMark/>
          </w:tcPr>
          <w:p w:rsidR="001A7A06" w:rsidRPr="001A7A06" w:rsidRDefault="001A7A06" w:rsidP="00ED276A">
            <w:pPr>
              <w:spacing w:after="200" w:line="276" w:lineRule="auto"/>
              <w:rPr>
                <w:rFonts w:ascii="Times New Roman" w:eastAsia="Calibri" w:hAnsi="Times New Roman" w:cs="Times New Roman"/>
                <w:spacing w:val="20"/>
                <w:sz w:val="24"/>
                <w:szCs w:val="24"/>
                <w:lang w:eastAsia="en-US"/>
              </w:rPr>
            </w:pPr>
            <w:r w:rsidRPr="001A7A06">
              <w:rPr>
                <w:rFonts w:ascii="Times New Roman" w:hAnsi="Times New Roman" w:cs="Times New Roman"/>
                <w:noProof/>
                <w:spacing w:val="20"/>
                <w:sz w:val="24"/>
                <w:szCs w:val="24"/>
              </w:rPr>
              <w:drawing>
                <wp:inline distT="0" distB="0" distL="0" distR="0">
                  <wp:extent cx="714375" cy="685800"/>
                  <wp:effectExtent l="1905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 xml:space="preserve">«Удмурт Элькунысь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Сюмси ёрос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округ»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кылдытэтысь </w:t>
            </w:r>
          </w:p>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депутатъёслэн Кенешсы</w:t>
            </w:r>
          </w:p>
        </w:tc>
      </w:tr>
    </w:tbl>
    <w:p w:rsidR="001A7A06" w:rsidRPr="001A7A06" w:rsidRDefault="001A7A06" w:rsidP="001A7A06">
      <w:pPr>
        <w:keepNext/>
        <w:ind w:left="-540"/>
        <w:jc w:val="center"/>
        <w:outlineLvl w:val="0"/>
        <w:rPr>
          <w:rFonts w:ascii="Times New Roman" w:hAnsi="Times New Roman" w:cs="Times New Roman"/>
          <w:b/>
          <w:bCs/>
          <w:sz w:val="44"/>
          <w:szCs w:val="44"/>
        </w:rPr>
      </w:pPr>
      <w:r w:rsidRPr="001A7A06">
        <w:rPr>
          <w:rFonts w:ascii="Times New Roman" w:hAnsi="Times New Roman" w:cs="Times New Roman"/>
          <w:b/>
          <w:bCs/>
          <w:sz w:val="44"/>
          <w:szCs w:val="44"/>
        </w:rPr>
        <w:t xml:space="preserve">     РЕШЕНИЕ</w:t>
      </w:r>
    </w:p>
    <w:p w:rsidR="001A7A06" w:rsidRPr="001A7A06" w:rsidRDefault="001A7A06" w:rsidP="001A7A06">
      <w:pPr>
        <w:ind w:left="-540"/>
        <w:jc w:val="center"/>
        <w:rPr>
          <w:rFonts w:ascii="Times New Roman" w:hAnsi="Times New Roman" w:cs="Times New Roman"/>
          <w:b/>
          <w:bCs/>
          <w:sz w:val="28"/>
          <w:szCs w:val="28"/>
        </w:rPr>
      </w:pP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Принято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Советом депутатов муниципального образования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«Муниципальный округ Сюмсинский район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Удмуртской Республики» первого созыва                                               24 октября 2024 года</w:t>
      </w:r>
    </w:p>
    <w:p w:rsidR="001A7A06" w:rsidRPr="001A7A06" w:rsidRDefault="001A7A06" w:rsidP="001A7A06">
      <w:pPr>
        <w:jc w:val="right"/>
        <w:rPr>
          <w:rFonts w:ascii="Times New Roman" w:hAnsi="Times New Roman" w:cs="Times New Roman"/>
          <w:sz w:val="24"/>
          <w:szCs w:val="24"/>
        </w:rPr>
      </w:pP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sz w:val="24"/>
          <w:szCs w:val="24"/>
        </w:rPr>
        <w:t>Об определении границ части территории и созыве схода граждан</w:t>
      </w:r>
    </w:p>
    <w:p w:rsidR="001A7A06" w:rsidRPr="001A7A06" w:rsidRDefault="001A7A06" w:rsidP="001A7A06">
      <w:pPr>
        <w:widowControl w:val="0"/>
        <w:autoSpaceDE w:val="0"/>
        <w:autoSpaceDN w:val="0"/>
        <w:adjustRightInd w:val="0"/>
        <w:jc w:val="center"/>
        <w:outlineLvl w:val="0"/>
        <w:rPr>
          <w:rFonts w:ascii="Times New Roman" w:hAnsi="Times New Roman" w:cs="Times New Roman"/>
          <w:bCs/>
          <w:sz w:val="24"/>
          <w:szCs w:val="24"/>
        </w:rPr>
      </w:pPr>
      <w:r w:rsidRPr="001A7A06">
        <w:rPr>
          <w:rFonts w:ascii="Times New Roman" w:hAnsi="Times New Roman" w:cs="Times New Roman"/>
          <w:sz w:val="24"/>
          <w:szCs w:val="24"/>
        </w:rPr>
        <w:t xml:space="preserve"> </w:t>
      </w:r>
      <w:r w:rsidRPr="001A7A06">
        <w:rPr>
          <w:rFonts w:ascii="Times New Roman" w:hAnsi="Times New Roman" w:cs="Times New Roman"/>
          <w:bCs/>
          <w:sz w:val="24"/>
          <w:szCs w:val="24"/>
        </w:rPr>
        <w:t xml:space="preserve">на части территории деревни Васькино муниципального  образования </w:t>
      </w: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bCs/>
          <w:sz w:val="24"/>
          <w:szCs w:val="24"/>
        </w:rPr>
        <w:t xml:space="preserve">«Муниципальный округ Сюмсинский район Удмуртской Республики» </w:t>
      </w:r>
      <w:r w:rsidRPr="001A7A06">
        <w:rPr>
          <w:rFonts w:ascii="Times New Roman" w:hAnsi="Times New Roman" w:cs="Times New Roman"/>
          <w:sz w:val="24"/>
          <w:szCs w:val="24"/>
        </w:rPr>
        <w:t>по вопросу введения и использования средств самообложения граждан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1A7A06">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1A7A06">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Победы деревни Васькино,</w:t>
      </w:r>
    </w:p>
    <w:p w:rsidR="001A7A06" w:rsidRPr="001A7A06" w:rsidRDefault="001A7A06" w:rsidP="001A7A06">
      <w:pPr>
        <w:jc w:val="both"/>
        <w:rPr>
          <w:rFonts w:ascii="Times New Roman" w:hAnsi="Times New Roman" w:cs="Times New Roman"/>
          <w:bCs/>
          <w:sz w:val="24"/>
          <w:szCs w:val="24"/>
        </w:rPr>
      </w:pPr>
      <w:r w:rsidRPr="001A7A06">
        <w:rPr>
          <w:rFonts w:ascii="Times New Roman" w:hAnsi="Times New Roman" w:cs="Times New Roman"/>
          <w:bCs/>
          <w:sz w:val="24"/>
          <w:szCs w:val="24"/>
        </w:rPr>
        <w:t xml:space="preserve"> </w:t>
      </w:r>
    </w:p>
    <w:p w:rsidR="001A7A06" w:rsidRPr="001A7A06" w:rsidRDefault="001A7A06" w:rsidP="001A7A06">
      <w:pPr>
        <w:jc w:val="center"/>
        <w:rPr>
          <w:rFonts w:ascii="Times New Roman" w:hAnsi="Times New Roman" w:cs="Times New Roman"/>
          <w:sz w:val="24"/>
          <w:szCs w:val="24"/>
        </w:rPr>
      </w:pPr>
      <w:r w:rsidRPr="001A7A06">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1A7A06" w:rsidRPr="001A7A06" w:rsidRDefault="001A7A06" w:rsidP="001A7A06">
      <w:pPr>
        <w:jc w:val="center"/>
        <w:rPr>
          <w:rFonts w:ascii="Times New Roman" w:hAnsi="Times New Roman" w:cs="Times New Roman"/>
          <w:sz w:val="24"/>
          <w:szCs w:val="24"/>
        </w:rPr>
      </w:pPr>
    </w:p>
    <w:p w:rsidR="001A7A06" w:rsidRPr="001A7A06" w:rsidRDefault="001A7A06" w:rsidP="001A7A06">
      <w:pPr>
        <w:tabs>
          <w:tab w:val="left" w:pos="567"/>
          <w:tab w:val="left" w:pos="709"/>
          <w:tab w:val="left" w:pos="1418"/>
        </w:tabs>
        <w:ind w:firstLine="709"/>
        <w:jc w:val="both"/>
        <w:rPr>
          <w:rFonts w:ascii="Times New Roman" w:hAnsi="Times New Roman" w:cs="Times New Roman"/>
          <w:bCs/>
          <w:sz w:val="24"/>
          <w:szCs w:val="24"/>
        </w:rPr>
      </w:pPr>
      <w:r w:rsidRPr="001A7A06">
        <w:rPr>
          <w:rFonts w:ascii="Times New Roman" w:hAnsi="Times New Roman" w:cs="Times New Roman"/>
          <w:sz w:val="24"/>
          <w:szCs w:val="24"/>
        </w:rPr>
        <w:t>1. Определить границы части территории деревни Васькино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Победы деревни Васькино</w:t>
      </w:r>
      <w:r w:rsidRPr="001A7A06">
        <w:rPr>
          <w:rFonts w:ascii="Times New Roman" w:eastAsia="Calibri" w:hAnsi="Times New Roman" w:cs="Times New Roman"/>
          <w:bCs/>
          <w:sz w:val="24"/>
          <w:szCs w:val="24"/>
        </w:rPr>
        <w:t>.</w:t>
      </w:r>
      <w:r w:rsidRPr="001A7A06">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ул. Победы Васькино, (далее – сход граждан).</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3. Обязанности по организации схода граждан </w:t>
      </w:r>
      <w:r w:rsidRPr="001A7A06">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1A7A06" w:rsidRPr="001A7A06" w:rsidRDefault="001A7A06" w:rsidP="001A7A06">
      <w:pPr>
        <w:tabs>
          <w:tab w:val="left" w:pos="284"/>
          <w:tab w:val="left" w:pos="673"/>
          <w:tab w:val="left" w:pos="851"/>
        </w:tabs>
        <w:ind w:firstLine="709"/>
        <w:jc w:val="both"/>
        <w:rPr>
          <w:rFonts w:ascii="Times New Roman" w:hAnsi="Times New Roman" w:cs="Times New Roman"/>
          <w:sz w:val="24"/>
          <w:szCs w:val="24"/>
        </w:rPr>
      </w:pPr>
      <w:r w:rsidRPr="001A7A06">
        <w:rPr>
          <w:rFonts w:ascii="Times New Roman" w:hAnsi="Times New Roman" w:cs="Times New Roman"/>
          <w:sz w:val="24"/>
          <w:szCs w:val="24"/>
        </w:rPr>
        <w:t>4. Настоящее решение вступает в силу со дня его подписания.</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Председатель Сюмсинского</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районного Совета депутатов                                                                         А.Л.Пантюхин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Глава Сюмсинского района                                                                           П.П.Кудрявцев</w:t>
      </w:r>
    </w:p>
    <w:p w:rsidR="001A7A06" w:rsidRPr="001A7A06" w:rsidRDefault="001A7A06" w:rsidP="001A7A06">
      <w:pPr>
        <w:pStyle w:val="ConsPlusTitle"/>
        <w:widowControl/>
        <w:tabs>
          <w:tab w:val="left" w:pos="709"/>
        </w:tabs>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с.Сюмси</w:t>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24 октября 2024 года </w:t>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 411</w:t>
      </w:r>
    </w:p>
    <w:tbl>
      <w:tblPr>
        <w:tblW w:w="9639" w:type="dxa"/>
        <w:tblLook w:val="01E0"/>
      </w:tblPr>
      <w:tblGrid>
        <w:gridCol w:w="4487"/>
        <w:gridCol w:w="1386"/>
        <w:gridCol w:w="3766"/>
      </w:tblGrid>
      <w:tr w:rsidR="001A7A06" w:rsidRPr="001A7A06" w:rsidTr="00ED276A">
        <w:tc>
          <w:tcPr>
            <w:tcW w:w="4503" w:type="dxa"/>
            <w:vAlign w:val="center"/>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lastRenderedPageBreak/>
              <w:t>Совет депутатов</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 муниципального образования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«Муниципальный округ Сюмсинский район Удмуртской Республики»</w:t>
            </w:r>
          </w:p>
          <w:p w:rsidR="001A7A06" w:rsidRPr="001A7A06" w:rsidRDefault="001A7A06" w:rsidP="00ED276A">
            <w:pPr>
              <w:jc w:val="center"/>
              <w:rPr>
                <w:rFonts w:ascii="Times New Roman" w:eastAsia="Calibri" w:hAnsi="Times New Roman" w:cs="Times New Roman"/>
                <w:spacing w:val="20"/>
                <w:sz w:val="24"/>
                <w:szCs w:val="24"/>
                <w:lang w:eastAsia="en-US"/>
              </w:rPr>
            </w:pPr>
          </w:p>
        </w:tc>
        <w:tc>
          <w:tcPr>
            <w:tcW w:w="1357" w:type="dxa"/>
            <w:hideMark/>
          </w:tcPr>
          <w:p w:rsidR="001A7A06" w:rsidRPr="001A7A06" w:rsidRDefault="001A7A06" w:rsidP="00ED276A">
            <w:pPr>
              <w:spacing w:after="200" w:line="276" w:lineRule="auto"/>
              <w:rPr>
                <w:rFonts w:ascii="Times New Roman" w:eastAsia="Calibri" w:hAnsi="Times New Roman" w:cs="Times New Roman"/>
                <w:spacing w:val="20"/>
                <w:sz w:val="24"/>
                <w:szCs w:val="24"/>
                <w:lang w:eastAsia="en-US"/>
              </w:rPr>
            </w:pPr>
            <w:r w:rsidRPr="001A7A06">
              <w:rPr>
                <w:rFonts w:ascii="Times New Roman" w:hAnsi="Times New Roman" w:cs="Times New Roman"/>
                <w:noProof/>
                <w:spacing w:val="20"/>
                <w:sz w:val="24"/>
                <w:szCs w:val="24"/>
              </w:rPr>
              <w:drawing>
                <wp:inline distT="0" distB="0" distL="0" distR="0">
                  <wp:extent cx="714375" cy="685800"/>
                  <wp:effectExtent l="19050" t="0" r="9525"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 xml:space="preserve">«Удмурт Элькунысь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Сюмси ёрос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округ»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кылдытэтысь </w:t>
            </w:r>
          </w:p>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депутатъёслэн Кенешсы</w:t>
            </w:r>
          </w:p>
        </w:tc>
      </w:tr>
    </w:tbl>
    <w:p w:rsidR="001A7A06" w:rsidRPr="001A7A06" w:rsidRDefault="001A7A06" w:rsidP="001A7A06">
      <w:pPr>
        <w:keepNext/>
        <w:ind w:left="-540"/>
        <w:jc w:val="center"/>
        <w:outlineLvl w:val="0"/>
        <w:rPr>
          <w:rFonts w:ascii="Times New Roman" w:hAnsi="Times New Roman" w:cs="Times New Roman"/>
          <w:b/>
          <w:bCs/>
          <w:sz w:val="44"/>
          <w:szCs w:val="44"/>
        </w:rPr>
      </w:pPr>
      <w:r w:rsidRPr="001A7A06">
        <w:rPr>
          <w:rFonts w:ascii="Times New Roman" w:hAnsi="Times New Roman" w:cs="Times New Roman"/>
          <w:b/>
          <w:bCs/>
          <w:sz w:val="44"/>
          <w:szCs w:val="44"/>
        </w:rPr>
        <w:t xml:space="preserve">     РЕШЕНИЕ</w:t>
      </w:r>
    </w:p>
    <w:p w:rsidR="001A7A06" w:rsidRPr="001A7A06" w:rsidRDefault="001A7A06" w:rsidP="001A7A06">
      <w:pPr>
        <w:ind w:left="-540"/>
        <w:jc w:val="center"/>
        <w:rPr>
          <w:rFonts w:ascii="Times New Roman" w:hAnsi="Times New Roman" w:cs="Times New Roman"/>
          <w:b/>
          <w:bCs/>
          <w:sz w:val="28"/>
          <w:szCs w:val="28"/>
        </w:rPr>
      </w:pP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Принято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Советом депутатов муниципального образования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«Муниципальный округ Сюмсинский район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Удмуртской Республики» первого созыва                                                24 октября 2024 года</w:t>
      </w:r>
    </w:p>
    <w:p w:rsidR="001A7A06" w:rsidRPr="001A7A06" w:rsidRDefault="001A7A06" w:rsidP="001A7A06">
      <w:pPr>
        <w:jc w:val="right"/>
        <w:rPr>
          <w:rFonts w:ascii="Times New Roman" w:hAnsi="Times New Roman" w:cs="Times New Roman"/>
          <w:sz w:val="24"/>
          <w:szCs w:val="24"/>
        </w:rPr>
      </w:pP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sz w:val="24"/>
          <w:szCs w:val="24"/>
        </w:rPr>
        <w:t>Об определении границ части территории и созыве схода граждан</w:t>
      </w:r>
    </w:p>
    <w:p w:rsidR="001A7A06" w:rsidRPr="001A7A06" w:rsidRDefault="001A7A06" w:rsidP="001A7A06">
      <w:pPr>
        <w:widowControl w:val="0"/>
        <w:autoSpaceDE w:val="0"/>
        <w:autoSpaceDN w:val="0"/>
        <w:adjustRightInd w:val="0"/>
        <w:jc w:val="center"/>
        <w:outlineLvl w:val="0"/>
        <w:rPr>
          <w:rFonts w:ascii="Times New Roman" w:hAnsi="Times New Roman" w:cs="Times New Roman"/>
          <w:bCs/>
          <w:sz w:val="24"/>
          <w:szCs w:val="24"/>
        </w:rPr>
      </w:pPr>
      <w:r w:rsidRPr="001A7A06">
        <w:rPr>
          <w:rFonts w:ascii="Times New Roman" w:hAnsi="Times New Roman" w:cs="Times New Roman"/>
          <w:sz w:val="24"/>
          <w:szCs w:val="24"/>
        </w:rPr>
        <w:t xml:space="preserve"> </w:t>
      </w:r>
      <w:r w:rsidRPr="001A7A06">
        <w:rPr>
          <w:rFonts w:ascii="Times New Roman" w:hAnsi="Times New Roman" w:cs="Times New Roman"/>
          <w:bCs/>
          <w:sz w:val="24"/>
          <w:szCs w:val="24"/>
        </w:rPr>
        <w:t xml:space="preserve">на части территории деревни Васькино муниципального  образования </w:t>
      </w: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bCs/>
          <w:sz w:val="24"/>
          <w:szCs w:val="24"/>
        </w:rPr>
        <w:t xml:space="preserve">«Муниципальный округ Сюмсинский район Удмуртской Республики» </w:t>
      </w:r>
      <w:r w:rsidRPr="001A7A06">
        <w:rPr>
          <w:rFonts w:ascii="Times New Roman" w:hAnsi="Times New Roman" w:cs="Times New Roman"/>
          <w:sz w:val="24"/>
          <w:szCs w:val="24"/>
        </w:rPr>
        <w:t>по вопросу введения и использования средств самообложения граждан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1A7A06">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1A7A06">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Песочная деревни Васькино,</w:t>
      </w:r>
    </w:p>
    <w:p w:rsidR="001A7A06" w:rsidRPr="001A7A06" w:rsidRDefault="001A7A06" w:rsidP="001A7A06">
      <w:pPr>
        <w:jc w:val="both"/>
        <w:rPr>
          <w:rFonts w:ascii="Times New Roman" w:hAnsi="Times New Roman" w:cs="Times New Roman"/>
          <w:bCs/>
          <w:sz w:val="24"/>
          <w:szCs w:val="24"/>
        </w:rPr>
      </w:pPr>
      <w:r w:rsidRPr="001A7A06">
        <w:rPr>
          <w:rFonts w:ascii="Times New Roman" w:hAnsi="Times New Roman" w:cs="Times New Roman"/>
          <w:bCs/>
          <w:sz w:val="24"/>
          <w:szCs w:val="24"/>
        </w:rPr>
        <w:t xml:space="preserve"> </w:t>
      </w:r>
    </w:p>
    <w:p w:rsidR="001A7A06" w:rsidRPr="001A7A06" w:rsidRDefault="001A7A06" w:rsidP="001A7A06">
      <w:pPr>
        <w:jc w:val="center"/>
        <w:rPr>
          <w:rFonts w:ascii="Times New Roman" w:hAnsi="Times New Roman" w:cs="Times New Roman"/>
          <w:sz w:val="24"/>
          <w:szCs w:val="24"/>
        </w:rPr>
      </w:pPr>
      <w:r w:rsidRPr="001A7A06">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1A7A06" w:rsidRPr="001A7A06" w:rsidRDefault="001A7A06" w:rsidP="001A7A06">
      <w:pPr>
        <w:jc w:val="center"/>
        <w:rPr>
          <w:rFonts w:ascii="Times New Roman" w:hAnsi="Times New Roman" w:cs="Times New Roman"/>
          <w:sz w:val="24"/>
          <w:szCs w:val="24"/>
        </w:rPr>
      </w:pPr>
    </w:p>
    <w:p w:rsidR="001A7A06" w:rsidRPr="001A7A06" w:rsidRDefault="001A7A06" w:rsidP="001A7A06">
      <w:pPr>
        <w:tabs>
          <w:tab w:val="left" w:pos="567"/>
          <w:tab w:val="left" w:pos="709"/>
          <w:tab w:val="left" w:pos="1418"/>
        </w:tabs>
        <w:ind w:firstLine="709"/>
        <w:jc w:val="both"/>
        <w:rPr>
          <w:rFonts w:ascii="Times New Roman" w:hAnsi="Times New Roman" w:cs="Times New Roman"/>
          <w:bCs/>
          <w:sz w:val="24"/>
          <w:szCs w:val="24"/>
        </w:rPr>
      </w:pPr>
      <w:r w:rsidRPr="001A7A06">
        <w:rPr>
          <w:rFonts w:ascii="Times New Roman" w:hAnsi="Times New Roman" w:cs="Times New Roman"/>
          <w:sz w:val="24"/>
          <w:szCs w:val="24"/>
        </w:rPr>
        <w:t>1. Определить границы части территории деревни Васькино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Песочная деревни Васькино</w:t>
      </w:r>
      <w:r w:rsidRPr="001A7A06">
        <w:rPr>
          <w:rFonts w:ascii="Times New Roman" w:eastAsia="Calibri" w:hAnsi="Times New Roman" w:cs="Times New Roman"/>
          <w:bCs/>
          <w:sz w:val="24"/>
          <w:szCs w:val="24"/>
        </w:rPr>
        <w:t>.</w:t>
      </w:r>
      <w:r w:rsidRPr="001A7A06">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ул. Песочная деревни Васькино, (далее – сход граждан).</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3. Обязанности по организации схода граждан </w:t>
      </w:r>
      <w:r w:rsidRPr="001A7A06">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1A7A06" w:rsidRPr="001A7A06" w:rsidRDefault="001A7A06" w:rsidP="001A7A06">
      <w:pPr>
        <w:tabs>
          <w:tab w:val="left" w:pos="284"/>
          <w:tab w:val="left" w:pos="673"/>
          <w:tab w:val="left" w:pos="851"/>
        </w:tabs>
        <w:ind w:firstLine="709"/>
        <w:jc w:val="both"/>
        <w:rPr>
          <w:rFonts w:ascii="Times New Roman" w:hAnsi="Times New Roman" w:cs="Times New Roman"/>
          <w:sz w:val="24"/>
          <w:szCs w:val="24"/>
        </w:rPr>
      </w:pPr>
      <w:r w:rsidRPr="001A7A06">
        <w:rPr>
          <w:rFonts w:ascii="Times New Roman" w:hAnsi="Times New Roman" w:cs="Times New Roman"/>
          <w:sz w:val="24"/>
          <w:szCs w:val="24"/>
        </w:rPr>
        <w:t>4. Настоящее решение вступает в силу со дня его подписания.</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Председатель Сюмсинского</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районного Совета депутатов                                                                         А.Л.Пантюхин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Глава Сюмсинского района                                                                           П.П.Кудрявцев</w:t>
      </w:r>
    </w:p>
    <w:p w:rsidR="001A7A06" w:rsidRPr="001A7A06" w:rsidRDefault="001A7A06" w:rsidP="001A7A06">
      <w:pPr>
        <w:pStyle w:val="ConsPlusTitle"/>
        <w:widowControl/>
        <w:tabs>
          <w:tab w:val="left" w:pos="709"/>
        </w:tabs>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с.Сюмси</w:t>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24 октября 2024 года </w:t>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 412</w:t>
      </w:r>
    </w:p>
    <w:tbl>
      <w:tblPr>
        <w:tblW w:w="9639" w:type="dxa"/>
        <w:tblLook w:val="01E0"/>
      </w:tblPr>
      <w:tblGrid>
        <w:gridCol w:w="4487"/>
        <w:gridCol w:w="1386"/>
        <w:gridCol w:w="3766"/>
      </w:tblGrid>
      <w:tr w:rsidR="001A7A06" w:rsidRPr="001A7A06" w:rsidTr="00ED276A">
        <w:tc>
          <w:tcPr>
            <w:tcW w:w="4503" w:type="dxa"/>
            <w:vAlign w:val="center"/>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lastRenderedPageBreak/>
              <w:t>Совет депутатов</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 муниципального образования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«Муниципальный округ Сюмсинский район Удмуртской Республики»</w:t>
            </w:r>
          </w:p>
          <w:p w:rsidR="001A7A06" w:rsidRPr="001A7A06" w:rsidRDefault="001A7A06" w:rsidP="00ED276A">
            <w:pPr>
              <w:jc w:val="center"/>
              <w:rPr>
                <w:rFonts w:ascii="Times New Roman" w:eastAsia="Calibri" w:hAnsi="Times New Roman" w:cs="Times New Roman"/>
                <w:spacing w:val="20"/>
                <w:sz w:val="24"/>
                <w:szCs w:val="24"/>
                <w:lang w:eastAsia="en-US"/>
              </w:rPr>
            </w:pPr>
          </w:p>
        </w:tc>
        <w:tc>
          <w:tcPr>
            <w:tcW w:w="1357" w:type="dxa"/>
            <w:hideMark/>
          </w:tcPr>
          <w:p w:rsidR="001A7A06" w:rsidRPr="001A7A06" w:rsidRDefault="001A7A06" w:rsidP="00ED276A">
            <w:pPr>
              <w:spacing w:after="200" w:line="276" w:lineRule="auto"/>
              <w:rPr>
                <w:rFonts w:ascii="Times New Roman" w:eastAsia="Calibri" w:hAnsi="Times New Roman" w:cs="Times New Roman"/>
                <w:spacing w:val="20"/>
                <w:sz w:val="24"/>
                <w:szCs w:val="24"/>
                <w:lang w:eastAsia="en-US"/>
              </w:rPr>
            </w:pPr>
            <w:r w:rsidRPr="001A7A06">
              <w:rPr>
                <w:rFonts w:ascii="Times New Roman" w:hAnsi="Times New Roman" w:cs="Times New Roman"/>
                <w:noProof/>
                <w:spacing w:val="20"/>
                <w:sz w:val="24"/>
                <w:szCs w:val="24"/>
              </w:rPr>
              <w:drawing>
                <wp:inline distT="0" distB="0" distL="0" distR="0">
                  <wp:extent cx="714375" cy="685800"/>
                  <wp:effectExtent l="19050" t="0" r="9525" b="0"/>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 xml:space="preserve">«Удмурт Элькунысь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Сюмси ёрос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округ»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кылдытэтысь </w:t>
            </w:r>
          </w:p>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депутатъёслэн Кенешсы</w:t>
            </w:r>
          </w:p>
        </w:tc>
      </w:tr>
    </w:tbl>
    <w:p w:rsidR="001A7A06" w:rsidRPr="001A7A06" w:rsidRDefault="001A7A06" w:rsidP="001A7A06">
      <w:pPr>
        <w:keepNext/>
        <w:ind w:left="-540"/>
        <w:jc w:val="center"/>
        <w:outlineLvl w:val="0"/>
        <w:rPr>
          <w:rFonts w:ascii="Times New Roman" w:hAnsi="Times New Roman" w:cs="Times New Roman"/>
          <w:b/>
          <w:bCs/>
          <w:sz w:val="44"/>
          <w:szCs w:val="44"/>
        </w:rPr>
      </w:pPr>
      <w:r w:rsidRPr="001A7A06">
        <w:rPr>
          <w:rFonts w:ascii="Times New Roman" w:hAnsi="Times New Roman" w:cs="Times New Roman"/>
          <w:b/>
          <w:bCs/>
          <w:sz w:val="44"/>
          <w:szCs w:val="44"/>
        </w:rPr>
        <w:t xml:space="preserve">     РЕШЕНИЕ</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Принято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Советом депутатов муниципального образования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«Муниципальный округ Сюмсинский район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Удмуртской Республики» первого созыва                                               24 октября 2024 года</w:t>
      </w:r>
    </w:p>
    <w:p w:rsidR="001A7A06" w:rsidRPr="001A7A06" w:rsidRDefault="001A7A06" w:rsidP="001A7A06">
      <w:pPr>
        <w:jc w:val="right"/>
        <w:rPr>
          <w:rFonts w:ascii="Times New Roman" w:hAnsi="Times New Roman" w:cs="Times New Roman"/>
          <w:sz w:val="24"/>
          <w:szCs w:val="24"/>
        </w:rPr>
      </w:pP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sz w:val="24"/>
          <w:szCs w:val="24"/>
        </w:rPr>
        <w:t>Об определении границ части территории и созыве схода граждан</w:t>
      </w:r>
    </w:p>
    <w:p w:rsidR="001A7A06" w:rsidRPr="001A7A06" w:rsidRDefault="001A7A06" w:rsidP="001A7A06">
      <w:pPr>
        <w:widowControl w:val="0"/>
        <w:autoSpaceDE w:val="0"/>
        <w:autoSpaceDN w:val="0"/>
        <w:adjustRightInd w:val="0"/>
        <w:jc w:val="center"/>
        <w:outlineLvl w:val="0"/>
        <w:rPr>
          <w:rFonts w:ascii="Times New Roman" w:hAnsi="Times New Roman" w:cs="Times New Roman"/>
          <w:bCs/>
          <w:sz w:val="24"/>
          <w:szCs w:val="24"/>
        </w:rPr>
      </w:pPr>
      <w:r w:rsidRPr="001A7A06">
        <w:rPr>
          <w:rFonts w:ascii="Times New Roman" w:hAnsi="Times New Roman" w:cs="Times New Roman"/>
          <w:sz w:val="24"/>
          <w:szCs w:val="24"/>
        </w:rPr>
        <w:t xml:space="preserve"> </w:t>
      </w:r>
      <w:r w:rsidRPr="001A7A06">
        <w:rPr>
          <w:rFonts w:ascii="Times New Roman" w:hAnsi="Times New Roman" w:cs="Times New Roman"/>
          <w:bCs/>
          <w:sz w:val="24"/>
          <w:szCs w:val="24"/>
        </w:rPr>
        <w:t xml:space="preserve">на части территории села Кильмезь муниципального  образования </w:t>
      </w: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bCs/>
          <w:sz w:val="24"/>
          <w:szCs w:val="24"/>
        </w:rPr>
        <w:t xml:space="preserve">«Муниципальный округ Сюмсинский район Удмуртской Республики» </w:t>
      </w:r>
      <w:r w:rsidRPr="001A7A06">
        <w:rPr>
          <w:rFonts w:ascii="Times New Roman" w:hAnsi="Times New Roman" w:cs="Times New Roman"/>
          <w:sz w:val="24"/>
          <w:szCs w:val="24"/>
        </w:rPr>
        <w:t>по вопросу введения и использования средств самообложения граждан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1A7A06">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1A7A06">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Ленина, ул. Набережной села Кильмезь,</w:t>
      </w:r>
    </w:p>
    <w:p w:rsidR="001A7A06" w:rsidRPr="001A7A06" w:rsidRDefault="001A7A06" w:rsidP="001A7A06">
      <w:pPr>
        <w:jc w:val="both"/>
        <w:rPr>
          <w:rFonts w:ascii="Times New Roman" w:hAnsi="Times New Roman" w:cs="Times New Roman"/>
          <w:bCs/>
          <w:sz w:val="24"/>
          <w:szCs w:val="24"/>
        </w:rPr>
      </w:pPr>
      <w:r w:rsidRPr="001A7A06">
        <w:rPr>
          <w:rFonts w:ascii="Times New Roman" w:hAnsi="Times New Roman" w:cs="Times New Roman"/>
          <w:bCs/>
          <w:sz w:val="24"/>
          <w:szCs w:val="24"/>
        </w:rPr>
        <w:t xml:space="preserve"> </w:t>
      </w:r>
    </w:p>
    <w:p w:rsidR="001A7A06" w:rsidRPr="001A7A06" w:rsidRDefault="001A7A06" w:rsidP="001A7A06">
      <w:pPr>
        <w:jc w:val="center"/>
        <w:rPr>
          <w:rFonts w:ascii="Times New Roman" w:hAnsi="Times New Roman" w:cs="Times New Roman"/>
          <w:sz w:val="24"/>
          <w:szCs w:val="24"/>
        </w:rPr>
      </w:pPr>
      <w:r w:rsidRPr="001A7A06">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1A7A06" w:rsidRPr="001A7A06" w:rsidRDefault="001A7A06" w:rsidP="001A7A06">
      <w:pPr>
        <w:jc w:val="center"/>
        <w:rPr>
          <w:rFonts w:ascii="Times New Roman" w:hAnsi="Times New Roman" w:cs="Times New Roman"/>
          <w:sz w:val="24"/>
          <w:szCs w:val="24"/>
        </w:rPr>
      </w:pPr>
    </w:p>
    <w:p w:rsidR="001A7A06" w:rsidRPr="001A7A06" w:rsidRDefault="001A7A06" w:rsidP="001A7A06">
      <w:pPr>
        <w:tabs>
          <w:tab w:val="left" w:pos="567"/>
          <w:tab w:val="left" w:pos="709"/>
          <w:tab w:val="left" w:pos="1418"/>
        </w:tabs>
        <w:ind w:firstLine="709"/>
        <w:jc w:val="both"/>
        <w:rPr>
          <w:rFonts w:ascii="Times New Roman" w:hAnsi="Times New Roman" w:cs="Times New Roman"/>
          <w:bCs/>
          <w:sz w:val="24"/>
          <w:szCs w:val="24"/>
        </w:rPr>
      </w:pPr>
      <w:r w:rsidRPr="001A7A06">
        <w:rPr>
          <w:rFonts w:ascii="Times New Roman" w:hAnsi="Times New Roman" w:cs="Times New Roman"/>
          <w:sz w:val="24"/>
          <w:szCs w:val="24"/>
        </w:rPr>
        <w:t>1. Определить границы части территории села Кильмезь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Ленина, ул. Набережная села Кильмезь</w:t>
      </w:r>
      <w:r w:rsidRPr="001A7A06">
        <w:rPr>
          <w:rFonts w:ascii="Times New Roman" w:eastAsia="Calibri" w:hAnsi="Times New Roman" w:cs="Times New Roman"/>
          <w:bCs/>
          <w:sz w:val="24"/>
          <w:szCs w:val="24"/>
        </w:rPr>
        <w:t>.</w:t>
      </w:r>
      <w:r w:rsidRPr="001A7A06">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ул. Ленина, ул. Набережная села Кильмезь, (далее – сход граждан).</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3. Обязанности по организации схода граждан </w:t>
      </w:r>
      <w:r w:rsidRPr="001A7A06">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1A7A06" w:rsidRPr="001A7A06" w:rsidRDefault="001A7A06" w:rsidP="001A7A06">
      <w:pPr>
        <w:tabs>
          <w:tab w:val="left" w:pos="284"/>
          <w:tab w:val="left" w:pos="673"/>
          <w:tab w:val="left" w:pos="851"/>
        </w:tabs>
        <w:ind w:firstLine="709"/>
        <w:jc w:val="both"/>
        <w:rPr>
          <w:rFonts w:ascii="Times New Roman" w:hAnsi="Times New Roman" w:cs="Times New Roman"/>
          <w:sz w:val="24"/>
          <w:szCs w:val="24"/>
        </w:rPr>
      </w:pPr>
      <w:r w:rsidRPr="001A7A06">
        <w:rPr>
          <w:rFonts w:ascii="Times New Roman" w:hAnsi="Times New Roman" w:cs="Times New Roman"/>
          <w:sz w:val="24"/>
          <w:szCs w:val="24"/>
        </w:rPr>
        <w:t>4. Настоящее решение вступает в силу со дня его подписания.</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Председатель Сюмсинского</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районного Совета депутатов                                                                         А.Л.Пантюхин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Глава Сюмсинского района                                                                           П.П.Кудрявцев</w:t>
      </w:r>
    </w:p>
    <w:p w:rsidR="001A7A06" w:rsidRPr="001A7A06" w:rsidRDefault="001A7A06" w:rsidP="001A7A06">
      <w:pPr>
        <w:pStyle w:val="ConsPlusTitle"/>
        <w:widowControl/>
        <w:tabs>
          <w:tab w:val="left" w:pos="709"/>
        </w:tabs>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с.Сюмси</w:t>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24 октября 2024 года </w:t>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 413</w:t>
      </w:r>
    </w:p>
    <w:p w:rsidR="00413FAB" w:rsidRPr="001A7A06" w:rsidRDefault="00413FAB" w:rsidP="0043149D">
      <w:pPr>
        <w:pStyle w:val="AAA"/>
        <w:widowControl w:val="0"/>
        <w:spacing w:after="0"/>
        <w:jc w:val="left"/>
        <w:rPr>
          <w:color w:val="auto"/>
        </w:rPr>
      </w:pPr>
    </w:p>
    <w:p w:rsidR="0043149D" w:rsidRDefault="0043149D" w:rsidP="0043149D">
      <w:pPr>
        <w:pStyle w:val="AAA"/>
        <w:widowControl w:val="0"/>
        <w:spacing w:after="0"/>
        <w:jc w:val="left"/>
        <w:rPr>
          <w:color w:val="auto"/>
          <w:sz w:val="20"/>
          <w:szCs w:val="20"/>
        </w:rPr>
      </w:pPr>
    </w:p>
    <w:tbl>
      <w:tblPr>
        <w:tblW w:w="9639" w:type="dxa"/>
        <w:tblLook w:val="01E0"/>
      </w:tblPr>
      <w:tblGrid>
        <w:gridCol w:w="4487"/>
        <w:gridCol w:w="1386"/>
        <w:gridCol w:w="3766"/>
      </w:tblGrid>
      <w:tr w:rsidR="001A7A06" w:rsidRPr="001A7A06" w:rsidTr="00ED276A">
        <w:tc>
          <w:tcPr>
            <w:tcW w:w="4503" w:type="dxa"/>
            <w:vAlign w:val="center"/>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lastRenderedPageBreak/>
              <w:t>Совет депутатов</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 муниципального образования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«Муниципальный округ Сюмсинский район Удмуртской Республики»</w:t>
            </w:r>
          </w:p>
          <w:p w:rsidR="001A7A06" w:rsidRPr="001A7A06" w:rsidRDefault="001A7A06" w:rsidP="00ED276A">
            <w:pPr>
              <w:jc w:val="center"/>
              <w:rPr>
                <w:rFonts w:ascii="Times New Roman" w:eastAsia="Calibri" w:hAnsi="Times New Roman" w:cs="Times New Roman"/>
                <w:spacing w:val="20"/>
                <w:sz w:val="24"/>
                <w:szCs w:val="24"/>
                <w:lang w:eastAsia="en-US"/>
              </w:rPr>
            </w:pPr>
          </w:p>
        </w:tc>
        <w:tc>
          <w:tcPr>
            <w:tcW w:w="1357" w:type="dxa"/>
            <w:hideMark/>
          </w:tcPr>
          <w:p w:rsidR="001A7A06" w:rsidRPr="001A7A06" w:rsidRDefault="001A7A06" w:rsidP="00ED276A">
            <w:pPr>
              <w:spacing w:after="200" w:line="276" w:lineRule="auto"/>
              <w:rPr>
                <w:rFonts w:ascii="Times New Roman" w:eastAsia="Calibri" w:hAnsi="Times New Roman" w:cs="Times New Roman"/>
                <w:spacing w:val="20"/>
                <w:sz w:val="24"/>
                <w:szCs w:val="24"/>
                <w:lang w:eastAsia="en-US"/>
              </w:rPr>
            </w:pPr>
            <w:r w:rsidRPr="001A7A06">
              <w:rPr>
                <w:rFonts w:ascii="Times New Roman" w:hAnsi="Times New Roman" w:cs="Times New Roman"/>
                <w:noProof/>
                <w:spacing w:val="20"/>
                <w:sz w:val="24"/>
                <w:szCs w:val="24"/>
              </w:rPr>
              <w:drawing>
                <wp:inline distT="0" distB="0" distL="0" distR="0">
                  <wp:extent cx="714375" cy="685800"/>
                  <wp:effectExtent l="19050" t="0" r="9525"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 xml:space="preserve">«Удмурт Элькунысь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Сюмси ёрос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округ»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кылдытэтысь </w:t>
            </w:r>
          </w:p>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депутатъёслэн Кенешсы</w:t>
            </w:r>
          </w:p>
        </w:tc>
      </w:tr>
    </w:tbl>
    <w:p w:rsidR="001A7A06" w:rsidRPr="001A7A06" w:rsidRDefault="001A7A06" w:rsidP="001A7A06">
      <w:pPr>
        <w:keepNext/>
        <w:ind w:left="-540"/>
        <w:jc w:val="center"/>
        <w:outlineLvl w:val="0"/>
        <w:rPr>
          <w:rFonts w:ascii="Times New Roman" w:hAnsi="Times New Roman" w:cs="Times New Roman"/>
          <w:b/>
          <w:bCs/>
          <w:sz w:val="44"/>
          <w:szCs w:val="44"/>
        </w:rPr>
      </w:pPr>
      <w:r w:rsidRPr="001A7A06">
        <w:rPr>
          <w:rFonts w:ascii="Times New Roman" w:hAnsi="Times New Roman" w:cs="Times New Roman"/>
          <w:b/>
          <w:bCs/>
          <w:sz w:val="44"/>
          <w:szCs w:val="44"/>
        </w:rPr>
        <w:t xml:space="preserve">     РЕШЕНИЕ</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Принято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Советом депутатов муниципального образования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«Муниципальный округ Сюмсинский район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Удмуртской Республики» первого созыва                                                24 октября 2024 года</w:t>
      </w:r>
    </w:p>
    <w:p w:rsidR="001A7A06" w:rsidRPr="001A7A06" w:rsidRDefault="001A7A06" w:rsidP="001A7A06">
      <w:pPr>
        <w:jc w:val="right"/>
        <w:rPr>
          <w:rFonts w:ascii="Times New Roman" w:hAnsi="Times New Roman" w:cs="Times New Roman"/>
          <w:sz w:val="24"/>
          <w:szCs w:val="24"/>
        </w:rPr>
      </w:pP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sz w:val="24"/>
          <w:szCs w:val="24"/>
        </w:rPr>
        <w:t>Об определении границ части территории и созыве схода граждан</w:t>
      </w:r>
    </w:p>
    <w:p w:rsidR="001A7A06" w:rsidRPr="001A7A06" w:rsidRDefault="001A7A06" w:rsidP="001A7A06">
      <w:pPr>
        <w:widowControl w:val="0"/>
        <w:autoSpaceDE w:val="0"/>
        <w:autoSpaceDN w:val="0"/>
        <w:adjustRightInd w:val="0"/>
        <w:jc w:val="center"/>
        <w:outlineLvl w:val="0"/>
        <w:rPr>
          <w:rFonts w:ascii="Times New Roman" w:hAnsi="Times New Roman" w:cs="Times New Roman"/>
          <w:bCs/>
          <w:sz w:val="24"/>
          <w:szCs w:val="24"/>
        </w:rPr>
      </w:pPr>
      <w:r w:rsidRPr="001A7A06">
        <w:rPr>
          <w:rFonts w:ascii="Times New Roman" w:hAnsi="Times New Roman" w:cs="Times New Roman"/>
          <w:sz w:val="24"/>
          <w:szCs w:val="24"/>
        </w:rPr>
        <w:t xml:space="preserve"> </w:t>
      </w:r>
      <w:r w:rsidRPr="001A7A06">
        <w:rPr>
          <w:rFonts w:ascii="Times New Roman" w:hAnsi="Times New Roman" w:cs="Times New Roman"/>
          <w:bCs/>
          <w:sz w:val="24"/>
          <w:szCs w:val="24"/>
        </w:rPr>
        <w:t xml:space="preserve">на части территории села Муки-Какси муниципального  образования </w:t>
      </w: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bCs/>
          <w:sz w:val="24"/>
          <w:szCs w:val="24"/>
        </w:rPr>
        <w:t xml:space="preserve">«Муниципальный округ Сюмсинский район Удмуртской Республики» </w:t>
      </w:r>
      <w:r w:rsidRPr="001A7A06">
        <w:rPr>
          <w:rFonts w:ascii="Times New Roman" w:hAnsi="Times New Roman" w:cs="Times New Roman"/>
          <w:sz w:val="24"/>
          <w:szCs w:val="24"/>
        </w:rPr>
        <w:t>по вопросу введения и использования средств самообложения граждан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1A7A06">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1A7A06">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Колхозной села Муки-Какси,</w:t>
      </w:r>
    </w:p>
    <w:p w:rsidR="001A7A06" w:rsidRPr="001A7A06" w:rsidRDefault="001A7A06" w:rsidP="001A7A06">
      <w:pPr>
        <w:jc w:val="both"/>
        <w:rPr>
          <w:rFonts w:ascii="Times New Roman" w:hAnsi="Times New Roman" w:cs="Times New Roman"/>
          <w:bCs/>
          <w:sz w:val="24"/>
          <w:szCs w:val="24"/>
        </w:rPr>
      </w:pPr>
      <w:r w:rsidRPr="001A7A06">
        <w:rPr>
          <w:rFonts w:ascii="Times New Roman" w:hAnsi="Times New Roman" w:cs="Times New Roman"/>
          <w:bCs/>
          <w:sz w:val="24"/>
          <w:szCs w:val="24"/>
        </w:rPr>
        <w:t xml:space="preserve"> </w:t>
      </w:r>
    </w:p>
    <w:p w:rsidR="001A7A06" w:rsidRPr="001A7A06" w:rsidRDefault="001A7A06" w:rsidP="001A7A06">
      <w:pPr>
        <w:jc w:val="center"/>
        <w:rPr>
          <w:rFonts w:ascii="Times New Roman" w:hAnsi="Times New Roman" w:cs="Times New Roman"/>
          <w:sz w:val="24"/>
          <w:szCs w:val="24"/>
        </w:rPr>
      </w:pPr>
      <w:r w:rsidRPr="001A7A06">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1A7A06" w:rsidRPr="001A7A06" w:rsidRDefault="001A7A06" w:rsidP="001A7A06">
      <w:pPr>
        <w:jc w:val="center"/>
        <w:rPr>
          <w:rFonts w:ascii="Times New Roman" w:hAnsi="Times New Roman" w:cs="Times New Roman"/>
          <w:sz w:val="24"/>
          <w:szCs w:val="24"/>
        </w:rPr>
      </w:pPr>
    </w:p>
    <w:p w:rsidR="001A7A06" w:rsidRPr="001A7A06" w:rsidRDefault="001A7A06" w:rsidP="001A7A06">
      <w:pPr>
        <w:tabs>
          <w:tab w:val="left" w:pos="567"/>
          <w:tab w:val="left" w:pos="709"/>
          <w:tab w:val="left" w:pos="1418"/>
        </w:tabs>
        <w:ind w:firstLine="709"/>
        <w:jc w:val="both"/>
        <w:rPr>
          <w:rFonts w:ascii="Times New Roman" w:hAnsi="Times New Roman" w:cs="Times New Roman"/>
          <w:bCs/>
          <w:sz w:val="24"/>
          <w:szCs w:val="24"/>
        </w:rPr>
      </w:pPr>
      <w:r w:rsidRPr="001A7A06">
        <w:rPr>
          <w:rFonts w:ascii="Times New Roman" w:hAnsi="Times New Roman" w:cs="Times New Roman"/>
          <w:sz w:val="24"/>
          <w:szCs w:val="24"/>
        </w:rPr>
        <w:t>1. Определить границы части территории села Муки-Какси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Колхозная села Муки-Какси</w:t>
      </w:r>
      <w:r w:rsidRPr="001A7A06">
        <w:rPr>
          <w:rFonts w:ascii="Times New Roman" w:eastAsia="Calibri" w:hAnsi="Times New Roman" w:cs="Times New Roman"/>
          <w:bCs/>
          <w:sz w:val="24"/>
          <w:szCs w:val="24"/>
        </w:rPr>
        <w:t>.</w:t>
      </w:r>
      <w:r w:rsidRPr="001A7A06">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ул. Колхозная села Муки-Какси, (далее – сход граждан).</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3. Обязанности по организации схода граждан </w:t>
      </w:r>
      <w:r w:rsidRPr="001A7A06">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1A7A06" w:rsidRPr="001A7A06" w:rsidRDefault="001A7A06" w:rsidP="001A7A06">
      <w:pPr>
        <w:tabs>
          <w:tab w:val="left" w:pos="284"/>
          <w:tab w:val="left" w:pos="673"/>
          <w:tab w:val="left" w:pos="851"/>
        </w:tabs>
        <w:ind w:firstLine="709"/>
        <w:jc w:val="both"/>
        <w:rPr>
          <w:rFonts w:ascii="Times New Roman" w:hAnsi="Times New Roman" w:cs="Times New Roman"/>
          <w:sz w:val="24"/>
          <w:szCs w:val="24"/>
        </w:rPr>
      </w:pPr>
      <w:r w:rsidRPr="001A7A06">
        <w:rPr>
          <w:rFonts w:ascii="Times New Roman" w:hAnsi="Times New Roman" w:cs="Times New Roman"/>
          <w:sz w:val="24"/>
          <w:szCs w:val="24"/>
        </w:rPr>
        <w:t>4. Настоящее решение вступает в силу со дня его подписания.</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Председатель Сюмсинского</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районного Совета депутатов                                                                         А.Л.Пантюхин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Глава Сюмсинского района                                                                           П.П.Кудрявцев</w:t>
      </w:r>
    </w:p>
    <w:p w:rsidR="001A7A06" w:rsidRPr="001A7A06" w:rsidRDefault="001A7A06" w:rsidP="001A7A06">
      <w:pPr>
        <w:pStyle w:val="ConsPlusTitle"/>
        <w:widowControl/>
        <w:tabs>
          <w:tab w:val="left" w:pos="709"/>
        </w:tabs>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с.Сюмси</w:t>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24 октября 2024 года </w:t>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 414</w:t>
      </w:r>
    </w:p>
    <w:p w:rsidR="0043149D" w:rsidRDefault="0043149D" w:rsidP="0043149D">
      <w:pPr>
        <w:pStyle w:val="AAA"/>
        <w:widowControl w:val="0"/>
        <w:spacing w:after="0"/>
        <w:jc w:val="right"/>
        <w:rPr>
          <w:color w:val="auto"/>
        </w:rPr>
      </w:pPr>
    </w:p>
    <w:p w:rsidR="001A7A06" w:rsidRDefault="001A7A06" w:rsidP="0043149D">
      <w:pPr>
        <w:pStyle w:val="AAA"/>
        <w:widowControl w:val="0"/>
        <w:spacing w:after="0"/>
        <w:jc w:val="right"/>
        <w:rPr>
          <w:color w:val="auto"/>
        </w:rPr>
      </w:pPr>
    </w:p>
    <w:tbl>
      <w:tblPr>
        <w:tblW w:w="9639" w:type="dxa"/>
        <w:tblLook w:val="01E0"/>
      </w:tblPr>
      <w:tblGrid>
        <w:gridCol w:w="4487"/>
        <w:gridCol w:w="1386"/>
        <w:gridCol w:w="3766"/>
      </w:tblGrid>
      <w:tr w:rsidR="001A7A06" w:rsidRPr="001A7A06" w:rsidTr="00ED276A">
        <w:tc>
          <w:tcPr>
            <w:tcW w:w="4503" w:type="dxa"/>
            <w:vAlign w:val="center"/>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Совет депутатов</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 муниципального образования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«Муниципальный округ Сюмсинский район Удмуртской Республики»</w:t>
            </w:r>
          </w:p>
          <w:p w:rsidR="001A7A06" w:rsidRPr="001A7A06" w:rsidRDefault="001A7A06" w:rsidP="00ED276A">
            <w:pPr>
              <w:jc w:val="center"/>
              <w:rPr>
                <w:rFonts w:ascii="Times New Roman" w:eastAsia="Calibri" w:hAnsi="Times New Roman" w:cs="Times New Roman"/>
                <w:spacing w:val="20"/>
                <w:sz w:val="24"/>
                <w:szCs w:val="24"/>
                <w:lang w:eastAsia="en-US"/>
              </w:rPr>
            </w:pPr>
          </w:p>
        </w:tc>
        <w:tc>
          <w:tcPr>
            <w:tcW w:w="1357" w:type="dxa"/>
            <w:hideMark/>
          </w:tcPr>
          <w:p w:rsidR="001A7A06" w:rsidRPr="001A7A06" w:rsidRDefault="001A7A06" w:rsidP="00ED276A">
            <w:pPr>
              <w:spacing w:after="200" w:line="276" w:lineRule="auto"/>
              <w:rPr>
                <w:rFonts w:ascii="Times New Roman" w:eastAsia="Calibri" w:hAnsi="Times New Roman" w:cs="Times New Roman"/>
                <w:spacing w:val="20"/>
                <w:sz w:val="24"/>
                <w:szCs w:val="24"/>
                <w:lang w:eastAsia="en-US"/>
              </w:rPr>
            </w:pPr>
            <w:r w:rsidRPr="001A7A06">
              <w:rPr>
                <w:rFonts w:ascii="Times New Roman" w:hAnsi="Times New Roman" w:cs="Times New Roman"/>
                <w:noProof/>
                <w:spacing w:val="20"/>
                <w:sz w:val="24"/>
                <w:szCs w:val="24"/>
              </w:rPr>
              <w:drawing>
                <wp:inline distT="0" distB="0" distL="0" distR="0">
                  <wp:extent cx="714375" cy="685800"/>
                  <wp:effectExtent l="19050" t="0" r="9525"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 xml:space="preserve">«Удмурт Элькунысь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Сюмси ёрос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округ»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кылдытэтысь </w:t>
            </w:r>
          </w:p>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депутатъёслэн Кенешсы</w:t>
            </w:r>
          </w:p>
        </w:tc>
      </w:tr>
    </w:tbl>
    <w:p w:rsidR="001A7A06" w:rsidRPr="001A7A06" w:rsidRDefault="001A7A06" w:rsidP="001A7A06">
      <w:pPr>
        <w:keepNext/>
        <w:ind w:left="-540"/>
        <w:jc w:val="center"/>
        <w:outlineLvl w:val="0"/>
        <w:rPr>
          <w:rFonts w:ascii="Times New Roman" w:hAnsi="Times New Roman" w:cs="Times New Roman"/>
          <w:b/>
          <w:bCs/>
          <w:sz w:val="44"/>
          <w:szCs w:val="44"/>
        </w:rPr>
      </w:pPr>
      <w:r w:rsidRPr="001A7A06">
        <w:rPr>
          <w:rFonts w:ascii="Times New Roman" w:hAnsi="Times New Roman" w:cs="Times New Roman"/>
          <w:b/>
          <w:bCs/>
          <w:sz w:val="44"/>
          <w:szCs w:val="44"/>
        </w:rPr>
        <w:t xml:space="preserve">     РЕШЕНИЕ</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Принято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Советом депутатов муниципального образования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«Муниципальный округ Сюмсинский район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Удмуртской Республики» первого созыва                                               24 октября 2024 года</w:t>
      </w:r>
    </w:p>
    <w:p w:rsidR="001A7A06" w:rsidRPr="001A7A06" w:rsidRDefault="001A7A06" w:rsidP="001A7A06">
      <w:pPr>
        <w:jc w:val="right"/>
        <w:rPr>
          <w:rFonts w:ascii="Times New Roman" w:hAnsi="Times New Roman" w:cs="Times New Roman"/>
          <w:sz w:val="24"/>
          <w:szCs w:val="24"/>
        </w:rPr>
      </w:pP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sz w:val="24"/>
          <w:szCs w:val="24"/>
        </w:rPr>
        <w:t>Об определении границ части территории и созыве схода граждан</w:t>
      </w:r>
    </w:p>
    <w:p w:rsidR="001A7A06" w:rsidRPr="001A7A06" w:rsidRDefault="001A7A06" w:rsidP="001A7A06">
      <w:pPr>
        <w:widowControl w:val="0"/>
        <w:autoSpaceDE w:val="0"/>
        <w:autoSpaceDN w:val="0"/>
        <w:adjustRightInd w:val="0"/>
        <w:jc w:val="center"/>
        <w:outlineLvl w:val="0"/>
        <w:rPr>
          <w:rFonts w:ascii="Times New Roman" w:hAnsi="Times New Roman" w:cs="Times New Roman"/>
          <w:bCs/>
          <w:sz w:val="24"/>
          <w:szCs w:val="24"/>
        </w:rPr>
      </w:pPr>
      <w:r w:rsidRPr="001A7A06">
        <w:rPr>
          <w:rFonts w:ascii="Times New Roman" w:hAnsi="Times New Roman" w:cs="Times New Roman"/>
          <w:sz w:val="24"/>
          <w:szCs w:val="24"/>
        </w:rPr>
        <w:t xml:space="preserve"> </w:t>
      </w:r>
      <w:r w:rsidRPr="001A7A06">
        <w:rPr>
          <w:rFonts w:ascii="Times New Roman" w:hAnsi="Times New Roman" w:cs="Times New Roman"/>
          <w:bCs/>
          <w:sz w:val="24"/>
          <w:szCs w:val="24"/>
        </w:rPr>
        <w:t xml:space="preserve">на части территории села Орловское муниципального  образования </w:t>
      </w: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bCs/>
          <w:sz w:val="24"/>
          <w:szCs w:val="24"/>
        </w:rPr>
        <w:t xml:space="preserve">«Муниципальный округ Сюмсинский район Удмуртской Республики» </w:t>
      </w:r>
      <w:r w:rsidRPr="001A7A06">
        <w:rPr>
          <w:rFonts w:ascii="Times New Roman" w:hAnsi="Times New Roman" w:cs="Times New Roman"/>
          <w:sz w:val="24"/>
          <w:szCs w:val="24"/>
        </w:rPr>
        <w:t>по вопросу введения и использования средств самообложения граждан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1A7A06">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1A7A06">
        <w:rPr>
          <w:rFonts w:ascii="Times New Roman" w:hAnsi="Times New Roman" w:cs="Times New Roman"/>
          <w:sz w:val="24"/>
          <w:szCs w:val="24"/>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w:t>
      </w:r>
      <w:r w:rsidRPr="001A7A06">
        <w:rPr>
          <w:rFonts w:ascii="Times New Roman" w:hAnsi="Times New Roman" w:cs="Times New Roman"/>
          <w:bCs/>
          <w:sz w:val="24"/>
          <w:szCs w:val="24"/>
        </w:rPr>
        <w:t>многоквартирного жилого дома  №2 по ул. Ленина села Орловское</w:t>
      </w:r>
      <w:r w:rsidRPr="001A7A06">
        <w:rPr>
          <w:rFonts w:ascii="Times New Roman" w:hAnsi="Times New Roman" w:cs="Times New Roman"/>
          <w:sz w:val="24"/>
          <w:szCs w:val="24"/>
        </w:rPr>
        <w:t>,</w:t>
      </w:r>
    </w:p>
    <w:p w:rsidR="001A7A06" w:rsidRPr="001A7A06" w:rsidRDefault="001A7A06" w:rsidP="001A7A06">
      <w:pPr>
        <w:jc w:val="both"/>
        <w:rPr>
          <w:rFonts w:ascii="Times New Roman" w:hAnsi="Times New Roman" w:cs="Times New Roman"/>
          <w:bCs/>
          <w:sz w:val="24"/>
          <w:szCs w:val="24"/>
        </w:rPr>
      </w:pPr>
      <w:r w:rsidRPr="001A7A06">
        <w:rPr>
          <w:rFonts w:ascii="Times New Roman" w:hAnsi="Times New Roman" w:cs="Times New Roman"/>
          <w:bCs/>
          <w:sz w:val="24"/>
          <w:szCs w:val="24"/>
        </w:rPr>
        <w:t xml:space="preserve"> </w:t>
      </w:r>
    </w:p>
    <w:p w:rsidR="001A7A06" w:rsidRPr="001A7A06" w:rsidRDefault="001A7A06" w:rsidP="001A7A06">
      <w:pPr>
        <w:jc w:val="center"/>
        <w:rPr>
          <w:rFonts w:ascii="Times New Roman" w:hAnsi="Times New Roman" w:cs="Times New Roman"/>
          <w:sz w:val="24"/>
          <w:szCs w:val="24"/>
        </w:rPr>
      </w:pPr>
      <w:r w:rsidRPr="001A7A06">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1A7A06" w:rsidRPr="001A7A06" w:rsidRDefault="001A7A06" w:rsidP="001A7A06">
      <w:pPr>
        <w:jc w:val="center"/>
        <w:rPr>
          <w:rFonts w:ascii="Times New Roman" w:hAnsi="Times New Roman" w:cs="Times New Roman"/>
          <w:sz w:val="24"/>
          <w:szCs w:val="24"/>
        </w:rPr>
      </w:pPr>
    </w:p>
    <w:p w:rsidR="001A7A06" w:rsidRPr="001A7A06" w:rsidRDefault="001A7A06" w:rsidP="001A7A06">
      <w:pPr>
        <w:tabs>
          <w:tab w:val="left" w:pos="567"/>
          <w:tab w:val="left" w:pos="709"/>
          <w:tab w:val="left" w:pos="1418"/>
        </w:tabs>
        <w:ind w:firstLine="709"/>
        <w:jc w:val="both"/>
        <w:rPr>
          <w:rFonts w:ascii="Times New Roman" w:hAnsi="Times New Roman" w:cs="Times New Roman"/>
          <w:bCs/>
          <w:sz w:val="24"/>
          <w:szCs w:val="24"/>
        </w:rPr>
      </w:pPr>
      <w:r w:rsidRPr="001A7A06">
        <w:rPr>
          <w:rFonts w:ascii="Times New Roman" w:hAnsi="Times New Roman" w:cs="Times New Roman"/>
          <w:sz w:val="24"/>
          <w:szCs w:val="24"/>
        </w:rPr>
        <w:t xml:space="preserve">1. Определить границы части территории села Орловское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w:t>
      </w:r>
      <w:r w:rsidRPr="001A7A06">
        <w:rPr>
          <w:rFonts w:ascii="Times New Roman" w:hAnsi="Times New Roman" w:cs="Times New Roman"/>
          <w:bCs/>
          <w:sz w:val="24"/>
          <w:szCs w:val="24"/>
        </w:rPr>
        <w:t>многоквартирный жилой дом  №2 по ул. Ленина в селе Орловское</w:t>
      </w:r>
      <w:r w:rsidRPr="001A7A06">
        <w:rPr>
          <w:rFonts w:ascii="Times New Roman" w:eastAsia="Calibri" w:hAnsi="Times New Roman" w:cs="Times New Roman"/>
          <w:bCs/>
          <w:sz w:val="24"/>
          <w:szCs w:val="24"/>
        </w:rPr>
        <w:t>.</w:t>
      </w:r>
      <w:r w:rsidRPr="001A7A06">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2. Созвать сход граждан по вопросу введения и использования средств самообложения граждан на части территории - </w:t>
      </w:r>
      <w:r w:rsidRPr="001A7A06">
        <w:rPr>
          <w:rFonts w:ascii="Times New Roman" w:hAnsi="Times New Roman" w:cs="Times New Roman"/>
          <w:bCs/>
          <w:sz w:val="24"/>
          <w:szCs w:val="24"/>
        </w:rPr>
        <w:t>многоквартирный жилой дом  №2 по ул. Ленина в селе Орловское</w:t>
      </w:r>
      <w:r w:rsidRPr="001A7A06">
        <w:rPr>
          <w:rFonts w:ascii="Times New Roman" w:hAnsi="Times New Roman" w:cs="Times New Roman"/>
          <w:sz w:val="24"/>
          <w:szCs w:val="24"/>
        </w:rPr>
        <w:t>, (далее – сход граждан).</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3. Обязанности по организации схода граждан </w:t>
      </w:r>
      <w:r w:rsidRPr="001A7A06">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1A7A06" w:rsidRPr="001A7A06" w:rsidRDefault="001A7A06" w:rsidP="001A7A06">
      <w:pPr>
        <w:tabs>
          <w:tab w:val="left" w:pos="284"/>
          <w:tab w:val="left" w:pos="673"/>
          <w:tab w:val="left" w:pos="851"/>
        </w:tabs>
        <w:ind w:firstLine="709"/>
        <w:jc w:val="both"/>
        <w:rPr>
          <w:rFonts w:ascii="Times New Roman" w:hAnsi="Times New Roman" w:cs="Times New Roman"/>
          <w:sz w:val="24"/>
          <w:szCs w:val="24"/>
        </w:rPr>
      </w:pPr>
      <w:r w:rsidRPr="001A7A06">
        <w:rPr>
          <w:rFonts w:ascii="Times New Roman" w:hAnsi="Times New Roman" w:cs="Times New Roman"/>
          <w:sz w:val="24"/>
          <w:szCs w:val="24"/>
        </w:rPr>
        <w:t>4. Настоящее решение вступает в силу со дня его подписания.</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Председатель Сюмсинского</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районного Совета депутатов                                                                         А.Л.Пантюхин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Глава Сюмсинского района                                                                           П.П.Кудрявцев</w:t>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с.Сюмси</w:t>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24 октября 2024 года </w:t>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 415</w:t>
      </w:r>
    </w:p>
    <w:tbl>
      <w:tblPr>
        <w:tblW w:w="9639" w:type="dxa"/>
        <w:tblLook w:val="01E0"/>
      </w:tblPr>
      <w:tblGrid>
        <w:gridCol w:w="4487"/>
        <w:gridCol w:w="1386"/>
        <w:gridCol w:w="3766"/>
      </w:tblGrid>
      <w:tr w:rsidR="001A7A06" w:rsidRPr="001A7A06" w:rsidTr="00ED276A">
        <w:tc>
          <w:tcPr>
            <w:tcW w:w="4503" w:type="dxa"/>
            <w:vAlign w:val="center"/>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lastRenderedPageBreak/>
              <w:t>Совет депутатов</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 муниципального образования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«Муниципальный округ Сюмсинский район Удмуртской Республики»</w:t>
            </w:r>
          </w:p>
          <w:p w:rsidR="001A7A06" w:rsidRPr="001A7A06" w:rsidRDefault="001A7A06" w:rsidP="00ED276A">
            <w:pPr>
              <w:jc w:val="center"/>
              <w:rPr>
                <w:rFonts w:ascii="Times New Roman" w:eastAsia="Calibri" w:hAnsi="Times New Roman" w:cs="Times New Roman"/>
                <w:spacing w:val="20"/>
                <w:sz w:val="24"/>
                <w:szCs w:val="24"/>
                <w:lang w:eastAsia="en-US"/>
              </w:rPr>
            </w:pPr>
          </w:p>
        </w:tc>
        <w:tc>
          <w:tcPr>
            <w:tcW w:w="1357" w:type="dxa"/>
            <w:hideMark/>
          </w:tcPr>
          <w:p w:rsidR="001A7A06" w:rsidRPr="001A7A06" w:rsidRDefault="001A7A06" w:rsidP="00ED276A">
            <w:pPr>
              <w:spacing w:after="200" w:line="276" w:lineRule="auto"/>
              <w:rPr>
                <w:rFonts w:ascii="Times New Roman" w:eastAsia="Calibri" w:hAnsi="Times New Roman" w:cs="Times New Roman"/>
                <w:spacing w:val="20"/>
                <w:sz w:val="24"/>
                <w:szCs w:val="24"/>
                <w:lang w:eastAsia="en-US"/>
              </w:rPr>
            </w:pPr>
            <w:r w:rsidRPr="001A7A06">
              <w:rPr>
                <w:rFonts w:ascii="Times New Roman" w:hAnsi="Times New Roman" w:cs="Times New Roman"/>
                <w:noProof/>
                <w:spacing w:val="20"/>
                <w:sz w:val="24"/>
                <w:szCs w:val="24"/>
              </w:rPr>
              <w:drawing>
                <wp:inline distT="0" distB="0" distL="0" distR="0">
                  <wp:extent cx="714375" cy="685800"/>
                  <wp:effectExtent l="19050" t="0" r="9525"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 xml:space="preserve">«Удмурт Элькунысь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Сюмси ёрос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округ»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кылдытэтысь </w:t>
            </w:r>
          </w:p>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депутатъёслэн Кенешсы</w:t>
            </w:r>
          </w:p>
        </w:tc>
      </w:tr>
    </w:tbl>
    <w:p w:rsidR="001A7A06" w:rsidRPr="001A7A06" w:rsidRDefault="001A7A06" w:rsidP="001A7A06">
      <w:pPr>
        <w:keepNext/>
        <w:ind w:left="-540"/>
        <w:jc w:val="center"/>
        <w:outlineLvl w:val="0"/>
        <w:rPr>
          <w:rFonts w:ascii="Times New Roman" w:hAnsi="Times New Roman" w:cs="Times New Roman"/>
          <w:b/>
          <w:bCs/>
          <w:sz w:val="44"/>
          <w:szCs w:val="44"/>
        </w:rPr>
      </w:pPr>
      <w:r w:rsidRPr="001A7A06">
        <w:rPr>
          <w:rFonts w:ascii="Times New Roman" w:hAnsi="Times New Roman" w:cs="Times New Roman"/>
          <w:b/>
          <w:bCs/>
          <w:sz w:val="44"/>
          <w:szCs w:val="44"/>
        </w:rPr>
        <w:t xml:space="preserve">     РЕШЕНИЕ</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Принято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Советом депутатов муниципального образования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«Муниципальный округ Сюмсинский район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Удмуртской Республики» первого созыва                                               24 октября 2024 года</w:t>
      </w:r>
    </w:p>
    <w:p w:rsidR="001A7A06" w:rsidRPr="001A7A06" w:rsidRDefault="001A7A06" w:rsidP="001A7A06">
      <w:pPr>
        <w:jc w:val="right"/>
        <w:rPr>
          <w:rFonts w:ascii="Times New Roman" w:hAnsi="Times New Roman" w:cs="Times New Roman"/>
          <w:sz w:val="24"/>
          <w:szCs w:val="24"/>
        </w:rPr>
      </w:pP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sz w:val="24"/>
          <w:szCs w:val="24"/>
        </w:rPr>
        <w:t>Об определении границ части территории и созыве схода граждан</w:t>
      </w:r>
    </w:p>
    <w:p w:rsidR="001A7A06" w:rsidRPr="001A7A06" w:rsidRDefault="001A7A06" w:rsidP="001A7A06">
      <w:pPr>
        <w:widowControl w:val="0"/>
        <w:autoSpaceDE w:val="0"/>
        <w:autoSpaceDN w:val="0"/>
        <w:adjustRightInd w:val="0"/>
        <w:jc w:val="center"/>
        <w:outlineLvl w:val="0"/>
        <w:rPr>
          <w:rFonts w:ascii="Times New Roman" w:hAnsi="Times New Roman" w:cs="Times New Roman"/>
          <w:bCs/>
          <w:sz w:val="24"/>
          <w:szCs w:val="24"/>
        </w:rPr>
      </w:pPr>
      <w:r w:rsidRPr="001A7A06">
        <w:rPr>
          <w:rFonts w:ascii="Times New Roman" w:hAnsi="Times New Roman" w:cs="Times New Roman"/>
          <w:sz w:val="24"/>
          <w:szCs w:val="24"/>
        </w:rPr>
        <w:t xml:space="preserve"> </w:t>
      </w:r>
      <w:r w:rsidRPr="001A7A06">
        <w:rPr>
          <w:rFonts w:ascii="Times New Roman" w:hAnsi="Times New Roman" w:cs="Times New Roman"/>
          <w:bCs/>
          <w:sz w:val="24"/>
          <w:szCs w:val="24"/>
        </w:rPr>
        <w:t xml:space="preserve">на части территории села Орловское муниципального  образования </w:t>
      </w: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bCs/>
          <w:sz w:val="24"/>
          <w:szCs w:val="24"/>
        </w:rPr>
        <w:t xml:space="preserve">«Муниципальный округ Сюмсинский район Удмуртской Республики» </w:t>
      </w:r>
      <w:r w:rsidRPr="001A7A06">
        <w:rPr>
          <w:rFonts w:ascii="Times New Roman" w:hAnsi="Times New Roman" w:cs="Times New Roman"/>
          <w:sz w:val="24"/>
          <w:szCs w:val="24"/>
        </w:rPr>
        <w:t>по вопросу введения и использования средств самообложения граждан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1A7A06">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1A7A06">
        <w:rPr>
          <w:rFonts w:ascii="Times New Roman" w:hAnsi="Times New Roman" w:cs="Times New Roman"/>
          <w:sz w:val="24"/>
          <w:szCs w:val="24"/>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w:t>
      </w:r>
      <w:r w:rsidRPr="001A7A06">
        <w:rPr>
          <w:rFonts w:ascii="Times New Roman" w:hAnsi="Times New Roman" w:cs="Times New Roman"/>
          <w:bCs/>
          <w:sz w:val="24"/>
          <w:szCs w:val="24"/>
        </w:rPr>
        <w:t>многоквартирного жилого дома  №4 по ул. Ленина села Орловское</w:t>
      </w:r>
      <w:r w:rsidRPr="001A7A06">
        <w:rPr>
          <w:rFonts w:ascii="Times New Roman" w:hAnsi="Times New Roman" w:cs="Times New Roman"/>
          <w:sz w:val="24"/>
          <w:szCs w:val="24"/>
        </w:rPr>
        <w:t>,</w:t>
      </w:r>
    </w:p>
    <w:p w:rsidR="001A7A06" w:rsidRPr="001A7A06" w:rsidRDefault="001A7A06" w:rsidP="001A7A06">
      <w:pPr>
        <w:jc w:val="both"/>
        <w:rPr>
          <w:rFonts w:ascii="Times New Roman" w:hAnsi="Times New Roman" w:cs="Times New Roman"/>
          <w:bCs/>
          <w:sz w:val="24"/>
          <w:szCs w:val="24"/>
        </w:rPr>
      </w:pPr>
      <w:r w:rsidRPr="001A7A06">
        <w:rPr>
          <w:rFonts w:ascii="Times New Roman" w:hAnsi="Times New Roman" w:cs="Times New Roman"/>
          <w:bCs/>
          <w:sz w:val="24"/>
          <w:szCs w:val="24"/>
        </w:rPr>
        <w:t xml:space="preserve"> </w:t>
      </w:r>
    </w:p>
    <w:p w:rsidR="001A7A06" w:rsidRPr="001A7A06" w:rsidRDefault="001A7A06" w:rsidP="001A7A06">
      <w:pPr>
        <w:jc w:val="center"/>
        <w:rPr>
          <w:rFonts w:ascii="Times New Roman" w:hAnsi="Times New Roman" w:cs="Times New Roman"/>
          <w:sz w:val="24"/>
          <w:szCs w:val="24"/>
        </w:rPr>
      </w:pPr>
      <w:r w:rsidRPr="001A7A06">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1A7A06" w:rsidRPr="001A7A06" w:rsidRDefault="001A7A06" w:rsidP="001A7A06">
      <w:pPr>
        <w:jc w:val="center"/>
        <w:rPr>
          <w:rFonts w:ascii="Times New Roman" w:hAnsi="Times New Roman" w:cs="Times New Roman"/>
          <w:sz w:val="24"/>
          <w:szCs w:val="24"/>
        </w:rPr>
      </w:pPr>
    </w:p>
    <w:p w:rsidR="001A7A06" w:rsidRPr="001A7A06" w:rsidRDefault="001A7A06" w:rsidP="001A7A06">
      <w:pPr>
        <w:tabs>
          <w:tab w:val="left" w:pos="567"/>
          <w:tab w:val="left" w:pos="709"/>
          <w:tab w:val="left" w:pos="1418"/>
        </w:tabs>
        <w:ind w:firstLine="709"/>
        <w:jc w:val="both"/>
        <w:rPr>
          <w:rFonts w:ascii="Times New Roman" w:hAnsi="Times New Roman" w:cs="Times New Roman"/>
          <w:bCs/>
          <w:sz w:val="24"/>
          <w:szCs w:val="24"/>
        </w:rPr>
      </w:pPr>
      <w:r w:rsidRPr="001A7A06">
        <w:rPr>
          <w:rFonts w:ascii="Times New Roman" w:hAnsi="Times New Roman" w:cs="Times New Roman"/>
          <w:sz w:val="24"/>
          <w:szCs w:val="24"/>
        </w:rPr>
        <w:t xml:space="preserve">1. Определить границы части территории села Орловское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w:t>
      </w:r>
      <w:r w:rsidRPr="001A7A06">
        <w:rPr>
          <w:rFonts w:ascii="Times New Roman" w:hAnsi="Times New Roman" w:cs="Times New Roman"/>
          <w:bCs/>
          <w:sz w:val="24"/>
          <w:szCs w:val="24"/>
        </w:rPr>
        <w:t>многоквартирный жилой дом  №4 по ул. Ленина в селе Орловское</w:t>
      </w:r>
      <w:r w:rsidRPr="001A7A06">
        <w:rPr>
          <w:rFonts w:ascii="Times New Roman" w:eastAsia="Calibri" w:hAnsi="Times New Roman" w:cs="Times New Roman"/>
          <w:bCs/>
          <w:sz w:val="24"/>
          <w:szCs w:val="24"/>
        </w:rPr>
        <w:t>.</w:t>
      </w:r>
      <w:r w:rsidRPr="001A7A06">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2. Созвать сход граждан по вопросу введения и использования средств самообложения граждан на части территории - </w:t>
      </w:r>
      <w:r w:rsidRPr="001A7A06">
        <w:rPr>
          <w:rFonts w:ascii="Times New Roman" w:hAnsi="Times New Roman" w:cs="Times New Roman"/>
          <w:bCs/>
          <w:sz w:val="24"/>
          <w:szCs w:val="24"/>
        </w:rPr>
        <w:t>многоквартирный жилой дом  №4 по ул. Ленина в селе Орловское</w:t>
      </w:r>
      <w:r w:rsidRPr="001A7A06">
        <w:rPr>
          <w:rFonts w:ascii="Times New Roman" w:hAnsi="Times New Roman" w:cs="Times New Roman"/>
          <w:sz w:val="24"/>
          <w:szCs w:val="24"/>
        </w:rPr>
        <w:t>, (далее – сход граждан).</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3. Обязанности по организации схода граждан </w:t>
      </w:r>
      <w:r w:rsidRPr="001A7A06">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1A7A06" w:rsidRPr="001A7A06" w:rsidRDefault="001A7A06" w:rsidP="001A7A06">
      <w:pPr>
        <w:tabs>
          <w:tab w:val="left" w:pos="284"/>
          <w:tab w:val="left" w:pos="673"/>
          <w:tab w:val="left" w:pos="851"/>
        </w:tabs>
        <w:ind w:firstLine="709"/>
        <w:jc w:val="both"/>
        <w:rPr>
          <w:rFonts w:ascii="Times New Roman" w:hAnsi="Times New Roman" w:cs="Times New Roman"/>
          <w:sz w:val="24"/>
          <w:szCs w:val="24"/>
        </w:rPr>
      </w:pPr>
      <w:r w:rsidRPr="001A7A06">
        <w:rPr>
          <w:rFonts w:ascii="Times New Roman" w:hAnsi="Times New Roman" w:cs="Times New Roman"/>
          <w:sz w:val="24"/>
          <w:szCs w:val="24"/>
        </w:rPr>
        <w:t>4. Настоящее решение вступает в силу со дня его подписания.</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Председатель Сюмсинского</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районного Совета депутатов                                                                         А.Л.Пантюхин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Глава Сюмсинского района                                                                           П.П.Кудрявцев</w:t>
      </w:r>
    </w:p>
    <w:p w:rsidR="001A7A06" w:rsidRPr="001A7A06" w:rsidRDefault="001A7A06" w:rsidP="001A7A06">
      <w:pPr>
        <w:pStyle w:val="ConsPlusTitle"/>
        <w:widowControl/>
        <w:tabs>
          <w:tab w:val="left" w:pos="709"/>
        </w:tabs>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с.Сюмси</w:t>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24 октября 2024 года </w:t>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 416</w:t>
      </w:r>
    </w:p>
    <w:tbl>
      <w:tblPr>
        <w:tblW w:w="9639" w:type="dxa"/>
        <w:tblLook w:val="01E0"/>
      </w:tblPr>
      <w:tblGrid>
        <w:gridCol w:w="4487"/>
        <w:gridCol w:w="1386"/>
        <w:gridCol w:w="3766"/>
      </w:tblGrid>
      <w:tr w:rsidR="001A7A06" w:rsidRPr="001A7A06" w:rsidTr="00ED276A">
        <w:tc>
          <w:tcPr>
            <w:tcW w:w="4503" w:type="dxa"/>
            <w:vAlign w:val="center"/>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lastRenderedPageBreak/>
              <w:t>Совет депутатов</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 муниципального образования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«Муниципальный округ Сюмсинский район Удмуртской Республики»</w:t>
            </w:r>
          </w:p>
          <w:p w:rsidR="001A7A06" w:rsidRPr="001A7A06" w:rsidRDefault="001A7A06" w:rsidP="00ED276A">
            <w:pPr>
              <w:jc w:val="center"/>
              <w:rPr>
                <w:rFonts w:ascii="Times New Roman" w:eastAsia="Calibri" w:hAnsi="Times New Roman" w:cs="Times New Roman"/>
                <w:spacing w:val="20"/>
                <w:sz w:val="24"/>
                <w:szCs w:val="24"/>
                <w:lang w:eastAsia="en-US"/>
              </w:rPr>
            </w:pPr>
          </w:p>
        </w:tc>
        <w:tc>
          <w:tcPr>
            <w:tcW w:w="1357" w:type="dxa"/>
            <w:hideMark/>
          </w:tcPr>
          <w:p w:rsidR="001A7A06" w:rsidRPr="001A7A06" w:rsidRDefault="001A7A06" w:rsidP="00ED276A">
            <w:pPr>
              <w:spacing w:after="200" w:line="276" w:lineRule="auto"/>
              <w:rPr>
                <w:rFonts w:ascii="Times New Roman" w:eastAsia="Calibri" w:hAnsi="Times New Roman" w:cs="Times New Roman"/>
                <w:spacing w:val="20"/>
                <w:sz w:val="24"/>
                <w:szCs w:val="24"/>
                <w:lang w:eastAsia="en-US"/>
              </w:rPr>
            </w:pPr>
            <w:r w:rsidRPr="001A7A06">
              <w:rPr>
                <w:rFonts w:ascii="Times New Roman" w:hAnsi="Times New Roman" w:cs="Times New Roman"/>
                <w:noProof/>
                <w:spacing w:val="20"/>
                <w:sz w:val="24"/>
                <w:szCs w:val="24"/>
              </w:rPr>
              <w:drawing>
                <wp:inline distT="0" distB="0" distL="0" distR="0">
                  <wp:extent cx="714375" cy="685800"/>
                  <wp:effectExtent l="19050" t="0" r="9525" b="0"/>
                  <wp:docPr id="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 xml:space="preserve">«Удмурт Элькунысь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Сюмси ёрос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округ»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кылдытэтысь </w:t>
            </w:r>
          </w:p>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депутатъёслэн Кенешсы</w:t>
            </w:r>
          </w:p>
        </w:tc>
      </w:tr>
    </w:tbl>
    <w:p w:rsidR="001A7A06" w:rsidRPr="001A7A06" w:rsidRDefault="001A7A06" w:rsidP="001A7A06">
      <w:pPr>
        <w:keepNext/>
        <w:ind w:left="-540"/>
        <w:jc w:val="center"/>
        <w:outlineLvl w:val="0"/>
        <w:rPr>
          <w:rFonts w:ascii="Times New Roman" w:hAnsi="Times New Roman" w:cs="Times New Roman"/>
          <w:b/>
          <w:bCs/>
          <w:sz w:val="44"/>
          <w:szCs w:val="44"/>
        </w:rPr>
      </w:pPr>
      <w:r w:rsidRPr="001A7A06">
        <w:rPr>
          <w:rFonts w:ascii="Times New Roman" w:hAnsi="Times New Roman" w:cs="Times New Roman"/>
          <w:b/>
          <w:bCs/>
          <w:sz w:val="44"/>
          <w:szCs w:val="44"/>
        </w:rPr>
        <w:t xml:space="preserve">     РЕШЕНИЕ</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Принято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Советом депутатов муниципального образования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«Муниципальный округ Сюмсинский район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Удмуртской Республики» первого созыва                                                24 октября 2024 года</w:t>
      </w:r>
    </w:p>
    <w:p w:rsidR="001A7A06" w:rsidRPr="001A7A06" w:rsidRDefault="001A7A06" w:rsidP="001A7A06">
      <w:pPr>
        <w:jc w:val="right"/>
        <w:rPr>
          <w:rFonts w:ascii="Times New Roman" w:hAnsi="Times New Roman" w:cs="Times New Roman"/>
          <w:sz w:val="24"/>
          <w:szCs w:val="24"/>
        </w:rPr>
      </w:pP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sz w:val="24"/>
          <w:szCs w:val="24"/>
        </w:rPr>
        <w:t>Об определении границ части территории и созыве схода граждан</w:t>
      </w:r>
    </w:p>
    <w:p w:rsidR="001A7A06" w:rsidRPr="001A7A06" w:rsidRDefault="001A7A06" w:rsidP="001A7A06">
      <w:pPr>
        <w:widowControl w:val="0"/>
        <w:autoSpaceDE w:val="0"/>
        <w:autoSpaceDN w:val="0"/>
        <w:adjustRightInd w:val="0"/>
        <w:jc w:val="center"/>
        <w:outlineLvl w:val="0"/>
        <w:rPr>
          <w:rFonts w:ascii="Times New Roman" w:hAnsi="Times New Roman" w:cs="Times New Roman"/>
          <w:bCs/>
          <w:sz w:val="24"/>
          <w:szCs w:val="24"/>
        </w:rPr>
      </w:pPr>
      <w:r w:rsidRPr="001A7A06">
        <w:rPr>
          <w:rFonts w:ascii="Times New Roman" w:hAnsi="Times New Roman" w:cs="Times New Roman"/>
          <w:sz w:val="24"/>
          <w:szCs w:val="24"/>
        </w:rPr>
        <w:t xml:space="preserve"> </w:t>
      </w:r>
      <w:r w:rsidRPr="001A7A06">
        <w:rPr>
          <w:rFonts w:ascii="Times New Roman" w:hAnsi="Times New Roman" w:cs="Times New Roman"/>
          <w:bCs/>
          <w:sz w:val="24"/>
          <w:szCs w:val="24"/>
        </w:rPr>
        <w:t xml:space="preserve">на части территории села Орловское муниципального  образования </w:t>
      </w: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bCs/>
          <w:sz w:val="24"/>
          <w:szCs w:val="24"/>
        </w:rPr>
        <w:t xml:space="preserve">«Муниципальный округ Сюмсинский район Удмуртской Республики» </w:t>
      </w:r>
      <w:r w:rsidRPr="001A7A06">
        <w:rPr>
          <w:rFonts w:ascii="Times New Roman" w:hAnsi="Times New Roman" w:cs="Times New Roman"/>
          <w:sz w:val="24"/>
          <w:szCs w:val="24"/>
        </w:rPr>
        <w:t>по вопросу введения и использования средств самообложения граждан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1A7A06">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1A7A06">
        <w:rPr>
          <w:rFonts w:ascii="Times New Roman" w:hAnsi="Times New Roman" w:cs="Times New Roman"/>
          <w:sz w:val="24"/>
          <w:szCs w:val="24"/>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w:t>
      </w:r>
      <w:r w:rsidRPr="001A7A06">
        <w:rPr>
          <w:rFonts w:ascii="Times New Roman" w:hAnsi="Times New Roman" w:cs="Times New Roman"/>
          <w:bCs/>
          <w:sz w:val="24"/>
          <w:szCs w:val="24"/>
        </w:rPr>
        <w:t>многоквартирного жилого дома  № 8 по ул. Ленина села Орловское</w:t>
      </w:r>
      <w:r w:rsidRPr="001A7A06">
        <w:rPr>
          <w:rFonts w:ascii="Times New Roman" w:hAnsi="Times New Roman" w:cs="Times New Roman"/>
          <w:sz w:val="24"/>
          <w:szCs w:val="24"/>
        </w:rPr>
        <w:t>,</w:t>
      </w:r>
    </w:p>
    <w:p w:rsidR="001A7A06" w:rsidRPr="001A7A06" w:rsidRDefault="001A7A06" w:rsidP="001A7A06">
      <w:pPr>
        <w:jc w:val="both"/>
        <w:rPr>
          <w:rFonts w:ascii="Times New Roman" w:hAnsi="Times New Roman" w:cs="Times New Roman"/>
          <w:bCs/>
          <w:sz w:val="24"/>
          <w:szCs w:val="24"/>
        </w:rPr>
      </w:pPr>
      <w:r w:rsidRPr="001A7A06">
        <w:rPr>
          <w:rFonts w:ascii="Times New Roman" w:hAnsi="Times New Roman" w:cs="Times New Roman"/>
          <w:bCs/>
          <w:sz w:val="24"/>
          <w:szCs w:val="24"/>
        </w:rPr>
        <w:t xml:space="preserve"> </w:t>
      </w:r>
    </w:p>
    <w:p w:rsidR="001A7A06" w:rsidRPr="001A7A06" w:rsidRDefault="001A7A06" w:rsidP="001A7A06">
      <w:pPr>
        <w:jc w:val="center"/>
        <w:rPr>
          <w:rFonts w:ascii="Times New Roman" w:hAnsi="Times New Roman" w:cs="Times New Roman"/>
          <w:sz w:val="24"/>
          <w:szCs w:val="24"/>
        </w:rPr>
      </w:pPr>
      <w:r w:rsidRPr="001A7A06">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1A7A06" w:rsidRPr="001A7A06" w:rsidRDefault="001A7A06" w:rsidP="001A7A06">
      <w:pPr>
        <w:jc w:val="center"/>
        <w:rPr>
          <w:rFonts w:ascii="Times New Roman" w:hAnsi="Times New Roman" w:cs="Times New Roman"/>
          <w:sz w:val="24"/>
          <w:szCs w:val="24"/>
        </w:rPr>
      </w:pPr>
    </w:p>
    <w:p w:rsidR="001A7A06" w:rsidRPr="001A7A06" w:rsidRDefault="001A7A06" w:rsidP="001A7A06">
      <w:pPr>
        <w:tabs>
          <w:tab w:val="left" w:pos="567"/>
          <w:tab w:val="left" w:pos="709"/>
          <w:tab w:val="left" w:pos="1418"/>
        </w:tabs>
        <w:ind w:firstLine="709"/>
        <w:jc w:val="both"/>
        <w:rPr>
          <w:rFonts w:ascii="Times New Roman" w:hAnsi="Times New Roman" w:cs="Times New Roman"/>
          <w:bCs/>
          <w:sz w:val="24"/>
          <w:szCs w:val="24"/>
        </w:rPr>
      </w:pPr>
      <w:r w:rsidRPr="001A7A06">
        <w:rPr>
          <w:rFonts w:ascii="Times New Roman" w:hAnsi="Times New Roman" w:cs="Times New Roman"/>
          <w:sz w:val="24"/>
          <w:szCs w:val="24"/>
        </w:rPr>
        <w:t xml:space="preserve">1. Определить границы части территории села Орловское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w:t>
      </w:r>
      <w:r w:rsidRPr="001A7A06">
        <w:rPr>
          <w:rFonts w:ascii="Times New Roman" w:hAnsi="Times New Roman" w:cs="Times New Roman"/>
          <w:bCs/>
          <w:sz w:val="24"/>
          <w:szCs w:val="24"/>
        </w:rPr>
        <w:t>многоквартирный жилой дом  № 8 по ул. Ленина в селе Орловское</w:t>
      </w:r>
      <w:r w:rsidRPr="001A7A06">
        <w:rPr>
          <w:rFonts w:ascii="Times New Roman" w:eastAsia="Calibri" w:hAnsi="Times New Roman" w:cs="Times New Roman"/>
          <w:bCs/>
          <w:sz w:val="24"/>
          <w:szCs w:val="24"/>
        </w:rPr>
        <w:t>.</w:t>
      </w:r>
      <w:r w:rsidRPr="001A7A06">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2. Созвать сход граждан по вопросу введения и использования средств самообложения граждан на части территории - </w:t>
      </w:r>
      <w:r w:rsidRPr="001A7A06">
        <w:rPr>
          <w:rFonts w:ascii="Times New Roman" w:hAnsi="Times New Roman" w:cs="Times New Roman"/>
          <w:bCs/>
          <w:sz w:val="24"/>
          <w:szCs w:val="24"/>
        </w:rPr>
        <w:t>многоквартирный жилой дом  № 8 по ул. Ленина в селе Орловское</w:t>
      </w:r>
      <w:r w:rsidRPr="001A7A06">
        <w:rPr>
          <w:rFonts w:ascii="Times New Roman" w:hAnsi="Times New Roman" w:cs="Times New Roman"/>
          <w:sz w:val="24"/>
          <w:szCs w:val="24"/>
        </w:rPr>
        <w:t>, (далее – сход граждан).</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3. Обязанности по организации схода граждан </w:t>
      </w:r>
      <w:r w:rsidRPr="001A7A06">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1A7A06" w:rsidRPr="001A7A06" w:rsidRDefault="001A7A06" w:rsidP="001A7A06">
      <w:pPr>
        <w:tabs>
          <w:tab w:val="left" w:pos="284"/>
          <w:tab w:val="left" w:pos="673"/>
          <w:tab w:val="left" w:pos="851"/>
        </w:tabs>
        <w:ind w:firstLine="709"/>
        <w:jc w:val="both"/>
        <w:rPr>
          <w:rFonts w:ascii="Times New Roman" w:hAnsi="Times New Roman" w:cs="Times New Roman"/>
          <w:sz w:val="24"/>
          <w:szCs w:val="24"/>
        </w:rPr>
      </w:pPr>
      <w:r w:rsidRPr="001A7A06">
        <w:rPr>
          <w:rFonts w:ascii="Times New Roman" w:hAnsi="Times New Roman" w:cs="Times New Roman"/>
          <w:sz w:val="24"/>
          <w:szCs w:val="24"/>
        </w:rPr>
        <w:t>4. Настоящее решение вступает в силу со дня его подписания.</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Председатель Сюмсинского</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районного Совета депутатов                                                                         А.Л.Пантюхин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Глава Сюмсинского района                                                                           П.П.Кудрявцев</w:t>
      </w:r>
    </w:p>
    <w:p w:rsidR="001A7A06" w:rsidRPr="001A7A06" w:rsidRDefault="001A7A06" w:rsidP="001A7A06">
      <w:pPr>
        <w:pStyle w:val="ConsPlusTitle"/>
        <w:widowControl/>
        <w:tabs>
          <w:tab w:val="left" w:pos="709"/>
        </w:tabs>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с.Сюмси</w:t>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24 октября 2024 года </w:t>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 417</w:t>
      </w:r>
    </w:p>
    <w:tbl>
      <w:tblPr>
        <w:tblW w:w="9639" w:type="dxa"/>
        <w:tblLook w:val="01E0"/>
      </w:tblPr>
      <w:tblGrid>
        <w:gridCol w:w="4487"/>
        <w:gridCol w:w="1386"/>
        <w:gridCol w:w="3766"/>
      </w:tblGrid>
      <w:tr w:rsidR="001A7A06" w:rsidRPr="001A7A06" w:rsidTr="00ED276A">
        <w:tc>
          <w:tcPr>
            <w:tcW w:w="4503" w:type="dxa"/>
            <w:vAlign w:val="center"/>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lastRenderedPageBreak/>
              <w:t>Совет депутатов</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 муниципального образования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«Муниципальный округ Сюмсинский район Удмуртской Республики»</w:t>
            </w:r>
          </w:p>
          <w:p w:rsidR="001A7A06" w:rsidRPr="001A7A06" w:rsidRDefault="001A7A06" w:rsidP="00ED276A">
            <w:pPr>
              <w:jc w:val="center"/>
              <w:rPr>
                <w:rFonts w:ascii="Times New Roman" w:eastAsia="Calibri" w:hAnsi="Times New Roman" w:cs="Times New Roman"/>
                <w:spacing w:val="20"/>
                <w:sz w:val="24"/>
                <w:szCs w:val="24"/>
                <w:lang w:eastAsia="en-US"/>
              </w:rPr>
            </w:pPr>
          </w:p>
        </w:tc>
        <w:tc>
          <w:tcPr>
            <w:tcW w:w="1357" w:type="dxa"/>
            <w:hideMark/>
          </w:tcPr>
          <w:p w:rsidR="001A7A06" w:rsidRPr="001A7A06" w:rsidRDefault="001A7A06" w:rsidP="00ED276A">
            <w:pPr>
              <w:spacing w:after="200" w:line="276" w:lineRule="auto"/>
              <w:rPr>
                <w:rFonts w:ascii="Times New Roman" w:eastAsia="Calibri" w:hAnsi="Times New Roman" w:cs="Times New Roman"/>
                <w:spacing w:val="20"/>
                <w:sz w:val="24"/>
                <w:szCs w:val="24"/>
                <w:lang w:eastAsia="en-US"/>
              </w:rPr>
            </w:pPr>
            <w:r w:rsidRPr="001A7A06">
              <w:rPr>
                <w:rFonts w:ascii="Times New Roman" w:hAnsi="Times New Roman" w:cs="Times New Roman"/>
                <w:noProof/>
                <w:spacing w:val="20"/>
                <w:sz w:val="24"/>
                <w:szCs w:val="24"/>
              </w:rPr>
              <w:drawing>
                <wp:inline distT="0" distB="0" distL="0" distR="0">
                  <wp:extent cx="714375" cy="685800"/>
                  <wp:effectExtent l="19050" t="0" r="9525" b="0"/>
                  <wp:docPr id="3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 xml:space="preserve">«Удмурт Элькунысь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Сюмси ёрос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округ»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кылдытэтысь </w:t>
            </w:r>
          </w:p>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депутатъёслэн Кенешсы</w:t>
            </w:r>
          </w:p>
        </w:tc>
      </w:tr>
    </w:tbl>
    <w:p w:rsidR="001A7A06" w:rsidRPr="001A7A06" w:rsidRDefault="001A7A06" w:rsidP="001A7A06">
      <w:pPr>
        <w:keepNext/>
        <w:ind w:left="-540"/>
        <w:jc w:val="center"/>
        <w:outlineLvl w:val="0"/>
        <w:rPr>
          <w:rFonts w:ascii="Times New Roman" w:hAnsi="Times New Roman" w:cs="Times New Roman"/>
          <w:b/>
          <w:bCs/>
          <w:sz w:val="44"/>
          <w:szCs w:val="44"/>
        </w:rPr>
      </w:pPr>
      <w:r w:rsidRPr="001A7A06">
        <w:rPr>
          <w:rFonts w:ascii="Times New Roman" w:hAnsi="Times New Roman" w:cs="Times New Roman"/>
          <w:b/>
          <w:bCs/>
          <w:sz w:val="44"/>
          <w:szCs w:val="44"/>
        </w:rPr>
        <w:t xml:space="preserve">     РЕШЕНИЕ</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Принято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Советом депутатов муниципального образования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«Муниципальный округ Сюмсинский район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Удмуртской Республики» первого созыва                                               24 октября 2024 года</w:t>
      </w:r>
    </w:p>
    <w:p w:rsidR="001A7A06" w:rsidRPr="001A7A06" w:rsidRDefault="001A7A06" w:rsidP="001A7A06">
      <w:pPr>
        <w:jc w:val="right"/>
        <w:rPr>
          <w:rFonts w:ascii="Times New Roman" w:hAnsi="Times New Roman" w:cs="Times New Roman"/>
          <w:sz w:val="24"/>
          <w:szCs w:val="24"/>
        </w:rPr>
      </w:pP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sz w:val="24"/>
          <w:szCs w:val="24"/>
        </w:rPr>
        <w:t>Об определении границ части территории и созыве схода граждан</w:t>
      </w:r>
    </w:p>
    <w:p w:rsidR="001A7A06" w:rsidRPr="001A7A06" w:rsidRDefault="001A7A06" w:rsidP="001A7A06">
      <w:pPr>
        <w:widowControl w:val="0"/>
        <w:autoSpaceDE w:val="0"/>
        <w:autoSpaceDN w:val="0"/>
        <w:adjustRightInd w:val="0"/>
        <w:jc w:val="center"/>
        <w:outlineLvl w:val="0"/>
        <w:rPr>
          <w:rFonts w:ascii="Times New Roman" w:hAnsi="Times New Roman" w:cs="Times New Roman"/>
          <w:bCs/>
          <w:sz w:val="24"/>
          <w:szCs w:val="24"/>
        </w:rPr>
      </w:pPr>
      <w:r w:rsidRPr="001A7A06">
        <w:rPr>
          <w:rFonts w:ascii="Times New Roman" w:hAnsi="Times New Roman" w:cs="Times New Roman"/>
          <w:sz w:val="24"/>
          <w:szCs w:val="24"/>
        </w:rPr>
        <w:t xml:space="preserve"> </w:t>
      </w:r>
      <w:r w:rsidRPr="001A7A06">
        <w:rPr>
          <w:rFonts w:ascii="Times New Roman" w:hAnsi="Times New Roman" w:cs="Times New Roman"/>
          <w:bCs/>
          <w:sz w:val="24"/>
          <w:szCs w:val="24"/>
        </w:rPr>
        <w:t xml:space="preserve">на части территории села Орловское муниципального  образования </w:t>
      </w: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bCs/>
          <w:sz w:val="24"/>
          <w:szCs w:val="24"/>
        </w:rPr>
        <w:t xml:space="preserve">«Муниципальный округ Сюмсинский район Удмуртской Республики» </w:t>
      </w:r>
      <w:r w:rsidRPr="001A7A06">
        <w:rPr>
          <w:rFonts w:ascii="Times New Roman" w:hAnsi="Times New Roman" w:cs="Times New Roman"/>
          <w:sz w:val="24"/>
          <w:szCs w:val="24"/>
        </w:rPr>
        <w:t>по вопросу введения и использования средств самообложения граждан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1A7A06">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1A7A06">
        <w:rPr>
          <w:rFonts w:ascii="Times New Roman" w:hAnsi="Times New Roman" w:cs="Times New Roman"/>
          <w:sz w:val="24"/>
          <w:szCs w:val="24"/>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w:t>
      </w:r>
      <w:r w:rsidRPr="001A7A06">
        <w:rPr>
          <w:rFonts w:ascii="Times New Roman" w:hAnsi="Times New Roman" w:cs="Times New Roman"/>
          <w:bCs/>
          <w:sz w:val="24"/>
          <w:szCs w:val="24"/>
        </w:rPr>
        <w:t>многоквартирного жилого дома  № 12 по ул. Ленина села Орловское</w:t>
      </w:r>
      <w:r w:rsidRPr="001A7A06">
        <w:rPr>
          <w:rFonts w:ascii="Times New Roman" w:hAnsi="Times New Roman" w:cs="Times New Roman"/>
          <w:sz w:val="24"/>
          <w:szCs w:val="24"/>
        </w:rPr>
        <w:t>,</w:t>
      </w:r>
    </w:p>
    <w:p w:rsidR="001A7A06" w:rsidRPr="001A7A06" w:rsidRDefault="001A7A06" w:rsidP="001A7A06">
      <w:pPr>
        <w:jc w:val="both"/>
        <w:rPr>
          <w:rFonts w:ascii="Times New Roman" w:hAnsi="Times New Roman" w:cs="Times New Roman"/>
          <w:bCs/>
          <w:sz w:val="24"/>
          <w:szCs w:val="24"/>
        </w:rPr>
      </w:pPr>
      <w:r w:rsidRPr="001A7A06">
        <w:rPr>
          <w:rFonts w:ascii="Times New Roman" w:hAnsi="Times New Roman" w:cs="Times New Roman"/>
          <w:bCs/>
          <w:sz w:val="24"/>
          <w:szCs w:val="24"/>
        </w:rPr>
        <w:t xml:space="preserve"> </w:t>
      </w:r>
    </w:p>
    <w:p w:rsidR="001A7A06" w:rsidRPr="001A7A06" w:rsidRDefault="001A7A06" w:rsidP="001A7A06">
      <w:pPr>
        <w:jc w:val="center"/>
        <w:rPr>
          <w:rFonts w:ascii="Times New Roman" w:hAnsi="Times New Roman" w:cs="Times New Roman"/>
          <w:sz w:val="24"/>
          <w:szCs w:val="24"/>
        </w:rPr>
      </w:pPr>
      <w:r w:rsidRPr="001A7A06">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1A7A06" w:rsidRPr="001A7A06" w:rsidRDefault="001A7A06" w:rsidP="001A7A06">
      <w:pPr>
        <w:jc w:val="center"/>
        <w:rPr>
          <w:rFonts w:ascii="Times New Roman" w:hAnsi="Times New Roman" w:cs="Times New Roman"/>
          <w:sz w:val="24"/>
          <w:szCs w:val="24"/>
        </w:rPr>
      </w:pPr>
    </w:p>
    <w:p w:rsidR="001A7A06" w:rsidRPr="001A7A06" w:rsidRDefault="001A7A06" w:rsidP="001A7A06">
      <w:pPr>
        <w:tabs>
          <w:tab w:val="left" w:pos="567"/>
          <w:tab w:val="left" w:pos="709"/>
          <w:tab w:val="left" w:pos="1418"/>
        </w:tabs>
        <w:ind w:firstLine="709"/>
        <w:jc w:val="both"/>
        <w:rPr>
          <w:rFonts w:ascii="Times New Roman" w:hAnsi="Times New Roman" w:cs="Times New Roman"/>
          <w:bCs/>
          <w:sz w:val="24"/>
          <w:szCs w:val="24"/>
        </w:rPr>
      </w:pPr>
      <w:r w:rsidRPr="001A7A06">
        <w:rPr>
          <w:rFonts w:ascii="Times New Roman" w:hAnsi="Times New Roman" w:cs="Times New Roman"/>
          <w:sz w:val="24"/>
          <w:szCs w:val="24"/>
        </w:rPr>
        <w:t xml:space="preserve">1. Определить границы части территории села Орловское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w:t>
      </w:r>
      <w:r w:rsidRPr="001A7A06">
        <w:rPr>
          <w:rFonts w:ascii="Times New Roman" w:hAnsi="Times New Roman" w:cs="Times New Roman"/>
          <w:bCs/>
          <w:sz w:val="24"/>
          <w:szCs w:val="24"/>
        </w:rPr>
        <w:t>многоквартирный жилой дом  № 12 по ул. Ленина в селе Орловское</w:t>
      </w:r>
      <w:r w:rsidRPr="001A7A06">
        <w:rPr>
          <w:rFonts w:ascii="Times New Roman" w:eastAsia="Calibri" w:hAnsi="Times New Roman" w:cs="Times New Roman"/>
          <w:bCs/>
          <w:sz w:val="24"/>
          <w:szCs w:val="24"/>
        </w:rPr>
        <w:t>.</w:t>
      </w:r>
      <w:r w:rsidRPr="001A7A06">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2. Созвать сход граждан по вопросу введения и использования средств самообложения граждан на части территории - </w:t>
      </w:r>
      <w:r w:rsidRPr="001A7A06">
        <w:rPr>
          <w:rFonts w:ascii="Times New Roman" w:hAnsi="Times New Roman" w:cs="Times New Roman"/>
          <w:bCs/>
          <w:sz w:val="24"/>
          <w:szCs w:val="24"/>
        </w:rPr>
        <w:t>многоквартирный жилой дом  № 12 по ул. Ленина в селе Орловское</w:t>
      </w:r>
      <w:r w:rsidRPr="001A7A06">
        <w:rPr>
          <w:rFonts w:ascii="Times New Roman" w:hAnsi="Times New Roman" w:cs="Times New Roman"/>
          <w:sz w:val="24"/>
          <w:szCs w:val="24"/>
        </w:rPr>
        <w:t>, (далее – сход граждан).</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3. Обязанности по организации схода граждан </w:t>
      </w:r>
      <w:r w:rsidRPr="001A7A06">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1A7A06" w:rsidRPr="001A7A06" w:rsidRDefault="001A7A06" w:rsidP="001A7A06">
      <w:pPr>
        <w:tabs>
          <w:tab w:val="left" w:pos="284"/>
          <w:tab w:val="left" w:pos="673"/>
          <w:tab w:val="left" w:pos="851"/>
        </w:tabs>
        <w:ind w:firstLine="709"/>
        <w:jc w:val="both"/>
        <w:rPr>
          <w:rFonts w:ascii="Times New Roman" w:hAnsi="Times New Roman" w:cs="Times New Roman"/>
          <w:sz w:val="24"/>
          <w:szCs w:val="24"/>
        </w:rPr>
      </w:pPr>
      <w:r w:rsidRPr="001A7A06">
        <w:rPr>
          <w:rFonts w:ascii="Times New Roman" w:hAnsi="Times New Roman" w:cs="Times New Roman"/>
          <w:sz w:val="24"/>
          <w:szCs w:val="24"/>
        </w:rPr>
        <w:t>4. Настоящее решение вступает в силу со дня его подписания.</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Председатель Сюмсинского</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районного Совета депутатов                                                                         А.Л.Пантюхин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Глава Сюмсинского района                                                                           П.П.Кудрявцев</w:t>
      </w:r>
    </w:p>
    <w:p w:rsidR="001A7A06" w:rsidRPr="001A7A06" w:rsidRDefault="001A7A06" w:rsidP="001A7A06">
      <w:pPr>
        <w:pStyle w:val="ConsPlusTitle"/>
        <w:widowControl/>
        <w:tabs>
          <w:tab w:val="left" w:pos="709"/>
        </w:tabs>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с.Сюмси</w:t>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24 октября 2024 года </w:t>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 418</w:t>
      </w:r>
    </w:p>
    <w:tbl>
      <w:tblPr>
        <w:tblW w:w="9639" w:type="dxa"/>
        <w:tblLook w:val="01E0"/>
      </w:tblPr>
      <w:tblGrid>
        <w:gridCol w:w="4487"/>
        <w:gridCol w:w="1386"/>
        <w:gridCol w:w="3766"/>
      </w:tblGrid>
      <w:tr w:rsidR="001A7A06" w:rsidRPr="001A7A06" w:rsidTr="00ED276A">
        <w:tc>
          <w:tcPr>
            <w:tcW w:w="4503" w:type="dxa"/>
            <w:vAlign w:val="center"/>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lastRenderedPageBreak/>
              <w:t>Совет депутатов</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 муниципального образования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«Муниципальный округ Сюмсинский район Удмуртской Республики»</w:t>
            </w:r>
          </w:p>
          <w:p w:rsidR="001A7A06" w:rsidRPr="001A7A06" w:rsidRDefault="001A7A06" w:rsidP="00ED276A">
            <w:pPr>
              <w:jc w:val="center"/>
              <w:rPr>
                <w:rFonts w:ascii="Times New Roman" w:eastAsia="Calibri" w:hAnsi="Times New Roman" w:cs="Times New Roman"/>
                <w:spacing w:val="20"/>
                <w:sz w:val="24"/>
                <w:szCs w:val="24"/>
                <w:lang w:eastAsia="en-US"/>
              </w:rPr>
            </w:pPr>
          </w:p>
        </w:tc>
        <w:tc>
          <w:tcPr>
            <w:tcW w:w="1357" w:type="dxa"/>
            <w:hideMark/>
          </w:tcPr>
          <w:p w:rsidR="001A7A06" w:rsidRPr="001A7A06" w:rsidRDefault="001A7A06" w:rsidP="00ED276A">
            <w:pPr>
              <w:spacing w:after="200" w:line="276" w:lineRule="auto"/>
              <w:rPr>
                <w:rFonts w:ascii="Times New Roman" w:eastAsia="Calibri" w:hAnsi="Times New Roman" w:cs="Times New Roman"/>
                <w:spacing w:val="20"/>
                <w:sz w:val="24"/>
                <w:szCs w:val="24"/>
                <w:lang w:eastAsia="en-US"/>
              </w:rPr>
            </w:pPr>
            <w:r w:rsidRPr="001A7A06">
              <w:rPr>
                <w:rFonts w:ascii="Times New Roman" w:hAnsi="Times New Roman" w:cs="Times New Roman"/>
                <w:noProof/>
                <w:spacing w:val="20"/>
                <w:sz w:val="24"/>
                <w:szCs w:val="24"/>
              </w:rPr>
              <w:drawing>
                <wp:inline distT="0" distB="0" distL="0" distR="0">
                  <wp:extent cx="714375" cy="685800"/>
                  <wp:effectExtent l="19050" t="0" r="9525" b="0"/>
                  <wp:docPr id="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 xml:space="preserve">«Удмурт Элькунысь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Сюмси ёрос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округ»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кылдытэтысь </w:t>
            </w:r>
          </w:p>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депутатъёслэн Кенешсы</w:t>
            </w:r>
          </w:p>
        </w:tc>
      </w:tr>
    </w:tbl>
    <w:p w:rsidR="001A7A06" w:rsidRPr="001A7A06" w:rsidRDefault="001A7A06" w:rsidP="001A7A06">
      <w:pPr>
        <w:keepNext/>
        <w:ind w:left="-540"/>
        <w:jc w:val="center"/>
        <w:outlineLvl w:val="0"/>
        <w:rPr>
          <w:rFonts w:ascii="Times New Roman" w:hAnsi="Times New Roman" w:cs="Times New Roman"/>
          <w:b/>
          <w:bCs/>
          <w:sz w:val="44"/>
          <w:szCs w:val="44"/>
        </w:rPr>
      </w:pPr>
      <w:r w:rsidRPr="001A7A06">
        <w:rPr>
          <w:rFonts w:ascii="Times New Roman" w:hAnsi="Times New Roman" w:cs="Times New Roman"/>
          <w:b/>
          <w:bCs/>
          <w:sz w:val="44"/>
          <w:szCs w:val="44"/>
        </w:rPr>
        <w:t xml:space="preserve">     РЕШЕНИЕ</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Принято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Советом депутатов муниципального образования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«Муниципальный округ Сюмсинский район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Удмуртской Республики» первого созыва                                               24 октября 2024 года</w:t>
      </w:r>
    </w:p>
    <w:p w:rsidR="001A7A06" w:rsidRPr="001A7A06" w:rsidRDefault="001A7A06" w:rsidP="001A7A06">
      <w:pPr>
        <w:jc w:val="right"/>
        <w:rPr>
          <w:rFonts w:ascii="Times New Roman" w:hAnsi="Times New Roman" w:cs="Times New Roman"/>
          <w:sz w:val="24"/>
          <w:szCs w:val="24"/>
        </w:rPr>
      </w:pP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sz w:val="24"/>
          <w:szCs w:val="24"/>
        </w:rPr>
        <w:t>Об определении границ части территории и созыве схода граждан</w:t>
      </w:r>
    </w:p>
    <w:p w:rsidR="001A7A06" w:rsidRPr="001A7A06" w:rsidRDefault="001A7A06" w:rsidP="001A7A06">
      <w:pPr>
        <w:widowControl w:val="0"/>
        <w:autoSpaceDE w:val="0"/>
        <w:autoSpaceDN w:val="0"/>
        <w:adjustRightInd w:val="0"/>
        <w:jc w:val="center"/>
        <w:outlineLvl w:val="0"/>
        <w:rPr>
          <w:rFonts w:ascii="Times New Roman" w:hAnsi="Times New Roman" w:cs="Times New Roman"/>
          <w:bCs/>
          <w:sz w:val="24"/>
          <w:szCs w:val="24"/>
        </w:rPr>
      </w:pPr>
      <w:r w:rsidRPr="001A7A06">
        <w:rPr>
          <w:rFonts w:ascii="Times New Roman" w:hAnsi="Times New Roman" w:cs="Times New Roman"/>
          <w:sz w:val="24"/>
          <w:szCs w:val="24"/>
        </w:rPr>
        <w:t xml:space="preserve"> </w:t>
      </w:r>
      <w:r w:rsidRPr="001A7A06">
        <w:rPr>
          <w:rFonts w:ascii="Times New Roman" w:hAnsi="Times New Roman" w:cs="Times New Roman"/>
          <w:bCs/>
          <w:sz w:val="24"/>
          <w:szCs w:val="24"/>
        </w:rPr>
        <w:t xml:space="preserve">на части территории станции Пижил муниципального  образования </w:t>
      </w: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bCs/>
          <w:sz w:val="24"/>
          <w:szCs w:val="24"/>
        </w:rPr>
        <w:t xml:space="preserve">«Муниципальный округ Сюмсинский район Удмуртской Республики» </w:t>
      </w:r>
      <w:r w:rsidRPr="001A7A06">
        <w:rPr>
          <w:rFonts w:ascii="Times New Roman" w:hAnsi="Times New Roman" w:cs="Times New Roman"/>
          <w:sz w:val="24"/>
          <w:szCs w:val="24"/>
        </w:rPr>
        <w:t>по вопросу введения и использования средств самообложения граждан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1A7A06">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1A7A06">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Ключевой, ул. Бродной станции Пижил,</w:t>
      </w:r>
    </w:p>
    <w:p w:rsidR="001A7A06" w:rsidRPr="001A7A06" w:rsidRDefault="001A7A06" w:rsidP="001A7A06">
      <w:pPr>
        <w:jc w:val="both"/>
        <w:rPr>
          <w:rFonts w:ascii="Times New Roman" w:hAnsi="Times New Roman" w:cs="Times New Roman"/>
          <w:bCs/>
          <w:sz w:val="24"/>
          <w:szCs w:val="24"/>
        </w:rPr>
      </w:pPr>
      <w:r w:rsidRPr="001A7A06">
        <w:rPr>
          <w:rFonts w:ascii="Times New Roman" w:hAnsi="Times New Roman" w:cs="Times New Roman"/>
          <w:bCs/>
          <w:sz w:val="24"/>
          <w:szCs w:val="24"/>
        </w:rPr>
        <w:t xml:space="preserve"> </w:t>
      </w:r>
    </w:p>
    <w:p w:rsidR="001A7A06" w:rsidRPr="001A7A06" w:rsidRDefault="001A7A06" w:rsidP="001A7A06">
      <w:pPr>
        <w:jc w:val="center"/>
        <w:rPr>
          <w:rFonts w:ascii="Times New Roman" w:hAnsi="Times New Roman" w:cs="Times New Roman"/>
          <w:sz w:val="24"/>
          <w:szCs w:val="24"/>
        </w:rPr>
      </w:pPr>
      <w:r w:rsidRPr="001A7A06">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1A7A06" w:rsidRPr="001A7A06" w:rsidRDefault="001A7A06" w:rsidP="001A7A06">
      <w:pPr>
        <w:jc w:val="center"/>
        <w:rPr>
          <w:rFonts w:ascii="Times New Roman" w:hAnsi="Times New Roman" w:cs="Times New Roman"/>
          <w:sz w:val="24"/>
          <w:szCs w:val="24"/>
        </w:rPr>
      </w:pPr>
    </w:p>
    <w:p w:rsidR="001A7A06" w:rsidRPr="001A7A06" w:rsidRDefault="001A7A06" w:rsidP="001A7A06">
      <w:pPr>
        <w:tabs>
          <w:tab w:val="left" w:pos="567"/>
          <w:tab w:val="left" w:pos="709"/>
          <w:tab w:val="left" w:pos="1418"/>
        </w:tabs>
        <w:ind w:firstLine="709"/>
        <w:jc w:val="both"/>
        <w:rPr>
          <w:rFonts w:ascii="Times New Roman" w:hAnsi="Times New Roman" w:cs="Times New Roman"/>
          <w:bCs/>
          <w:sz w:val="24"/>
          <w:szCs w:val="24"/>
        </w:rPr>
      </w:pPr>
      <w:r w:rsidRPr="001A7A06">
        <w:rPr>
          <w:rFonts w:ascii="Times New Roman" w:hAnsi="Times New Roman" w:cs="Times New Roman"/>
          <w:sz w:val="24"/>
          <w:szCs w:val="24"/>
        </w:rPr>
        <w:t>1. Определить границы части территории станции Пижил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Ключевая, ул. Бродная станции Пижил</w:t>
      </w:r>
      <w:r w:rsidRPr="001A7A06">
        <w:rPr>
          <w:rFonts w:ascii="Times New Roman" w:eastAsia="Calibri" w:hAnsi="Times New Roman" w:cs="Times New Roman"/>
          <w:bCs/>
          <w:sz w:val="24"/>
          <w:szCs w:val="24"/>
        </w:rPr>
        <w:t>.</w:t>
      </w:r>
      <w:r w:rsidRPr="001A7A06">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ул. Ключевая, ул. Бродная станции Пижил, (далее – сход граждан).</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3. Обязанности по организации схода граждан </w:t>
      </w:r>
      <w:r w:rsidRPr="001A7A06">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1A7A06" w:rsidRPr="001A7A06" w:rsidRDefault="001A7A06" w:rsidP="001A7A06">
      <w:pPr>
        <w:tabs>
          <w:tab w:val="left" w:pos="284"/>
          <w:tab w:val="left" w:pos="673"/>
          <w:tab w:val="left" w:pos="851"/>
        </w:tabs>
        <w:ind w:firstLine="709"/>
        <w:jc w:val="both"/>
        <w:rPr>
          <w:rFonts w:ascii="Times New Roman" w:hAnsi="Times New Roman" w:cs="Times New Roman"/>
          <w:sz w:val="24"/>
          <w:szCs w:val="24"/>
        </w:rPr>
      </w:pPr>
      <w:r w:rsidRPr="001A7A06">
        <w:rPr>
          <w:rFonts w:ascii="Times New Roman" w:hAnsi="Times New Roman" w:cs="Times New Roman"/>
          <w:sz w:val="24"/>
          <w:szCs w:val="24"/>
        </w:rPr>
        <w:t>4. Настоящее решение вступает в силу со дня его подписания.</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Председатель Сюмсинского</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районного Совета депутатов                                                                         А.Л.Пантюхин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Глава Сюмсинского района                                                                           П.П.Кудрявцев</w:t>
      </w:r>
    </w:p>
    <w:p w:rsidR="001A7A06" w:rsidRPr="001A7A06" w:rsidRDefault="001A7A06" w:rsidP="001A7A06">
      <w:pPr>
        <w:pStyle w:val="ConsPlusTitle"/>
        <w:widowControl/>
        <w:tabs>
          <w:tab w:val="left" w:pos="709"/>
        </w:tabs>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с.Сюмси</w:t>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24 октября 2024 года </w:t>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 419</w:t>
      </w:r>
    </w:p>
    <w:p w:rsidR="001A7A06" w:rsidRDefault="001A7A06" w:rsidP="0043149D">
      <w:pPr>
        <w:pStyle w:val="AAA"/>
        <w:widowControl w:val="0"/>
        <w:spacing w:after="0"/>
        <w:jc w:val="right"/>
        <w:rPr>
          <w:color w:val="auto"/>
        </w:rPr>
      </w:pPr>
    </w:p>
    <w:tbl>
      <w:tblPr>
        <w:tblW w:w="9639" w:type="dxa"/>
        <w:tblLook w:val="01E0"/>
      </w:tblPr>
      <w:tblGrid>
        <w:gridCol w:w="4487"/>
        <w:gridCol w:w="1386"/>
        <w:gridCol w:w="3766"/>
      </w:tblGrid>
      <w:tr w:rsidR="001A7A06" w:rsidRPr="001A7A06" w:rsidTr="00ED276A">
        <w:tc>
          <w:tcPr>
            <w:tcW w:w="4503" w:type="dxa"/>
            <w:vAlign w:val="center"/>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lastRenderedPageBreak/>
              <w:t>Совет депутатов</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 муниципального образования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«Муниципальный округ Сюмсинский район Удмуртской Республики»</w:t>
            </w:r>
          </w:p>
          <w:p w:rsidR="001A7A06" w:rsidRPr="001A7A06" w:rsidRDefault="001A7A06" w:rsidP="00ED276A">
            <w:pPr>
              <w:jc w:val="center"/>
              <w:rPr>
                <w:rFonts w:ascii="Times New Roman" w:eastAsia="Calibri" w:hAnsi="Times New Roman" w:cs="Times New Roman"/>
                <w:spacing w:val="20"/>
                <w:sz w:val="24"/>
                <w:szCs w:val="24"/>
                <w:lang w:eastAsia="en-US"/>
              </w:rPr>
            </w:pPr>
          </w:p>
        </w:tc>
        <w:tc>
          <w:tcPr>
            <w:tcW w:w="1357" w:type="dxa"/>
            <w:hideMark/>
          </w:tcPr>
          <w:p w:rsidR="001A7A06" w:rsidRPr="001A7A06" w:rsidRDefault="001A7A06" w:rsidP="00ED276A">
            <w:pPr>
              <w:spacing w:after="200" w:line="276" w:lineRule="auto"/>
              <w:rPr>
                <w:rFonts w:ascii="Times New Roman" w:eastAsia="Calibri" w:hAnsi="Times New Roman" w:cs="Times New Roman"/>
                <w:spacing w:val="20"/>
                <w:sz w:val="24"/>
                <w:szCs w:val="24"/>
                <w:lang w:eastAsia="en-US"/>
              </w:rPr>
            </w:pPr>
            <w:r w:rsidRPr="001A7A06">
              <w:rPr>
                <w:rFonts w:ascii="Times New Roman" w:hAnsi="Times New Roman" w:cs="Times New Roman"/>
                <w:noProof/>
                <w:spacing w:val="20"/>
                <w:sz w:val="24"/>
                <w:szCs w:val="24"/>
              </w:rPr>
              <w:drawing>
                <wp:inline distT="0" distB="0" distL="0" distR="0">
                  <wp:extent cx="714375" cy="685800"/>
                  <wp:effectExtent l="19050" t="0" r="9525" b="0"/>
                  <wp:docPr id="3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 xml:space="preserve">«Удмурт Элькунысь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Сюмси ёрос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округ» </w:t>
            </w:r>
          </w:p>
          <w:p w:rsidR="001A7A06" w:rsidRPr="001A7A06" w:rsidRDefault="001A7A06" w:rsidP="00ED276A">
            <w:pPr>
              <w:jc w:val="center"/>
              <w:rPr>
                <w:rFonts w:ascii="Times New Roman" w:hAnsi="Times New Roman" w:cs="Times New Roman"/>
                <w:spacing w:val="20"/>
                <w:sz w:val="24"/>
                <w:szCs w:val="24"/>
              </w:rPr>
            </w:pPr>
            <w:r w:rsidRPr="001A7A06">
              <w:rPr>
                <w:rFonts w:ascii="Times New Roman" w:hAnsi="Times New Roman" w:cs="Times New Roman"/>
                <w:spacing w:val="20"/>
                <w:sz w:val="24"/>
                <w:szCs w:val="24"/>
              </w:rPr>
              <w:t xml:space="preserve">муниципал кылдытэтысь </w:t>
            </w:r>
          </w:p>
          <w:p w:rsidR="001A7A06" w:rsidRPr="001A7A06" w:rsidRDefault="001A7A06" w:rsidP="00ED276A">
            <w:pPr>
              <w:jc w:val="center"/>
              <w:rPr>
                <w:rFonts w:ascii="Times New Roman" w:eastAsia="Calibri" w:hAnsi="Times New Roman" w:cs="Times New Roman"/>
                <w:spacing w:val="20"/>
                <w:sz w:val="24"/>
                <w:szCs w:val="24"/>
                <w:lang w:eastAsia="en-US"/>
              </w:rPr>
            </w:pPr>
            <w:r w:rsidRPr="001A7A06">
              <w:rPr>
                <w:rFonts w:ascii="Times New Roman" w:hAnsi="Times New Roman" w:cs="Times New Roman"/>
                <w:spacing w:val="20"/>
                <w:sz w:val="24"/>
                <w:szCs w:val="24"/>
              </w:rPr>
              <w:t>депутатъёслэн Кенешсы</w:t>
            </w:r>
          </w:p>
        </w:tc>
      </w:tr>
    </w:tbl>
    <w:p w:rsidR="001A7A06" w:rsidRPr="001A7A06" w:rsidRDefault="001A7A06" w:rsidP="001A7A06">
      <w:pPr>
        <w:keepNext/>
        <w:ind w:left="-540"/>
        <w:jc w:val="center"/>
        <w:outlineLvl w:val="0"/>
        <w:rPr>
          <w:rFonts w:ascii="Times New Roman" w:hAnsi="Times New Roman" w:cs="Times New Roman"/>
          <w:b/>
          <w:bCs/>
          <w:sz w:val="44"/>
          <w:szCs w:val="44"/>
        </w:rPr>
      </w:pPr>
      <w:r w:rsidRPr="001A7A06">
        <w:rPr>
          <w:rFonts w:ascii="Times New Roman" w:hAnsi="Times New Roman" w:cs="Times New Roman"/>
          <w:b/>
          <w:bCs/>
          <w:sz w:val="44"/>
          <w:szCs w:val="44"/>
        </w:rPr>
        <w:t xml:space="preserve">     РЕШЕНИЕ</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Принято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Советом депутатов муниципального образования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 xml:space="preserve">«Муниципальный округ Сюмсинский район                                        </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Удмуртской Республики» первого созыва                                               24 октября 2024 года</w:t>
      </w:r>
    </w:p>
    <w:p w:rsidR="001A7A06" w:rsidRPr="001A7A06" w:rsidRDefault="001A7A06" w:rsidP="001A7A06">
      <w:pPr>
        <w:jc w:val="right"/>
        <w:rPr>
          <w:rFonts w:ascii="Times New Roman" w:hAnsi="Times New Roman" w:cs="Times New Roman"/>
          <w:sz w:val="24"/>
          <w:szCs w:val="24"/>
        </w:rPr>
      </w:pP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sz w:val="24"/>
          <w:szCs w:val="24"/>
        </w:rPr>
        <w:t>Об определении границ части территории и созыве схода граждан</w:t>
      </w:r>
    </w:p>
    <w:p w:rsidR="001A7A06" w:rsidRPr="001A7A06" w:rsidRDefault="001A7A06" w:rsidP="001A7A06">
      <w:pPr>
        <w:widowControl w:val="0"/>
        <w:autoSpaceDE w:val="0"/>
        <w:autoSpaceDN w:val="0"/>
        <w:adjustRightInd w:val="0"/>
        <w:jc w:val="center"/>
        <w:outlineLvl w:val="0"/>
        <w:rPr>
          <w:rFonts w:ascii="Times New Roman" w:hAnsi="Times New Roman" w:cs="Times New Roman"/>
          <w:bCs/>
          <w:sz w:val="24"/>
          <w:szCs w:val="24"/>
        </w:rPr>
      </w:pPr>
      <w:r w:rsidRPr="001A7A06">
        <w:rPr>
          <w:rFonts w:ascii="Times New Roman" w:hAnsi="Times New Roman" w:cs="Times New Roman"/>
          <w:sz w:val="24"/>
          <w:szCs w:val="24"/>
        </w:rPr>
        <w:t xml:space="preserve"> </w:t>
      </w:r>
      <w:r w:rsidRPr="001A7A06">
        <w:rPr>
          <w:rFonts w:ascii="Times New Roman" w:hAnsi="Times New Roman" w:cs="Times New Roman"/>
          <w:bCs/>
          <w:sz w:val="24"/>
          <w:szCs w:val="24"/>
        </w:rPr>
        <w:t xml:space="preserve">на части территории деревни Правые Гайны муниципального  образования </w:t>
      </w:r>
    </w:p>
    <w:p w:rsidR="001A7A06" w:rsidRPr="001A7A06" w:rsidRDefault="001A7A06" w:rsidP="001A7A06">
      <w:pPr>
        <w:widowControl w:val="0"/>
        <w:autoSpaceDE w:val="0"/>
        <w:autoSpaceDN w:val="0"/>
        <w:adjustRightInd w:val="0"/>
        <w:jc w:val="center"/>
        <w:outlineLvl w:val="0"/>
        <w:rPr>
          <w:rFonts w:ascii="Times New Roman" w:hAnsi="Times New Roman" w:cs="Times New Roman"/>
          <w:sz w:val="24"/>
          <w:szCs w:val="24"/>
        </w:rPr>
      </w:pPr>
      <w:r w:rsidRPr="001A7A06">
        <w:rPr>
          <w:rFonts w:ascii="Times New Roman" w:hAnsi="Times New Roman" w:cs="Times New Roman"/>
          <w:bCs/>
          <w:sz w:val="24"/>
          <w:szCs w:val="24"/>
        </w:rPr>
        <w:t xml:space="preserve">«Муниципальный округ Сюмсинский район Удмуртской Республики» </w:t>
      </w:r>
      <w:r w:rsidRPr="001A7A06">
        <w:rPr>
          <w:rFonts w:ascii="Times New Roman" w:hAnsi="Times New Roman" w:cs="Times New Roman"/>
          <w:sz w:val="24"/>
          <w:szCs w:val="24"/>
        </w:rPr>
        <w:t>по вопросу введения и использования средств самообложения граждан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1A7A06">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1A7A06">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Молодежной деревни Правые Гайны,</w:t>
      </w:r>
    </w:p>
    <w:p w:rsidR="001A7A06" w:rsidRPr="001A7A06" w:rsidRDefault="001A7A06" w:rsidP="001A7A06">
      <w:pPr>
        <w:jc w:val="both"/>
        <w:rPr>
          <w:rFonts w:ascii="Times New Roman" w:hAnsi="Times New Roman" w:cs="Times New Roman"/>
          <w:bCs/>
          <w:sz w:val="24"/>
          <w:szCs w:val="24"/>
        </w:rPr>
      </w:pPr>
      <w:r w:rsidRPr="001A7A06">
        <w:rPr>
          <w:rFonts w:ascii="Times New Roman" w:hAnsi="Times New Roman" w:cs="Times New Roman"/>
          <w:bCs/>
          <w:sz w:val="24"/>
          <w:szCs w:val="24"/>
        </w:rPr>
        <w:t xml:space="preserve"> </w:t>
      </w:r>
    </w:p>
    <w:p w:rsidR="001A7A06" w:rsidRPr="001A7A06" w:rsidRDefault="001A7A06" w:rsidP="001A7A06">
      <w:pPr>
        <w:jc w:val="center"/>
        <w:rPr>
          <w:rFonts w:ascii="Times New Roman" w:hAnsi="Times New Roman" w:cs="Times New Roman"/>
          <w:sz w:val="24"/>
          <w:szCs w:val="24"/>
        </w:rPr>
      </w:pPr>
      <w:r w:rsidRPr="001A7A06">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1A7A06" w:rsidRPr="001A7A06" w:rsidRDefault="001A7A06" w:rsidP="001A7A06">
      <w:pPr>
        <w:jc w:val="center"/>
        <w:rPr>
          <w:rFonts w:ascii="Times New Roman" w:hAnsi="Times New Roman" w:cs="Times New Roman"/>
          <w:sz w:val="24"/>
          <w:szCs w:val="24"/>
        </w:rPr>
      </w:pPr>
    </w:p>
    <w:p w:rsidR="001A7A06" w:rsidRPr="001A7A06" w:rsidRDefault="001A7A06" w:rsidP="001A7A06">
      <w:pPr>
        <w:tabs>
          <w:tab w:val="left" w:pos="567"/>
          <w:tab w:val="left" w:pos="709"/>
          <w:tab w:val="left" w:pos="1418"/>
        </w:tabs>
        <w:ind w:firstLine="709"/>
        <w:jc w:val="both"/>
        <w:rPr>
          <w:rFonts w:ascii="Times New Roman" w:hAnsi="Times New Roman" w:cs="Times New Roman"/>
          <w:bCs/>
          <w:sz w:val="24"/>
          <w:szCs w:val="24"/>
        </w:rPr>
      </w:pPr>
      <w:r w:rsidRPr="001A7A06">
        <w:rPr>
          <w:rFonts w:ascii="Times New Roman" w:hAnsi="Times New Roman" w:cs="Times New Roman"/>
          <w:sz w:val="24"/>
          <w:szCs w:val="24"/>
        </w:rPr>
        <w:t>1. Определить границы части территории деревни Правые Гайны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Молодежная деревни Правые Гайны</w:t>
      </w:r>
      <w:r w:rsidRPr="001A7A06">
        <w:rPr>
          <w:rFonts w:ascii="Times New Roman" w:eastAsia="Calibri" w:hAnsi="Times New Roman" w:cs="Times New Roman"/>
          <w:bCs/>
          <w:sz w:val="24"/>
          <w:szCs w:val="24"/>
        </w:rPr>
        <w:t>.</w:t>
      </w:r>
      <w:r w:rsidRPr="001A7A06">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ул. Молодежная деревни Правые Гайны, (далее – сход граждан).</w:t>
      </w:r>
    </w:p>
    <w:p w:rsidR="001A7A06" w:rsidRPr="001A7A06" w:rsidRDefault="001A7A06" w:rsidP="001A7A06">
      <w:pPr>
        <w:ind w:firstLine="709"/>
        <w:jc w:val="both"/>
        <w:rPr>
          <w:rFonts w:ascii="Times New Roman" w:hAnsi="Times New Roman" w:cs="Times New Roman"/>
          <w:sz w:val="24"/>
          <w:szCs w:val="24"/>
        </w:rPr>
      </w:pPr>
      <w:r w:rsidRPr="001A7A06">
        <w:rPr>
          <w:rFonts w:ascii="Times New Roman" w:hAnsi="Times New Roman" w:cs="Times New Roman"/>
          <w:sz w:val="24"/>
          <w:szCs w:val="24"/>
        </w:rPr>
        <w:t xml:space="preserve">3. Обязанности по организации схода граждан </w:t>
      </w:r>
      <w:r w:rsidRPr="001A7A06">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1A7A06" w:rsidRPr="001A7A06" w:rsidRDefault="001A7A06" w:rsidP="001A7A06">
      <w:pPr>
        <w:tabs>
          <w:tab w:val="left" w:pos="284"/>
          <w:tab w:val="left" w:pos="673"/>
          <w:tab w:val="left" w:pos="851"/>
        </w:tabs>
        <w:ind w:firstLine="709"/>
        <w:jc w:val="both"/>
        <w:rPr>
          <w:rFonts w:ascii="Times New Roman" w:hAnsi="Times New Roman" w:cs="Times New Roman"/>
          <w:sz w:val="24"/>
          <w:szCs w:val="24"/>
        </w:rPr>
      </w:pPr>
      <w:r w:rsidRPr="001A7A06">
        <w:rPr>
          <w:rFonts w:ascii="Times New Roman" w:hAnsi="Times New Roman" w:cs="Times New Roman"/>
          <w:sz w:val="24"/>
          <w:szCs w:val="24"/>
        </w:rPr>
        <w:t>4. Настоящее решение вступает в силу со дня его подписания.</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Председатель Сюмсинского</w:t>
      </w:r>
    </w:p>
    <w:p w:rsidR="001A7A06" w:rsidRPr="001A7A06" w:rsidRDefault="001A7A06" w:rsidP="001A7A06">
      <w:pPr>
        <w:rPr>
          <w:rFonts w:ascii="Times New Roman" w:hAnsi="Times New Roman" w:cs="Times New Roman"/>
          <w:sz w:val="24"/>
          <w:szCs w:val="24"/>
        </w:rPr>
      </w:pPr>
      <w:r w:rsidRPr="001A7A06">
        <w:rPr>
          <w:rFonts w:ascii="Times New Roman" w:hAnsi="Times New Roman" w:cs="Times New Roman"/>
          <w:sz w:val="24"/>
          <w:szCs w:val="24"/>
        </w:rPr>
        <w:t>районного Совета депутатов                                                                          А.Л.Пантюхин</w:t>
      </w:r>
    </w:p>
    <w:p w:rsidR="001A7A06" w:rsidRPr="001A7A06" w:rsidRDefault="001A7A06" w:rsidP="001A7A06">
      <w:pPr>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Глава Сюмсинского района                                                                           П.П.Кудрявцев</w:t>
      </w:r>
    </w:p>
    <w:p w:rsidR="001A7A06" w:rsidRPr="001A7A06" w:rsidRDefault="001A7A06" w:rsidP="001A7A06">
      <w:pPr>
        <w:pStyle w:val="ConsPlusTitle"/>
        <w:widowControl/>
        <w:tabs>
          <w:tab w:val="left" w:pos="709"/>
        </w:tabs>
        <w:jc w:val="both"/>
        <w:rPr>
          <w:rFonts w:ascii="Times New Roman" w:hAnsi="Times New Roman" w:cs="Times New Roman"/>
          <w:sz w:val="24"/>
          <w:szCs w:val="24"/>
        </w:rPr>
      </w:pP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с.Сюмси</w:t>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24 октября 2024 года </w:t>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r w:rsidRPr="001A7A06">
        <w:rPr>
          <w:rFonts w:ascii="Times New Roman" w:hAnsi="Times New Roman" w:cs="Times New Roman"/>
          <w:sz w:val="24"/>
          <w:szCs w:val="24"/>
        </w:rPr>
        <w:tab/>
      </w:r>
    </w:p>
    <w:p w:rsidR="001A7A06" w:rsidRPr="001A7A06" w:rsidRDefault="001A7A06" w:rsidP="001A7A06">
      <w:pPr>
        <w:jc w:val="both"/>
        <w:rPr>
          <w:rFonts w:ascii="Times New Roman" w:hAnsi="Times New Roman" w:cs="Times New Roman"/>
          <w:sz w:val="24"/>
          <w:szCs w:val="24"/>
        </w:rPr>
      </w:pPr>
      <w:r w:rsidRPr="001A7A06">
        <w:rPr>
          <w:rFonts w:ascii="Times New Roman" w:hAnsi="Times New Roman" w:cs="Times New Roman"/>
          <w:sz w:val="24"/>
          <w:szCs w:val="24"/>
        </w:rPr>
        <w:t xml:space="preserve">          № 420</w:t>
      </w:r>
    </w:p>
    <w:p w:rsidR="001A7A06" w:rsidRDefault="001A7A06" w:rsidP="0043149D">
      <w:pPr>
        <w:pStyle w:val="AAA"/>
        <w:widowControl w:val="0"/>
        <w:spacing w:after="0"/>
        <w:jc w:val="right"/>
        <w:rPr>
          <w:color w:val="auto"/>
        </w:rPr>
      </w:pPr>
    </w:p>
    <w:tbl>
      <w:tblPr>
        <w:tblW w:w="9639" w:type="dxa"/>
        <w:tblLook w:val="01E0"/>
      </w:tblPr>
      <w:tblGrid>
        <w:gridCol w:w="4487"/>
        <w:gridCol w:w="1386"/>
        <w:gridCol w:w="3766"/>
      </w:tblGrid>
      <w:tr w:rsidR="00ED276A" w:rsidRPr="00ED276A" w:rsidTr="00ED276A">
        <w:tc>
          <w:tcPr>
            <w:tcW w:w="4503" w:type="dxa"/>
            <w:vAlign w:val="center"/>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lastRenderedPageBreak/>
              <w:t>Совет депутатов</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 муниципального образования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«Муниципальный округ Сюмсинский район Удмуртской Республики»</w:t>
            </w:r>
          </w:p>
          <w:p w:rsidR="00ED276A" w:rsidRPr="00ED276A" w:rsidRDefault="00ED276A" w:rsidP="00ED276A">
            <w:pPr>
              <w:jc w:val="center"/>
              <w:rPr>
                <w:rFonts w:ascii="Times New Roman" w:eastAsia="Calibri" w:hAnsi="Times New Roman" w:cs="Times New Roman"/>
                <w:spacing w:val="20"/>
                <w:sz w:val="24"/>
                <w:szCs w:val="24"/>
                <w:lang w:eastAsia="en-US"/>
              </w:rPr>
            </w:pPr>
          </w:p>
        </w:tc>
        <w:tc>
          <w:tcPr>
            <w:tcW w:w="1357" w:type="dxa"/>
            <w:hideMark/>
          </w:tcPr>
          <w:p w:rsidR="00ED276A" w:rsidRPr="00ED276A" w:rsidRDefault="00ED276A" w:rsidP="00ED276A">
            <w:pPr>
              <w:spacing w:after="200" w:line="276" w:lineRule="auto"/>
              <w:rPr>
                <w:rFonts w:ascii="Times New Roman" w:eastAsia="Calibri" w:hAnsi="Times New Roman" w:cs="Times New Roman"/>
                <w:spacing w:val="20"/>
                <w:sz w:val="24"/>
                <w:szCs w:val="24"/>
                <w:lang w:eastAsia="en-US"/>
              </w:rPr>
            </w:pPr>
            <w:r w:rsidRPr="00ED276A">
              <w:rPr>
                <w:rFonts w:ascii="Times New Roman" w:hAnsi="Times New Roman" w:cs="Times New Roman"/>
                <w:noProof/>
                <w:spacing w:val="20"/>
                <w:sz w:val="24"/>
                <w:szCs w:val="24"/>
              </w:rPr>
              <w:drawing>
                <wp:inline distT="0" distB="0" distL="0" distR="0">
                  <wp:extent cx="714375" cy="685800"/>
                  <wp:effectExtent l="19050" t="0" r="9525" b="0"/>
                  <wp:docPr id="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 xml:space="preserve">«Удмурт Элькунысь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Сюмси ёрос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округ»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кылдытэтысь </w:t>
            </w:r>
          </w:p>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депутатъёслэн Кенешсы</w:t>
            </w:r>
          </w:p>
        </w:tc>
      </w:tr>
    </w:tbl>
    <w:p w:rsidR="00ED276A" w:rsidRPr="00ED276A" w:rsidRDefault="00ED276A" w:rsidP="00ED276A">
      <w:pPr>
        <w:keepNext/>
        <w:ind w:left="-540"/>
        <w:jc w:val="center"/>
        <w:outlineLvl w:val="0"/>
        <w:rPr>
          <w:rFonts w:ascii="Times New Roman" w:hAnsi="Times New Roman" w:cs="Times New Roman"/>
          <w:b/>
          <w:bCs/>
          <w:sz w:val="44"/>
          <w:szCs w:val="44"/>
        </w:rPr>
      </w:pPr>
      <w:r w:rsidRPr="00ED276A">
        <w:rPr>
          <w:rFonts w:ascii="Times New Roman" w:hAnsi="Times New Roman" w:cs="Times New Roman"/>
          <w:b/>
          <w:bCs/>
          <w:sz w:val="44"/>
          <w:szCs w:val="44"/>
        </w:rPr>
        <w:t xml:space="preserve">     РЕШЕНИЕ</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Принято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Советом депутатов муниципального образования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«Муниципальный округ Сюмсинский район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Удмуртской Республики» первого созыва                                               24 октября 2024 года</w:t>
      </w:r>
    </w:p>
    <w:p w:rsidR="00ED276A" w:rsidRPr="00ED276A" w:rsidRDefault="00ED276A" w:rsidP="00ED276A">
      <w:pPr>
        <w:jc w:val="right"/>
        <w:rPr>
          <w:rFonts w:ascii="Times New Roman" w:hAnsi="Times New Roman" w:cs="Times New Roman"/>
          <w:sz w:val="24"/>
          <w:szCs w:val="24"/>
        </w:rPr>
      </w:pP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sz w:val="24"/>
          <w:szCs w:val="24"/>
        </w:rPr>
        <w:t>Об определении границ части территории и созыве схода граждан</w:t>
      </w:r>
    </w:p>
    <w:p w:rsidR="00ED276A" w:rsidRPr="00ED276A" w:rsidRDefault="00ED276A" w:rsidP="00ED276A">
      <w:pPr>
        <w:widowControl w:val="0"/>
        <w:autoSpaceDE w:val="0"/>
        <w:autoSpaceDN w:val="0"/>
        <w:adjustRightInd w:val="0"/>
        <w:jc w:val="center"/>
        <w:outlineLvl w:val="0"/>
        <w:rPr>
          <w:rFonts w:ascii="Times New Roman" w:hAnsi="Times New Roman" w:cs="Times New Roman"/>
          <w:bCs/>
          <w:sz w:val="24"/>
          <w:szCs w:val="24"/>
        </w:rPr>
      </w:pPr>
      <w:r w:rsidRPr="00ED276A">
        <w:rPr>
          <w:rFonts w:ascii="Times New Roman" w:hAnsi="Times New Roman" w:cs="Times New Roman"/>
          <w:sz w:val="24"/>
          <w:szCs w:val="24"/>
        </w:rPr>
        <w:t xml:space="preserve"> </w:t>
      </w:r>
      <w:r w:rsidRPr="00ED276A">
        <w:rPr>
          <w:rFonts w:ascii="Times New Roman" w:hAnsi="Times New Roman" w:cs="Times New Roman"/>
          <w:bCs/>
          <w:sz w:val="24"/>
          <w:szCs w:val="24"/>
        </w:rPr>
        <w:t xml:space="preserve">на части территории села Сюмси муниципального  образования </w:t>
      </w: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bCs/>
          <w:sz w:val="24"/>
          <w:szCs w:val="24"/>
        </w:rPr>
        <w:t xml:space="preserve">«Муниципальный округ Сюмсинский район Удмуртской Республики» </w:t>
      </w:r>
      <w:r w:rsidRPr="00ED276A">
        <w:rPr>
          <w:rFonts w:ascii="Times New Roman" w:hAnsi="Times New Roman" w:cs="Times New Roman"/>
          <w:sz w:val="24"/>
          <w:szCs w:val="24"/>
        </w:rPr>
        <w:t>по вопросу введения и использования средств самообложения граждан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ED276A">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ED276A">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пер. Березовый, ул. Свободы села Сюмси,</w:t>
      </w:r>
    </w:p>
    <w:p w:rsidR="00ED276A" w:rsidRPr="00ED276A" w:rsidRDefault="00ED276A" w:rsidP="00ED276A">
      <w:pPr>
        <w:jc w:val="both"/>
        <w:rPr>
          <w:rFonts w:ascii="Times New Roman" w:hAnsi="Times New Roman" w:cs="Times New Roman"/>
          <w:bCs/>
          <w:sz w:val="24"/>
          <w:szCs w:val="24"/>
        </w:rPr>
      </w:pPr>
      <w:r w:rsidRPr="00ED276A">
        <w:rPr>
          <w:rFonts w:ascii="Times New Roman" w:hAnsi="Times New Roman" w:cs="Times New Roman"/>
          <w:bCs/>
          <w:sz w:val="24"/>
          <w:szCs w:val="24"/>
        </w:rPr>
        <w:t xml:space="preserve"> </w:t>
      </w:r>
    </w:p>
    <w:p w:rsidR="00ED276A" w:rsidRPr="00ED276A" w:rsidRDefault="00ED276A" w:rsidP="00ED276A">
      <w:pPr>
        <w:jc w:val="center"/>
        <w:rPr>
          <w:rFonts w:ascii="Times New Roman" w:hAnsi="Times New Roman" w:cs="Times New Roman"/>
          <w:sz w:val="24"/>
          <w:szCs w:val="24"/>
        </w:rPr>
      </w:pPr>
      <w:r w:rsidRPr="00ED276A">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ED276A" w:rsidRPr="00ED276A" w:rsidRDefault="00ED276A" w:rsidP="00ED276A">
      <w:pPr>
        <w:jc w:val="center"/>
        <w:rPr>
          <w:rFonts w:ascii="Times New Roman" w:hAnsi="Times New Roman" w:cs="Times New Roman"/>
          <w:sz w:val="24"/>
          <w:szCs w:val="24"/>
        </w:rPr>
      </w:pPr>
    </w:p>
    <w:p w:rsidR="00ED276A" w:rsidRPr="00ED276A" w:rsidRDefault="00ED276A" w:rsidP="00ED276A">
      <w:pPr>
        <w:tabs>
          <w:tab w:val="left" w:pos="567"/>
          <w:tab w:val="left" w:pos="709"/>
          <w:tab w:val="left" w:pos="1418"/>
        </w:tabs>
        <w:ind w:firstLine="709"/>
        <w:jc w:val="both"/>
        <w:rPr>
          <w:rFonts w:ascii="Times New Roman" w:hAnsi="Times New Roman" w:cs="Times New Roman"/>
          <w:bCs/>
          <w:sz w:val="24"/>
          <w:szCs w:val="24"/>
        </w:rPr>
      </w:pPr>
      <w:r w:rsidRPr="00ED276A">
        <w:rPr>
          <w:rFonts w:ascii="Times New Roman" w:hAnsi="Times New Roman" w:cs="Times New Roman"/>
          <w:sz w:val="24"/>
          <w:szCs w:val="24"/>
        </w:rPr>
        <w:t>1. 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пер. Березовый, ул. Свободы села Сюмси</w:t>
      </w:r>
      <w:r w:rsidRPr="00ED276A">
        <w:rPr>
          <w:rFonts w:ascii="Times New Roman" w:eastAsia="Calibri" w:hAnsi="Times New Roman" w:cs="Times New Roman"/>
          <w:bCs/>
          <w:sz w:val="24"/>
          <w:szCs w:val="24"/>
        </w:rPr>
        <w:t>.</w:t>
      </w:r>
      <w:r w:rsidRPr="00ED276A">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пер. Березовый, ул. Свободы села Сюмси, (далее – сход граждан).</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3. Обязанности по организации схода граждан </w:t>
      </w:r>
      <w:r w:rsidRPr="00ED276A">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ED276A" w:rsidRPr="00ED276A" w:rsidRDefault="00ED276A" w:rsidP="00ED276A">
      <w:pPr>
        <w:tabs>
          <w:tab w:val="left" w:pos="284"/>
          <w:tab w:val="left" w:pos="673"/>
          <w:tab w:val="left" w:pos="851"/>
        </w:tabs>
        <w:ind w:firstLine="709"/>
        <w:jc w:val="both"/>
        <w:rPr>
          <w:rFonts w:ascii="Times New Roman" w:hAnsi="Times New Roman" w:cs="Times New Roman"/>
          <w:sz w:val="24"/>
          <w:szCs w:val="24"/>
        </w:rPr>
      </w:pPr>
      <w:r w:rsidRPr="00ED276A">
        <w:rPr>
          <w:rFonts w:ascii="Times New Roman" w:hAnsi="Times New Roman" w:cs="Times New Roman"/>
          <w:sz w:val="24"/>
          <w:szCs w:val="24"/>
        </w:rPr>
        <w:t>4. Настоящее решение вступает в силу со дня его подписания.</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Председатель Сюмсинского</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районного Совета депутатов                                                                          А.Л.Пантюхин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Глава Сюмсинского района                                                                           П.П.Кудрявцев</w:t>
      </w:r>
    </w:p>
    <w:p w:rsidR="00ED276A" w:rsidRPr="00ED276A" w:rsidRDefault="00ED276A" w:rsidP="00ED276A">
      <w:pPr>
        <w:pStyle w:val="ConsPlusTitle"/>
        <w:widowControl/>
        <w:tabs>
          <w:tab w:val="left" w:pos="709"/>
        </w:tabs>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с.Сюмси</w:t>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24 октября 2024 года </w:t>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 421</w:t>
      </w:r>
    </w:p>
    <w:p w:rsidR="001A7A06" w:rsidRDefault="001A7A06" w:rsidP="0043149D">
      <w:pPr>
        <w:pStyle w:val="AAA"/>
        <w:widowControl w:val="0"/>
        <w:spacing w:after="0"/>
        <w:jc w:val="right"/>
        <w:rPr>
          <w:color w:val="auto"/>
        </w:rPr>
      </w:pPr>
    </w:p>
    <w:tbl>
      <w:tblPr>
        <w:tblW w:w="9639" w:type="dxa"/>
        <w:tblLook w:val="01E0"/>
      </w:tblPr>
      <w:tblGrid>
        <w:gridCol w:w="4487"/>
        <w:gridCol w:w="1386"/>
        <w:gridCol w:w="3766"/>
      </w:tblGrid>
      <w:tr w:rsidR="00ED276A" w:rsidRPr="00ED276A" w:rsidTr="00ED276A">
        <w:tc>
          <w:tcPr>
            <w:tcW w:w="4503" w:type="dxa"/>
            <w:vAlign w:val="center"/>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lastRenderedPageBreak/>
              <w:t>Совет депутатов</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 муниципального образования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«Муниципальный округ Сюмсинский район Удмуртской Республики»</w:t>
            </w:r>
          </w:p>
          <w:p w:rsidR="00ED276A" w:rsidRPr="00ED276A" w:rsidRDefault="00ED276A" w:rsidP="00ED276A">
            <w:pPr>
              <w:jc w:val="center"/>
              <w:rPr>
                <w:rFonts w:ascii="Times New Roman" w:eastAsia="Calibri" w:hAnsi="Times New Roman" w:cs="Times New Roman"/>
                <w:spacing w:val="20"/>
                <w:sz w:val="24"/>
                <w:szCs w:val="24"/>
                <w:lang w:eastAsia="en-US"/>
              </w:rPr>
            </w:pPr>
          </w:p>
        </w:tc>
        <w:tc>
          <w:tcPr>
            <w:tcW w:w="1357" w:type="dxa"/>
            <w:hideMark/>
          </w:tcPr>
          <w:p w:rsidR="00ED276A" w:rsidRPr="00ED276A" w:rsidRDefault="00ED276A" w:rsidP="00ED276A">
            <w:pPr>
              <w:spacing w:after="200" w:line="276" w:lineRule="auto"/>
              <w:rPr>
                <w:rFonts w:ascii="Times New Roman" w:eastAsia="Calibri" w:hAnsi="Times New Roman" w:cs="Times New Roman"/>
                <w:spacing w:val="20"/>
                <w:sz w:val="24"/>
                <w:szCs w:val="24"/>
                <w:lang w:eastAsia="en-US"/>
              </w:rPr>
            </w:pPr>
            <w:r w:rsidRPr="00ED276A">
              <w:rPr>
                <w:rFonts w:ascii="Times New Roman" w:hAnsi="Times New Roman" w:cs="Times New Roman"/>
                <w:noProof/>
                <w:spacing w:val="20"/>
                <w:sz w:val="24"/>
                <w:szCs w:val="24"/>
              </w:rPr>
              <w:drawing>
                <wp:inline distT="0" distB="0" distL="0" distR="0">
                  <wp:extent cx="714375" cy="685800"/>
                  <wp:effectExtent l="19050" t="0" r="9525" b="0"/>
                  <wp:docPr id="3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 xml:space="preserve">«Удмурт Элькунысь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Сюмси ёрос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округ»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кылдытэтысь </w:t>
            </w:r>
          </w:p>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депутатъёслэн Кенешсы</w:t>
            </w:r>
          </w:p>
        </w:tc>
      </w:tr>
    </w:tbl>
    <w:p w:rsidR="00ED276A" w:rsidRPr="00ED276A" w:rsidRDefault="00ED276A" w:rsidP="00ED276A">
      <w:pPr>
        <w:keepNext/>
        <w:ind w:left="-540"/>
        <w:jc w:val="center"/>
        <w:outlineLvl w:val="0"/>
        <w:rPr>
          <w:rFonts w:ascii="Times New Roman" w:hAnsi="Times New Roman" w:cs="Times New Roman"/>
          <w:b/>
          <w:bCs/>
          <w:sz w:val="44"/>
          <w:szCs w:val="44"/>
        </w:rPr>
      </w:pPr>
      <w:r w:rsidRPr="00ED276A">
        <w:rPr>
          <w:rFonts w:ascii="Times New Roman" w:hAnsi="Times New Roman" w:cs="Times New Roman"/>
          <w:b/>
          <w:bCs/>
          <w:sz w:val="44"/>
          <w:szCs w:val="44"/>
        </w:rPr>
        <w:t xml:space="preserve">     РЕШЕНИЕ</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Принято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Советом депутатов муниципального образования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«Муниципальный округ Сюмсинский район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Удмуртской Республики» первого созыва                                               24 октября 2024 года</w:t>
      </w:r>
    </w:p>
    <w:p w:rsidR="00ED276A" w:rsidRPr="00ED276A" w:rsidRDefault="00ED276A" w:rsidP="00ED276A">
      <w:pPr>
        <w:jc w:val="right"/>
        <w:rPr>
          <w:rFonts w:ascii="Times New Roman" w:hAnsi="Times New Roman" w:cs="Times New Roman"/>
          <w:sz w:val="24"/>
          <w:szCs w:val="24"/>
        </w:rPr>
      </w:pP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sz w:val="24"/>
          <w:szCs w:val="24"/>
        </w:rPr>
        <w:t>Об определении границ части территории и созыве схода граждан</w:t>
      </w:r>
    </w:p>
    <w:p w:rsidR="00ED276A" w:rsidRPr="00ED276A" w:rsidRDefault="00ED276A" w:rsidP="00ED276A">
      <w:pPr>
        <w:widowControl w:val="0"/>
        <w:autoSpaceDE w:val="0"/>
        <w:autoSpaceDN w:val="0"/>
        <w:adjustRightInd w:val="0"/>
        <w:jc w:val="center"/>
        <w:outlineLvl w:val="0"/>
        <w:rPr>
          <w:rFonts w:ascii="Times New Roman" w:hAnsi="Times New Roman" w:cs="Times New Roman"/>
          <w:bCs/>
          <w:sz w:val="24"/>
          <w:szCs w:val="24"/>
        </w:rPr>
      </w:pPr>
      <w:r w:rsidRPr="00ED276A">
        <w:rPr>
          <w:rFonts w:ascii="Times New Roman" w:hAnsi="Times New Roman" w:cs="Times New Roman"/>
          <w:sz w:val="24"/>
          <w:szCs w:val="24"/>
        </w:rPr>
        <w:t xml:space="preserve"> </w:t>
      </w:r>
      <w:r w:rsidRPr="00ED276A">
        <w:rPr>
          <w:rFonts w:ascii="Times New Roman" w:hAnsi="Times New Roman" w:cs="Times New Roman"/>
          <w:bCs/>
          <w:sz w:val="24"/>
          <w:szCs w:val="24"/>
        </w:rPr>
        <w:t xml:space="preserve">на части территории села Сюмси муниципального  образования </w:t>
      </w: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bCs/>
          <w:sz w:val="24"/>
          <w:szCs w:val="24"/>
        </w:rPr>
        <w:t xml:space="preserve">«Муниципальный округ Сюмсинский район Удмуртской Республики» </w:t>
      </w:r>
      <w:r w:rsidRPr="00ED276A">
        <w:rPr>
          <w:rFonts w:ascii="Times New Roman" w:hAnsi="Times New Roman" w:cs="Times New Roman"/>
          <w:sz w:val="24"/>
          <w:szCs w:val="24"/>
        </w:rPr>
        <w:t>по вопросу введения и использования средств самообложения граждан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ED276A">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ED276A">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Светлой, ул. 50 лет Победы села Сюмси,</w:t>
      </w:r>
    </w:p>
    <w:p w:rsidR="00ED276A" w:rsidRPr="00ED276A" w:rsidRDefault="00ED276A" w:rsidP="00ED276A">
      <w:pPr>
        <w:jc w:val="both"/>
        <w:rPr>
          <w:rFonts w:ascii="Times New Roman" w:hAnsi="Times New Roman" w:cs="Times New Roman"/>
          <w:bCs/>
          <w:sz w:val="24"/>
          <w:szCs w:val="24"/>
        </w:rPr>
      </w:pPr>
      <w:r w:rsidRPr="00ED276A">
        <w:rPr>
          <w:rFonts w:ascii="Times New Roman" w:hAnsi="Times New Roman" w:cs="Times New Roman"/>
          <w:bCs/>
          <w:sz w:val="24"/>
          <w:szCs w:val="24"/>
        </w:rPr>
        <w:t xml:space="preserve"> </w:t>
      </w:r>
    </w:p>
    <w:p w:rsidR="00ED276A" w:rsidRPr="00ED276A" w:rsidRDefault="00ED276A" w:rsidP="00ED276A">
      <w:pPr>
        <w:jc w:val="center"/>
        <w:rPr>
          <w:rFonts w:ascii="Times New Roman" w:hAnsi="Times New Roman" w:cs="Times New Roman"/>
          <w:sz w:val="24"/>
          <w:szCs w:val="24"/>
        </w:rPr>
      </w:pPr>
      <w:r w:rsidRPr="00ED276A">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ED276A" w:rsidRPr="00ED276A" w:rsidRDefault="00ED276A" w:rsidP="00ED276A">
      <w:pPr>
        <w:jc w:val="center"/>
        <w:rPr>
          <w:rFonts w:ascii="Times New Roman" w:hAnsi="Times New Roman" w:cs="Times New Roman"/>
          <w:sz w:val="24"/>
          <w:szCs w:val="24"/>
        </w:rPr>
      </w:pPr>
    </w:p>
    <w:p w:rsidR="00ED276A" w:rsidRPr="00ED276A" w:rsidRDefault="00ED276A" w:rsidP="00ED276A">
      <w:pPr>
        <w:tabs>
          <w:tab w:val="left" w:pos="567"/>
          <w:tab w:val="left" w:pos="709"/>
          <w:tab w:val="left" w:pos="1418"/>
        </w:tabs>
        <w:ind w:firstLine="709"/>
        <w:jc w:val="both"/>
        <w:rPr>
          <w:rFonts w:ascii="Times New Roman" w:hAnsi="Times New Roman" w:cs="Times New Roman"/>
          <w:bCs/>
          <w:sz w:val="24"/>
          <w:szCs w:val="24"/>
        </w:rPr>
      </w:pPr>
      <w:r w:rsidRPr="00ED276A">
        <w:rPr>
          <w:rFonts w:ascii="Times New Roman" w:hAnsi="Times New Roman" w:cs="Times New Roman"/>
          <w:sz w:val="24"/>
          <w:szCs w:val="24"/>
        </w:rPr>
        <w:t>1. 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Светлая, ул. 50 лет Победы села Сюмси</w:t>
      </w:r>
      <w:r w:rsidRPr="00ED276A">
        <w:rPr>
          <w:rFonts w:ascii="Times New Roman" w:eastAsia="Calibri" w:hAnsi="Times New Roman" w:cs="Times New Roman"/>
          <w:bCs/>
          <w:sz w:val="24"/>
          <w:szCs w:val="24"/>
        </w:rPr>
        <w:t>.</w:t>
      </w:r>
      <w:r w:rsidRPr="00ED276A">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ул. Светлая, ул. 50 лет Победы села Сюмси, (далее – сход граждан).</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3. Обязанности по организации схода граждан </w:t>
      </w:r>
      <w:r w:rsidRPr="00ED276A">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ED276A" w:rsidRPr="00ED276A" w:rsidRDefault="00ED276A" w:rsidP="00ED276A">
      <w:pPr>
        <w:tabs>
          <w:tab w:val="left" w:pos="284"/>
          <w:tab w:val="left" w:pos="673"/>
          <w:tab w:val="left" w:pos="851"/>
        </w:tabs>
        <w:ind w:firstLine="709"/>
        <w:jc w:val="both"/>
        <w:rPr>
          <w:rFonts w:ascii="Times New Roman" w:hAnsi="Times New Roman" w:cs="Times New Roman"/>
          <w:sz w:val="24"/>
          <w:szCs w:val="24"/>
        </w:rPr>
      </w:pPr>
      <w:r w:rsidRPr="00ED276A">
        <w:rPr>
          <w:rFonts w:ascii="Times New Roman" w:hAnsi="Times New Roman" w:cs="Times New Roman"/>
          <w:sz w:val="24"/>
          <w:szCs w:val="24"/>
        </w:rPr>
        <w:t>4. Настоящее решение вступает в силу со дня его подписания.</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Председатель Сюмсинского</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районного Совета депутатов                                                                          А.Л.Пантюхин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Глава Сюмсинского района                                                                           П.П.Кудрявцев</w:t>
      </w:r>
    </w:p>
    <w:p w:rsidR="00ED276A" w:rsidRPr="00ED276A" w:rsidRDefault="00ED276A" w:rsidP="00ED276A">
      <w:pPr>
        <w:pStyle w:val="ConsPlusTitle"/>
        <w:widowControl/>
        <w:tabs>
          <w:tab w:val="left" w:pos="709"/>
        </w:tabs>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с.Сюмси</w:t>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24 октября 2024 года </w:t>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 422</w:t>
      </w:r>
    </w:p>
    <w:p w:rsidR="001A7A06" w:rsidRDefault="001A7A06" w:rsidP="0043149D">
      <w:pPr>
        <w:pStyle w:val="AAA"/>
        <w:widowControl w:val="0"/>
        <w:spacing w:after="0"/>
        <w:jc w:val="right"/>
        <w:rPr>
          <w:color w:val="auto"/>
        </w:rPr>
      </w:pPr>
    </w:p>
    <w:tbl>
      <w:tblPr>
        <w:tblW w:w="9639" w:type="dxa"/>
        <w:tblLook w:val="01E0"/>
      </w:tblPr>
      <w:tblGrid>
        <w:gridCol w:w="4487"/>
        <w:gridCol w:w="1386"/>
        <w:gridCol w:w="3766"/>
      </w:tblGrid>
      <w:tr w:rsidR="00ED276A" w:rsidRPr="00ED276A" w:rsidTr="00ED276A">
        <w:tc>
          <w:tcPr>
            <w:tcW w:w="4503" w:type="dxa"/>
            <w:vAlign w:val="center"/>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lastRenderedPageBreak/>
              <w:t>Совет депутатов</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 муниципального образования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«Муниципальный округ Сюмсинский район Удмуртской Республики»</w:t>
            </w:r>
          </w:p>
          <w:p w:rsidR="00ED276A" w:rsidRPr="00ED276A" w:rsidRDefault="00ED276A" w:rsidP="00ED276A">
            <w:pPr>
              <w:jc w:val="center"/>
              <w:rPr>
                <w:rFonts w:ascii="Times New Roman" w:eastAsia="Calibri" w:hAnsi="Times New Roman" w:cs="Times New Roman"/>
                <w:spacing w:val="20"/>
                <w:sz w:val="24"/>
                <w:szCs w:val="24"/>
                <w:lang w:eastAsia="en-US"/>
              </w:rPr>
            </w:pPr>
          </w:p>
        </w:tc>
        <w:tc>
          <w:tcPr>
            <w:tcW w:w="1357" w:type="dxa"/>
            <w:hideMark/>
          </w:tcPr>
          <w:p w:rsidR="00ED276A" w:rsidRPr="00ED276A" w:rsidRDefault="00ED276A" w:rsidP="00ED276A">
            <w:pPr>
              <w:spacing w:after="200" w:line="276" w:lineRule="auto"/>
              <w:rPr>
                <w:rFonts w:ascii="Times New Roman" w:eastAsia="Calibri" w:hAnsi="Times New Roman" w:cs="Times New Roman"/>
                <w:spacing w:val="20"/>
                <w:sz w:val="24"/>
                <w:szCs w:val="24"/>
                <w:lang w:eastAsia="en-US"/>
              </w:rPr>
            </w:pPr>
            <w:r w:rsidRPr="00ED276A">
              <w:rPr>
                <w:rFonts w:ascii="Times New Roman" w:hAnsi="Times New Roman" w:cs="Times New Roman"/>
                <w:noProof/>
                <w:spacing w:val="20"/>
                <w:sz w:val="24"/>
                <w:szCs w:val="24"/>
              </w:rPr>
              <w:drawing>
                <wp:inline distT="0" distB="0" distL="0" distR="0">
                  <wp:extent cx="714375" cy="685800"/>
                  <wp:effectExtent l="19050" t="0" r="9525" b="0"/>
                  <wp:docPr id="4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 xml:space="preserve">«Удмурт Элькунысь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Сюмси ёрос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округ»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кылдытэтысь </w:t>
            </w:r>
          </w:p>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депутатъёслэн Кенешсы</w:t>
            </w:r>
          </w:p>
        </w:tc>
      </w:tr>
    </w:tbl>
    <w:p w:rsidR="00ED276A" w:rsidRPr="00ED276A" w:rsidRDefault="00ED276A" w:rsidP="00ED276A">
      <w:pPr>
        <w:keepNext/>
        <w:ind w:left="-540"/>
        <w:jc w:val="center"/>
        <w:outlineLvl w:val="0"/>
        <w:rPr>
          <w:rFonts w:ascii="Times New Roman" w:hAnsi="Times New Roman" w:cs="Times New Roman"/>
          <w:b/>
          <w:bCs/>
          <w:sz w:val="44"/>
          <w:szCs w:val="44"/>
        </w:rPr>
      </w:pPr>
      <w:r w:rsidRPr="00ED276A">
        <w:rPr>
          <w:rFonts w:ascii="Times New Roman" w:hAnsi="Times New Roman" w:cs="Times New Roman"/>
          <w:b/>
          <w:bCs/>
          <w:sz w:val="44"/>
          <w:szCs w:val="44"/>
        </w:rPr>
        <w:t xml:space="preserve">     РЕШЕНИЕ</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Принято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Советом депутатов муниципального образования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«Муниципальный округ Сюмсинский район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Удмуртской Республики» первого созыва                                                24 октября 2024 года</w:t>
      </w:r>
    </w:p>
    <w:p w:rsidR="00ED276A" w:rsidRPr="00ED276A" w:rsidRDefault="00ED276A" w:rsidP="00ED276A">
      <w:pPr>
        <w:jc w:val="right"/>
        <w:rPr>
          <w:rFonts w:ascii="Times New Roman" w:hAnsi="Times New Roman" w:cs="Times New Roman"/>
          <w:sz w:val="24"/>
          <w:szCs w:val="24"/>
        </w:rPr>
      </w:pP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sz w:val="24"/>
          <w:szCs w:val="24"/>
        </w:rPr>
        <w:t>Об определении границ части территории и созыве схода граждан</w:t>
      </w:r>
    </w:p>
    <w:p w:rsidR="00ED276A" w:rsidRPr="00ED276A" w:rsidRDefault="00ED276A" w:rsidP="00ED276A">
      <w:pPr>
        <w:widowControl w:val="0"/>
        <w:autoSpaceDE w:val="0"/>
        <w:autoSpaceDN w:val="0"/>
        <w:adjustRightInd w:val="0"/>
        <w:jc w:val="center"/>
        <w:outlineLvl w:val="0"/>
        <w:rPr>
          <w:rFonts w:ascii="Times New Roman" w:hAnsi="Times New Roman" w:cs="Times New Roman"/>
          <w:bCs/>
          <w:sz w:val="24"/>
          <w:szCs w:val="24"/>
        </w:rPr>
      </w:pPr>
      <w:r w:rsidRPr="00ED276A">
        <w:rPr>
          <w:rFonts w:ascii="Times New Roman" w:hAnsi="Times New Roman" w:cs="Times New Roman"/>
          <w:sz w:val="24"/>
          <w:szCs w:val="24"/>
        </w:rPr>
        <w:t xml:space="preserve"> </w:t>
      </w:r>
      <w:r w:rsidRPr="00ED276A">
        <w:rPr>
          <w:rFonts w:ascii="Times New Roman" w:hAnsi="Times New Roman" w:cs="Times New Roman"/>
          <w:bCs/>
          <w:sz w:val="24"/>
          <w:szCs w:val="24"/>
        </w:rPr>
        <w:t xml:space="preserve">на части территории села Сюмси муниципального  образования </w:t>
      </w: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bCs/>
          <w:sz w:val="24"/>
          <w:szCs w:val="24"/>
        </w:rPr>
        <w:t xml:space="preserve">«Муниципальный округ Сюмсинский район Удмуртской Республики» </w:t>
      </w:r>
      <w:r w:rsidRPr="00ED276A">
        <w:rPr>
          <w:rFonts w:ascii="Times New Roman" w:hAnsi="Times New Roman" w:cs="Times New Roman"/>
          <w:sz w:val="24"/>
          <w:szCs w:val="24"/>
        </w:rPr>
        <w:t>по вопросу введения и использования средств самообложения граждан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ED276A">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ED276A">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Заречной села Сюмси,</w:t>
      </w:r>
    </w:p>
    <w:p w:rsidR="00ED276A" w:rsidRPr="00ED276A" w:rsidRDefault="00ED276A" w:rsidP="00ED276A">
      <w:pPr>
        <w:jc w:val="both"/>
        <w:rPr>
          <w:rFonts w:ascii="Times New Roman" w:hAnsi="Times New Roman" w:cs="Times New Roman"/>
          <w:bCs/>
          <w:sz w:val="24"/>
          <w:szCs w:val="24"/>
        </w:rPr>
      </w:pPr>
      <w:r w:rsidRPr="00ED276A">
        <w:rPr>
          <w:rFonts w:ascii="Times New Roman" w:hAnsi="Times New Roman" w:cs="Times New Roman"/>
          <w:bCs/>
          <w:sz w:val="24"/>
          <w:szCs w:val="24"/>
        </w:rPr>
        <w:t xml:space="preserve"> </w:t>
      </w:r>
    </w:p>
    <w:p w:rsidR="00ED276A" w:rsidRPr="00ED276A" w:rsidRDefault="00ED276A" w:rsidP="00ED276A">
      <w:pPr>
        <w:jc w:val="center"/>
        <w:rPr>
          <w:rFonts w:ascii="Times New Roman" w:hAnsi="Times New Roman" w:cs="Times New Roman"/>
          <w:sz w:val="24"/>
          <w:szCs w:val="24"/>
        </w:rPr>
      </w:pPr>
      <w:r w:rsidRPr="00ED276A">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ED276A" w:rsidRPr="00ED276A" w:rsidRDefault="00ED276A" w:rsidP="00ED276A">
      <w:pPr>
        <w:jc w:val="center"/>
        <w:rPr>
          <w:rFonts w:ascii="Times New Roman" w:hAnsi="Times New Roman" w:cs="Times New Roman"/>
          <w:sz w:val="24"/>
          <w:szCs w:val="24"/>
        </w:rPr>
      </w:pPr>
    </w:p>
    <w:p w:rsidR="00ED276A" w:rsidRPr="00ED276A" w:rsidRDefault="00ED276A" w:rsidP="00ED276A">
      <w:pPr>
        <w:tabs>
          <w:tab w:val="left" w:pos="567"/>
          <w:tab w:val="left" w:pos="709"/>
          <w:tab w:val="left" w:pos="1418"/>
        </w:tabs>
        <w:ind w:firstLine="709"/>
        <w:jc w:val="both"/>
        <w:rPr>
          <w:rFonts w:ascii="Times New Roman" w:hAnsi="Times New Roman" w:cs="Times New Roman"/>
          <w:bCs/>
          <w:sz w:val="24"/>
          <w:szCs w:val="24"/>
        </w:rPr>
      </w:pPr>
      <w:r w:rsidRPr="00ED276A">
        <w:rPr>
          <w:rFonts w:ascii="Times New Roman" w:hAnsi="Times New Roman" w:cs="Times New Roman"/>
          <w:sz w:val="24"/>
          <w:szCs w:val="24"/>
        </w:rPr>
        <w:t>1. 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Заречная села Сюмси</w:t>
      </w:r>
      <w:r w:rsidRPr="00ED276A">
        <w:rPr>
          <w:rFonts w:ascii="Times New Roman" w:eastAsia="Calibri" w:hAnsi="Times New Roman" w:cs="Times New Roman"/>
          <w:bCs/>
          <w:sz w:val="24"/>
          <w:szCs w:val="24"/>
        </w:rPr>
        <w:t>.</w:t>
      </w:r>
      <w:r w:rsidRPr="00ED276A">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ул. Заречная села Сюмси, (далее – сход граждан).</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3. Обязанности по организации схода граждан </w:t>
      </w:r>
      <w:r w:rsidRPr="00ED276A">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ED276A" w:rsidRPr="00ED276A" w:rsidRDefault="00ED276A" w:rsidP="00ED276A">
      <w:pPr>
        <w:tabs>
          <w:tab w:val="left" w:pos="284"/>
          <w:tab w:val="left" w:pos="673"/>
          <w:tab w:val="left" w:pos="851"/>
        </w:tabs>
        <w:ind w:firstLine="709"/>
        <w:jc w:val="both"/>
        <w:rPr>
          <w:rFonts w:ascii="Times New Roman" w:hAnsi="Times New Roman" w:cs="Times New Roman"/>
          <w:sz w:val="24"/>
          <w:szCs w:val="24"/>
        </w:rPr>
      </w:pPr>
      <w:r w:rsidRPr="00ED276A">
        <w:rPr>
          <w:rFonts w:ascii="Times New Roman" w:hAnsi="Times New Roman" w:cs="Times New Roman"/>
          <w:sz w:val="24"/>
          <w:szCs w:val="24"/>
        </w:rPr>
        <w:t>4. Настоящее решение вступает в силу со дня его подписания.</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Председатель Сюмсинского</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районного Совета депутатов                                                                          А.Л.Пантюхин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Глава Сюмсинского района                                                                           П.П.Кудрявцев</w:t>
      </w:r>
    </w:p>
    <w:p w:rsidR="00ED276A" w:rsidRPr="00ED276A" w:rsidRDefault="00ED276A" w:rsidP="00ED276A">
      <w:pPr>
        <w:pStyle w:val="ConsPlusTitle"/>
        <w:widowControl/>
        <w:tabs>
          <w:tab w:val="left" w:pos="709"/>
        </w:tabs>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с.Сюмси</w:t>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24 октября 2024 года </w:t>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 423</w:t>
      </w:r>
    </w:p>
    <w:p w:rsidR="001A7A06" w:rsidRDefault="001A7A06" w:rsidP="0043149D">
      <w:pPr>
        <w:pStyle w:val="AAA"/>
        <w:widowControl w:val="0"/>
        <w:spacing w:after="0"/>
        <w:jc w:val="right"/>
        <w:rPr>
          <w:color w:val="auto"/>
        </w:rPr>
      </w:pPr>
    </w:p>
    <w:tbl>
      <w:tblPr>
        <w:tblW w:w="9639" w:type="dxa"/>
        <w:tblLook w:val="01E0"/>
      </w:tblPr>
      <w:tblGrid>
        <w:gridCol w:w="4487"/>
        <w:gridCol w:w="1386"/>
        <w:gridCol w:w="3766"/>
      </w:tblGrid>
      <w:tr w:rsidR="00ED276A" w:rsidRPr="00ED276A" w:rsidTr="00ED276A">
        <w:tc>
          <w:tcPr>
            <w:tcW w:w="4503" w:type="dxa"/>
            <w:vAlign w:val="center"/>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lastRenderedPageBreak/>
              <w:t>Совет депутатов</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 муниципального образования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«Муниципальный округ Сюмсинский район Удмуртской Республики»</w:t>
            </w:r>
          </w:p>
          <w:p w:rsidR="00ED276A" w:rsidRPr="00ED276A" w:rsidRDefault="00ED276A" w:rsidP="00ED276A">
            <w:pPr>
              <w:jc w:val="center"/>
              <w:rPr>
                <w:rFonts w:ascii="Times New Roman" w:eastAsia="Calibri" w:hAnsi="Times New Roman" w:cs="Times New Roman"/>
                <w:spacing w:val="20"/>
                <w:sz w:val="24"/>
                <w:szCs w:val="24"/>
                <w:lang w:eastAsia="en-US"/>
              </w:rPr>
            </w:pPr>
          </w:p>
        </w:tc>
        <w:tc>
          <w:tcPr>
            <w:tcW w:w="1357" w:type="dxa"/>
            <w:hideMark/>
          </w:tcPr>
          <w:p w:rsidR="00ED276A" w:rsidRPr="00ED276A" w:rsidRDefault="00ED276A" w:rsidP="00ED276A">
            <w:pPr>
              <w:spacing w:after="200" w:line="276" w:lineRule="auto"/>
              <w:rPr>
                <w:rFonts w:ascii="Times New Roman" w:eastAsia="Calibri" w:hAnsi="Times New Roman" w:cs="Times New Roman"/>
                <w:spacing w:val="20"/>
                <w:sz w:val="24"/>
                <w:szCs w:val="24"/>
                <w:lang w:eastAsia="en-US"/>
              </w:rPr>
            </w:pPr>
            <w:r w:rsidRPr="00ED276A">
              <w:rPr>
                <w:rFonts w:ascii="Times New Roman" w:hAnsi="Times New Roman" w:cs="Times New Roman"/>
                <w:noProof/>
                <w:spacing w:val="20"/>
                <w:sz w:val="24"/>
                <w:szCs w:val="24"/>
              </w:rPr>
              <w:drawing>
                <wp:inline distT="0" distB="0" distL="0" distR="0">
                  <wp:extent cx="714375" cy="685800"/>
                  <wp:effectExtent l="19050" t="0" r="9525" b="0"/>
                  <wp:docPr id="4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 xml:space="preserve">«Удмурт Элькунысь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Сюмси ёрос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округ»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кылдытэтысь </w:t>
            </w:r>
          </w:p>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депутатъёслэн Кенешсы</w:t>
            </w:r>
          </w:p>
        </w:tc>
      </w:tr>
    </w:tbl>
    <w:p w:rsidR="00ED276A" w:rsidRPr="00ED276A" w:rsidRDefault="00ED276A" w:rsidP="00ED276A">
      <w:pPr>
        <w:keepNext/>
        <w:ind w:left="-540"/>
        <w:jc w:val="center"/>
        <w:outlineLvl w:val="0"/>
        <w:rPr>
          <w:rFonts w:ascii="Times New Roman" w:hAnsi="Times New Roman" w:cs="Times New Roman"/>
          <w:b/>
          <w:bCs/>
          <w:sz w:val="24"/>
          <w:szCs w:val="24"/>
        </w:rPr>
      </w:pPr>
      <w:r w:rsidRPr="00ED276A">
        <w:rPr>
          <w:rFonts w:ascii="Times New Roman" w:hAnsi="Times New Roman" w:cs="Times New Roman"/>
          <w:b/>
          <w:bCs/>
          <w:sz w:val="24"/>
          <w:szCs w:val="24"/>
        </w:rPr>
        <w:t xml:space="preserve">     РЕШЕНИЕ</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Принято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Советом депутатов муниципального образования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«Муниципальный округ Сюмсинский район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Удмуртской Республики» первого созыва                                               24 октября 2024 года</w:t>
      </w:r>
    </w:p>
    <w:p w:rsidR="00ED276A" w:rsidRPr="00ED276A" w:rsidRDefault="00ED276A" w:rsidP="00ED276A">
      <w:pPr>
        <w:jc w:val="right"/>
        <w:rPr>
          <w:rFonts w:ascii="Times New Roman" w:hAnsi="Times New Roman" w:cs="Times New Roman"/>
          <w:sz w:val="24"/>
          <w:szCs w:val="24"/>
        </w:rPr>
      </w:pP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sz w:val="24"/>
          <w:szCs w:val="24"/>
        </w:rPr>
        <w:t>Об определении границ части территории и созыве схода граждан</w:t>
      </w:r>
    </w:p>
    <w:p w:rsidR="00ED276A" w:rsidRPr="00ED276A" w:rsidRDefault="00ED276A" w:rsidP="00ED276A">
      <w:pPr>
        <w:widowControl w:val="0"/>
        <w:autoSpaceDE w:val="0"/>
        <w:autoSpaceDN w:val="0"/>
        <w:adjustRightInd w:val="0"/>
        <w:jc w:val="center"/>
        <w:outlineLvl w:val="0"/>
        <w:rPr>
          <w:rFonts w:ascii="Times New Roman" w:hAnsi="Times New Roman" w:cs="Times New Roman"/>
          <w:bCs/>
          <w:sz w:val="24"/>
          <w:szCs w:val="24"/>
        </w:rPr>
      </w:pPr>
      <w:r w:rsidRPr="00ED276A">
        <w:rPr>
          <w:rFonts w:ascii="Times New Roman" w:hAnsi="Times New Roman" w:cs="Times New Roman"/>
          <w:sz w:val="24"/>
          <w:szCs w:val="24"/>
        </w:rPr>
        <w:t xml:space="preserve"> </w:t>
      </w:r>
      <w:r w:rsidRPr="00ED276A">
        <w:rPr>
          <w:rFonts w:ascii="Times New Roman" w:hAnsi="Times New Roman" w:cs="Times New Roman"/>
          <w:bCs/>
          <w:sz w:val="24"/>
          <w:szCs w:val="24"/>
        </w:rPr>
        <w:t xml:space="preserve">на части территории села Сюмси муниципального  образования </w:t>
      </w: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bCs/>
          <w:sz w:val="24"/>
          <w:szCs w:val="24"/>
        </w:rPr>
        <w:t xml:space="preserve">«Муниципальный округ Сюмсинский район Удмуртской Республики» </w:t>
      </w:r>
      <w:r w:rsidRPr="00ED276A">
        <w:rPr>
          <w:rFonts w:ascii="Times New Roman" w:hAnsi="Times New Roman" w:cs="Times New Roman"/>
          <w:sz w:val="24"/>
          <w:szCs w:val="24"/>
        </w:rPr>
        <w:t>по вопросу введения и использования средств самообложения граждан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ED276A">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ED276A">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Мира села Сюмси,</w:t>
      </w:r>
    </w:p>
    <w:p w:rsidR="00ED276A" w:rsidRPr="00ED276A" w:rsidRDefault="00ED276A" w:rsidP="00ED276A">
      <w:pPr>
        <w:jc w:val="both"/>
        <w:rPr>
          <w:rFonts w:ascii="Times New Roman" w:hAnsi="Times New Roman" w:cs="Times New Roman"/>
          <w:bCs/>
          <w:sz w:val="24"/>
          <w:szCs w:val="24"/>
        </w:rPr>
      </w:pPr>
      <w:r w:rsidRPr="00ED276A">
        <w:rPr>
          <w:rFonts w:ascii="Times New Roman" w:hAnsi="Times New Roman" w:cs="Times New Roman"/>
          <w:bCs/>
          <w:sz w:val="24"/>
          <w:szCs w:val="24"/>
        </w:rPr>
        <w:t xml:space="preserve"> </w:t>
      </w:r>
    </w:p>
    <w:p w:rsidR="00ED276A" w:rsidRPr="00ED276A" w:rsidRDefault="00ED276A" w:rsidP="00ED276A">
      <w:pPr>
        <w:jc w:val="center"/>
        <w:rPr>
          <w:rFonts w:ascii="Times New Roman" w:hAnsi="Times New Roman" w:cs="Times New Roman"/>
          <w:sz w:val="24"/>
          <w:szCs w:val="24"/>
        </w:rPr>
      </w:pPr>
      <w:r w:rsidRPr="00ED276A">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ED276A" w:rsidRPr="00ED276A" w:rsidRDefault="00ED276A" w:rsidP="00ED276A">
      <w:pPr>
        <w:jc w:val="center"/>
        <w:rPr>
          <w:rFonts w:ascii="Times New Roman" w:hAnsi="Times New Roman" w:cs="Times New Roman"/>
          <w:sz w:val="24"/>
          <w:szCs w:val="24"/>
        </w:rPr>
      </w:pPr>
    </w:p>
    <w:p w:rsidR="00ED276A" w:rsidRPr="00ED276A" w:rsidRDefault="00ED276A" w:rsidP="00ED276A">
      <w:pPr>
        <w:tabs>
          <w:tab w:val="left" w:pos="567"/>
          <w:tab w:val="left" w:pos="709"/>
          <w:tab w:val="left" w:pos="1418"/>
        </w:tabs>
        <w:ind w:firstLine="709"/>
        <w:jc w:val="both"/>
        <w:rPr>
          <w:rFonts w:ascii="Times New Roman" w:hAnsi="Times New Roman" w:cs="Times New Roman"/>
          <w:bCs/>
          <w:sz w:val="24"/>
          <w:szCs w:val="24"/>
        </w:rPr>
      </w:pPr>
      <w:r w:rsidRPr="00ED276A">
        <w:rPr>
          <w:rFonts w:ascii="Times New Roman" w:hAnsi="Times New Roman" w:cs="Times New Roman"/>
          <w:sz w:val="24"/>
          <w:szCs w:val="24"/>
        </w:rPr>
        <w:t>1. 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Мира села Сюмси</w:t>
      </w:r>
      <w:r w:rsidRPr="00ED276A">
        <w:rPr>
          <w:rFonts w:ascii="Times New Roman" w:eastAsia="Calibri" w:hAnsi="Times New Roman" w:cs="Times New Roman"/>
          <w:bCs/>
          <w:sz w:val="24"/>
          <w:szCs w:val="24"/>
        </w:rPr>
        <w:t>.</w:t>
      </w:r>
      <w:r w:rsidRPr="00ED276A">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ул. Мира села Сюмси, (далее – сход граждан).</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3. Обязанности по организации схода граждан </w:t>
      </w:r>
      <w:r w:rsidRPr="00ED276A">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ED276A" w:rsidRPr="00ED276A" w:rsidRDefault="00ED276A" w:rsidP="00ED276A">
      <w:pPr>
        <w:tabs>
          <w:tab w:val="left" w:pos="284"/>
          <w:tab w:val="left" w:pos="673"/>
          <w:tab w:val="left" w:pos="851"/>
        </w:tabs>
        <w:ind w:firstLine="709"/>
        <w:jc w:val="both"/>
        <w:rPr>
          <w:rFonts w:ascii="Times New Roman" w:hAnsi="Times New Roman" w:cs="Times New Roman"/>
          <w:sz w:val="24"/>
          <w:szCs w:val="24"/>
        </w:rPr>
      </w:pPr>
      <w:r w:rsidRPr="00ED276A">
        <w:rPr>
          <w:rFonts w:ascii="Times New Roman" w:hAnsi="Times New Roman" w:cs="Times New Roman"/>
          <w:sz w:val="24"/>
          <w:szCs w:val="24"/>
        </w:rPr>
        <w:t>4. Настоящее решение вступает в силу со дня его подписания.</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Председатель Сюмсинского</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районного Совета депутатов                                                                          А.Л.Пантюхин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Глава Сюмсинского района                                                                           П.П.Кудрявцев</w:t>
      </w:r>
    </w:p>
    <w:p w:rsidR="00ED276A" w:rsidRPr="00ED276A" w:rsidRDefault="00ED276A" w:rsidP="00ED276A">
      <w:pPr>
        <w:pStyle w:val="ConsPlusTitle"/>
        <w:widowControl/>
        <w:tabs>
          <w:tab w:val="left" w:pos="709"/>
        </w:tabs>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с.Сюмси</w:t>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24 октября 2024 года </w:t>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 424</w:t>
      </w:r>
    </w:p>
    <w:p w:rsidR="001A7A06" w:rsidRDefault="001A7A06" w:rsidP="0043149D">
      <w:pPr>
        <w:pStyle w:val="AAA"/>
        <w:widowControl w:val="0"/>
        <w:spacing w:after="0"/>
        <w:jc w:val="right"/>
        <w:rPr>
          <w:color w:val="auto"/>
        </w:rPr>
      </w:pPr>
    </w:p>
    <w:p w:rsidR="001A7A06" w:rsidRDefault="001A7A06" w:rsidP="0043149D">
      <w:pPr>
        <w:pStyle w:val="AAA"/>
        <w:widowControl w:val="0"/>
        <w:spacing w:after="0"/>
        <w:jc w:val="right"/>
        <w:rPr>
          <w:color w:val="auto"/>
        </w:rPr>
      </w:pPr>
    </w:p>
    <w:tbl>
      <w:tblPr>
        <w:tblW w:w="9639" w:type="dxa"/>
        <w:tblLook w:val="01E0"/>
      </w:tblPr>
      <w:tblGrid>
        <w:gridCol w:w="4487"/>
        <w:gridCol w:w="1386"/>
        <w:gridCol w:w="3766"/>
      </w:tblGrid>
      <w:tr w:rsidR="00ED276A" w:rsidRPr="00ED276A" w:rsidTr="00ED276A">
        <w:tc>
          <w:tcPr>
            <w:tcW w:w="4503" w:type="dxa"/>
            <w:vAlign w:val="center"/>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lastRenderedPageBreak/>
              <w:t>Совет депутатов</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 муниципального образования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«Муниципальный округ Сюмсинский район Удмуртской Республики»</w:t>
            </w:r>
          </w:p>
          <w:p w:rsidR="00ED276A" w:rsidRPr="00ED276A" w:rsidRDefault="00ED276A" w:rsidP="00ED276A">
            <w:pPr>
              <w:jc w:val="center"/>
              <w:rPr>
                <w:rFonts w:ascii="Times New Roman" w:eastAsia="Calibri" w:hAnsi="Times New Roman" w:cs="Times New Roman"/>
                <w:spacing w:val="20"/>
                <w:sz w:val="24"/>
                <w:szCs w:val="24"/>
                <w:lang w:eastAsia="en-US"/>
              </w:rPr>
            </w:pPr>
          </w:p>
        </w:tc>
        <w:tc>
          <w:tcPr>
            <w:tcW w:w="1357" w:type="dxa"/>
            <w:hideMark/>
          </w:tcPr>
          <w:p w:rsidR="00ED276A" w:rsidRPr="00ED276A" w:rsidRDefault="00ED276A" w:rsidP="00ED276A">
            <w:pPr>
              <w:spacing w:after="200" w:line="276" w:lineRule="auto"/>
              <w:rPr>
                <w:rFonts w:ascii="Times New Roman" w:eastAsia="Calibri" w:hAnsi="Times New Roman" w:cs="Times New Roman"/>
                <w:spacing w:val="20"/>
                <w:sz w:val="24"/>
                <w:szCs w:val="24"/>
                <w:lang w:eastAsia="en-US"/>
              </w:rPr>
            </w:pPr>
            <w:r w:rsidRPr="00ED276A">
              <w:rPr>
                <w:rFonts w:ascii="Times New Roman" w:hAnsi="Times New Roman" w:cs="Times New Roman"/>
                <w:noProof/>
                <w:spacing w:val="20"/>
                <w:sz w:val="24"/>
                <w:szCs w:val="24"/>
              </w:rPr>
              <w:drawing>
                <wp:inline distT="0" distB="0" distL="0" distR="0">
                  <wp:extent cx="714375" cy="685800"/>
                  <wp:effectExtent l="19050" t="0" r="9525" b="0"/>
                  <wp:docPr id="4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 xml:space="preserve">«Удмурт Элькунысь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Сюмси ёрос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округ»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кылдытэтысь </w:t>
            </w:r>
          </w:p>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депутатъёслэн Кенешсы</w:t>
            </w:r>
          </w:p>
        </w:tc>
      </w:tr>
    </w:tbl>
    <w:p w:rsidR="00ED276A" w:rsidRPr="00ED276A" w:rsidRDefault="00ED276A" w:rsidP="00ED276A">
      <w:pPr>
        <w:keepNext/>
        <w:ind w:left="-540"/>
        <w:jc w:val="center"/>
        <w:outlineLvl w:val="0"/>
        <w:rPr>
          <w:rFonts w:ascii="Times New Roman" w:hAnsi="Times New Roman" w:cs="Times New Roman"/>
          <w:b/>
          <w:bCs/>
          <w:sz w:val="44"/>
          <w:szCs w:val="44"/>
        </w:rPr>
      </w:pPr>
      <w:r w:rsidRPr="00ED276A">
        <w:rPr>
          <w:rFonts w:ascii="Times New Roman" w:hAnsi="Times New Roman" w:cs="Times New Roman"/>
          <w:b/>
          <w:bCs/>
          <w:sz w:val="44"/>
          <w:szCs w:val="44"/>
        </w:rPr>
        <w:t xml:space="preserve">     РЕШЕНИЕ</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Принято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Советом депутатов муниципального образования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«Муниципальный округ Сюмсинский район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Удмуртской Республики» первого созыва                                               24 октября 2024 года</w:t>
      </w:r>
    </w:p>
    <w:p w:rsidR="00ED276A" w:rsidRPr="00ED276A" w:rsidRDefault="00ED276A" w:rsidP="00ED276A">
      <w:pPr>
        <w:jc w:val="right"/>
        <w:rPr>
          <w:rFonts w:ascii="Times New Roman" w:hAnsi="Times New Roman" w:cs="Times New Roman"/>
          <w:sz w:val="24"/>
          <w:szCs w:val="24"/>
        </w:rPr>
      </w:pP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sz w:val="24"/>
          <w:szCs w:val="24"/>
        </w:rPr>
        <w:t>Об определении границ части территории и созыве схода граждан</w:t>
      </w:r>
    </w:p>
    <w:p w:rsidR="00ED276A" w:rsidRPr="00ED276A" w:rsidRDefault="00ED276A" w:rsidP="00ED276A">
      <w:pPr>
        <w:widowControl w:val="0"/>
        <w:autoSpaceDE w:val="0"/>
        <w:autoSpaceDN w:val="0"/>
        <w:adjustRightInd w:val="0"/>
        <w:jc w:val="center"/>
        <w:outlineLvl w:val="0"/>
        <w:rPr>
          <w:rFonts w:ascii="Times New Roman" w:hAnsi="Times New Roman" w:cs="Times New Roman"/>
          <w:bCs/>
          <w:sz w:val="24"/>
          <w:szCs w:val="24"/>
        </w:rPr>
      </w:pPr>
      <w:r w:rsidRPr="00ED276A">
        <w:rPr>
          <w:rFonts w:ascii="Times New Roman" w:hAnsi="Times New Roman" w:cs="Times New Roman"/>
          <w:sz w:val="24"/>
          <w:szCs w:val="24"/>
        </w:rPr>
        <w:t xml:space="preserve"> </w:t>
      </w:r>
      <w:r w:rsidRPr="00ED276A">
        <w:rPr>
          <w:rFonts w:ascii="Times New Roman" w:hAnsi="Times New Roman" w:cs="Times New Roman"/>
          <w:bCs/>
          <w:sz w:val="24"/>
          <w:szCs w:val="24"/>
        </w:rPr>
        <w:t xml:space="preserve">на части территории села Сюмси муниципального  образования </w:t>
      </w: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bCs/>
          <w:sz w:val="24"/>
          <w:szCs w:val="24"/>
        </w:rPr>
        <w:t xml:space="preserve">«Муниципальный округ Сюмсинский район Удмуртской Республики» </w:t>
      </w:r>
      <w:r w:rsidRPr="00ED276A">
        <w:rPr>
          <w:rFonts w:ascii="Times New Roman" w:hAnsi="Times New Roman" w:cs="Times New Roman"/>
          <w:sz w:val="24"/>
          <w:szCs w:val="24"/>
        </w:rPr>
        <w:t>по вопросу введения и использования средств самообложения граждан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ED276A">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ED276A">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Молодежная села Сюмси,</w:t>
      </w:r>
    </w:p>
    <w:p w:rsidR="00ED276A" w:rsidRPr="00ED276A" w:rsidRDefault="00ED276A" w:rsidP="00ED276A">
      <w:pPr>
        <w:jc w:val="both"/>
        <w:rPr>
          <w:rFonts w:ascii="Times New Roman" w:hAnsi="Times New Roman" w:cs="Times New Roman"/>
          <w:bCs/>
          <w:sz w:val="24"/>
          <w:szCs w:val="24"/>
        </w:rPr>
      </w:pPr>
      <w:r w:rsidRPr="00ED276A">
        <w:rPr>
          <w:rFonts w:ascii="Times New Roman" w:hAnsi="Times New Roman" w:cs="Times New Roman"/>
          <w:bCs/>
          <w:sz w:val="24"/>
          <w:szCs w:val="24"/>
        </w:rPr>
        <w:t xml:space="preserve"> </w:t>
      </w:r>
    </w:p>
    <w:p w:rsidR="00ED276A" w:rsidRPr="00ED276A" w:rsidRDefault="00ED276A" w:rsidP="00ED276A">
      <w:pPr>
        <w:jc w:val="center"/>
        <w:rPr>
          <w:rFonts w:ascii="Times New Roman" w:hAnsi="Times New Roman" w:cs="Times New Roman"/>
          <w:sz w:val="24"/>
          <w:szCs w:val="24"/>
        </w:rPr>
      </w:pPr>
      <w:r w:rsidRPr="00ED276A">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ED276A" w:rsidRPr="00ED276A" w:rsidRDefault="00ED276A" w:rsidP="00ED276A">
      <w:pPr>
        <w:jc w:val="center"/>
        <w:rPr>
          <w:rFonts w:ascii="Times New Roman" w:hAnsi="Times New Roman" w:cs="Times New Roman"/>
          <w:sz w:val="24"/>
          <w:szCs w:val="24"/>
        </w:rPr>
      </w:pPr>
    </w:p>
    <w:p w:rsidR="00ED276A" w:rsidRPr="00ED276A" w:rsidRDefault="00ED276A" w:rsidP="00ED276A">
      <w:pPr>
        <w:tabs>
          <w:tab w:val="left" w:pos="567"/>
          <w:tab w:val="left" w:pos="709"/>
          <w:tab w:val="left" w:pos="1418"/>
        </w:tabs>
        <w:ind w:firstLine="709"/>
        <w:jc w:val="both"/>
        <w:rPr>
          <w:rFonts w:ascii="Times New Roman" w:hAnsi="Times New Roman" w:cs="Times New Roman"/>
          <w:bCs/>
          <w:sz w:val="24"/>
          <w:szCs w:val="24"/>
        </w:rPr>
      </w:pPr>
      <w:r w:rsidRPr="00ED276A">
        <w:rPr>
          <w:rFonts w:ascii="Times New Roman" w:hAnsi="Times New Roman" w:cs="Times New Roman"/>
          <w:sz w:val="24"/>
          <w:szCs w:val="24"/>
        </w:rPr>
        <w:t>1. 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Молодежная села Сюмси</w:t>
      </w:r>
      <w:r w:rsidRPr="00ED276A">
        <w:rPr>
          <w:rFonts w:ascii="Times New Roman" w:eastAsia="Calibri" w:hAnsi="Times New Roman" w:cs="Times New Roman"/>
          <w:bCs/>
          <w:sz w:val="24"/>
          <w:szCs w:val="24"/>
        </w:rPr>
        <w:t>.</w:t>
      </w:r>
      <w:r w:rsidRPr="00ED276A">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ул. Молодежная села Сюмси, (далее – сход граждан).</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3. Обязанности по организации схода граждан </w:t>
      </w:r>
      <w:r w:rsidRPr="00ED276A">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ED276A" w:rsidRPr="00ED276A" w:rsidRDefault="00ED276A" w:rsidP="00ED276A">
      <w:pPr>
        <w:tabs>
          <w:tab w:val="left" w:pos="284"/>
          <w:tab w:val="left" w:pos="673"/>
          <w:tab w:val="left" w:pos="851"/>
        </w:tabs>
        <w:ind w:firstLine="709"/>
        <w:jc w:val="both"/>
        <w:rPr>
          <w:rFonts w:ascii="Times New Roman" w:hAnsi="Times New Roman" w:cs="Times New Roman"/>
          <w:sz w:val="24"/>
          <w:szCs w:val="24"/>
        </w:rPr>
      </w:pPr>
      <w:r w:rsidRPr="00ED276A">
        <w:rPr>
          <w:rFonts w:ascii="Times New Roman" w:hAnsi="Times New Roman" w:cs="Times New Roman"/>
          <w:sz w:val="24"/>
          <w:szCs w:val="24"/>
        </w:rPr>
        <w:t>4. Настоящее решение вступает в силу со дня его подписания.</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Председатель Сюмсинского</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районного Совета депутатов                                                                          А.Л.Пантюхин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Глава Сюмсинского района                                                                           П.П.Кудрявцев</w:t>
      </w:r>
    </w:p>
    <w:p w:rsidR="00ED276A" w:rsidRPr="00ED276A" w:rsidRDefault="00ED276A" w:rsidP="00ED276A">
      <w:pPr>
        <w:pStyle w:val="ConsPlusTitle"/>
        <w:widowControl/>
        <w:tabs>
          <w:tab w:val="left" w:pos="709"/>
        </w:tabs>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с.Сюмси</w:t>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24 октября 2024 года </w:t>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 425</w:t>
      </w:r>
    </w:p>
    <w:p w:rsidR="001A7A06" w:rsidRPr="00ED276A" w:rsidRDefault="001A7A06" w:rsidP="0043149D">
      <w:pPr>
        <w:pStyle w:val="AAA"/>
        <w:widowControl w:val="0"/>
        <w:spacing w:after="0"/>
        <w:jc w:val="right"/>
        <w:rPr>
          <w:color w:val="auto"/>
        </w:rPr>
      </w:pPr>
    </w:p>
    <w:tbl>
      <w:tblPr>
        <w:tblW w:w="9639" w:type="dxa"/>
        <w:tblLook w:val="01E0"/>
      </w:tblPr>
      <w:tblGrid>
        <w:gridCol w:w="4487"/>
        <w:gridCol w:w="1386"/>
        <w:gridCol w:w="3766"/>
      </w:tblGrid>
      <w:tr w:rsidR="00ED276A" w:rsidRPr="00ED276A" w:rsidTr="00ED276A">
        <w:tc>
          <w:tcPr>
            <w:tcW w:w="4503" w:type="dxa"/>
            <w:vAlign w:val="center"/>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lastRenderedPageBreak/>
              <w:t>Совет депутатов</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 муниципального образования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«Муниципальный округ Сюмсинский район Удмуртской Республики»</w:t>
            </w:r>
          </w:p>
          <w:p w:rsidR="00ED276A" w:rsidRPr="00ED276A" w:rsidRDefault="00ED276A" w:rsidP="00ED276A">
            <w:pPr>
              <w:jc w:val="center"/>
              <w:rPr>
                <w:rFonts w:ascii="Times New Roman" w:eastAsia="Calibri" w:hAnsi="Times New Roman" w:cs="Times New Roman"/>
                <w:spacing w:val="20"/>
                <w:sz w:val="24"/>
                <w:szCs w:val="24"/>
                <w:lang w:eastAsia="en-US"/>
              </w:rPr>
            </w:pPr>
          </w:p>
        </w:tc>
        <w:tc>
          <w:tcPr>
            <w:tcW w:w="1357" w:type="dxa"/>
            <w:hideMark/>
          </w:tcPr>
          <w:p w:rsidR="00ED276A" w:rsidRPr="00ED276A" w:rsidRDefault="00ED276A" w:rsidP="00ED276A">
            <w:pPr>
              <w:spacing w:after="200" w:line="276" w:lineRule="auto"/>
              <w:rPr>
                <w:rFonts w:ascii="Times New Roman" w:eastAsia="Calibri" w:hAnsi="Times New Roman" w:cs="Times New Roman"/>
                <w:spacing w:val="20"/>
                <w:sz w:val="24"/>
                <w:szCs w:val="24"/>
                <w:lang w:eastAsia="en-US"/>
              </w:rPr>
            </w:pPr>
            <w:r w:rsidRPr="00ED276A">
              <w:rPr>
                <w:rFonts w:ascii="Times New Roman" w:hAnsi="Times New Roman" w:cs="Times New Roman"/>
                <w:noProof/>
                <w:spacing w:val="20"/>
                <w:sz w:val="24"/>
                <w:szCs w:val="24"/>
              </w:rPr>
              <w:drawing>
                <wp:inline distT="0" distB="0" distL="0" distR="0">
                  <wp:extent cx="714375" cy="685800"/>
                  <wp:effectExtent l="19050" t="0" r="9525" b="0"/>
                  <wp:docPr id="4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 xml:space="preserve">«Удмурт Элькунысь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Сюмси ёрос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округ»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кылдытэтысь </w:t>
            </w:r>
          </w:p>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депутатъёслэн Кенешсы</w:t>
            </w:r>
          </w:p>
        </w:tc>
      </w:tr>
    </w:tbl>
    <w:p w:rsidR="00ED276A" w:rsidRPr="00ED276A" w:rsidRDefault="00ED276A" w:rsidP="00ED276A">
      <w:pPr>
        <w:keepNext/>
        <w:ind w:left="-540"/>
        <w:jc w:val="center"/>
        <w:outlineLvl w:val="0"/>
        <w:rPr>
          <w:rFonts w:ascii="Times New Roman" w:hAnsi="Times New Roman" w:cs="Times New Roman"/>
          <w:b/>
          <w:bCs/>
          <w:sz w:val="44"/>
          <w:szCs w:val="44"/>
        </w:rPr>
      </w:pPr>
      <w:r w:rsidRPr="00ED276A">
        <w:rPr>
          <w:rFonts w:ascii="Times New Roman" w:hAnsi="Times New Roman" w:cs="Times New Roman"/>
          <w:b/>
          <w:bCs/>
          <w:sz w:val="44"/>
          <w:szCs w:val="44"/>
        </w:rPr>
        <w:t xml:space="preserve">     РЕШЕНИЕ</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Принято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Советом депутатов муниципального образования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«Муниципальный округ Сюмсинский район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Удмуртской Республики» первого созыва                                               24 октября 2024 года</w:t>
      </w:r>
    </w:p>
    <w:p w:rsidR="00ED276A" w:rsidRPr="00ED276A" w:rsidRDefault="00ED276A" w:rsidP="00ED276A">
      <w:pPr>
        <w:jc w:val="right"/>
        <w:rPr>
          <w:rFonts w:ascii="Times New Roman" w:hAnsi="Times New Roman" w:cs="Times New Roman"/>
          <w:sz w:val="24"/>
          <w:szCs w:val="24"/>
        </w:rPr>
      </w:pP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sz w:val="24"/>
          <w:szCs w:val="24"/>
        </w:rPr>
        <w:t>Об определении границ части территории и созыве схода граждан</w:t>
      </w:r>
    </w:p>
    <w:p w:rsidR="00ED276A" w:rsidRPr="00ED276A" w:rsidRDefault="00ED276A" w:rsidP="00ED276A">
      <w:pPr>
        <w:widowControl w:val="0"/>
        <w:autoSpaceDE w:val="0"/>
        <w:autoSpaceDN w:val="0"/>
        <w:adjustRightInd w:val="0"/>
        <w:jc w:val="center"/>
        <w:outlineLvl w:val="0"/>
        <w:rPr>
          <w:rFonts w:ascii="Times New Roman" w:hAnsi="Times New Roman" w:cs="Times New Roman"/>
          <w:bCs/>
          <w:sz w:val="24"/>
          <w:szCs w:val="24"/>
        </w:rPr>
      </w:pPr>
      <w:r w:rsidRPr="00ED276A">
        <w:rPr>
          <w:rFonts w:ascii="Times New Roman" w:hAnsi="Times New Roman" w:cs="Times New Roman"/>
          <w:sz w:val="24"/>
          <w:szCs w:val="24"/>
        </w:rPr>
        <w:t xml:space="preserve"> </w:t>
      </w:r>
      <w:r w:rsidRPr="00ED276A">
        <w:rPr>
          <w:rFonts w:ascii="Times New Roman" w:hAnsi="Times New Roman" w:cs="Times New Roman"/>
          <w:bCs/>
          <w:sz w:val="24"/>
          <w:szCs w:val="24"/>
        </w:rPr>
        <w:t xml:space="preserve">на части территории села Сюмси муниципального  образования </w:t>
      </w: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bCs/>
          <w:sz w:val="24"/>
          <w:szCs w:val="24"/>
        </w:rPr>
        <w:t xml:space="preserve">«Муниципальный округ Сюмсинский район Удмуртской Республики» </w:t>
      </w:r>
      <w:r w:rsidRPr="00ED276A">
        <w:rPr>
          <w:rFonts w:ascii="Times New Roman" w:hAnsi="Times New Roman" w:cs="Times New Roman"/>
          <w:sz w:val="24"/>
          <w:szCs w:val="24"/>
        </w:rPr>
        <w:t>по вопросу введения и использования средств самообложения граждан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ED276A">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ED276A">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Московской села Сюмси,</w:t>
      </w:r>
    </w:p>
    <w:p w:rsidR="00ED276A" w:rsidRPr="00ED276A" w:rsidRDefault="00ED276A" w:rsidP="00ED276A">
      <w:pPr>
        <w:jc w:val="both"/>
        <w:rPr>
          <w:rFonts w:ascii="Times New Roman" w:hAnsi="Times New Roman" w:cs="Times New Roman"/>
          <w:bCs/>
          <w:sz w:val="24"/>
          <w:szCs w:val="24"/>
        </w:rPr>
      </w:pPr>
      <w:r w:rsidRPr="00ED276A">
        <w:rPr>
          <w:rFonts w:ascii="Times New Roman" w:hAnsi="Times New Roman" w:cs="Times New Roman"/>
          <w:bCs/>
          <w:sz w:val="24"/>
          <w:szCs w:val="24"/>
        </w:rPr>
        <w:t xml:space="preserve"> </w:t>
      </w:r>
    </w:p>
    <w:p w:rsidR="00ED276A" w:rsidRPr="00ED276A" w:rsidRDefault="00ED276A" w:rsidP="00ED276A">
      <w:pPr>
        <w:jc w:val="center"/>
        <w:rPr>
          <w:rFonts w:ascii="Times New Roman" w:hAnsi="Times New Roman" w:cs="Times New Roman"/>
          <w:sz w:val="24"/>
          <w:szCs w:val="24"/>
        </w:rPr>
      </w:pPr>
      <w:r w:rsidRPr="00ED276A">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ED276A" w:rsidRPr="00ED276A" w:rsidRDefault="00ED276A" w:rsidP="00ED276A">
      <w:pPr>
        <w:jc w:val="center"/>
        <w:rPr>
          <w:rFonts w:ascii="Times New Roman" w:hAnsi="Times New Roman" w:cs="Times New Roman"/>
          <w:sz w:val="24"/>
          <w:szCs w:val="24"/>
        </w:rPr>
      </w:pPr>
    </w:p>
    <w:p w:rsidR="00ED276A" w:rsidRPr="00ED276A" w:rsidRDefault="00ED276A" w:rsidP="00ED276A">
      <w:pPr>
        <w:tabs>
          <w:tab w:val="left" w:pos="567"/>
          <w:tab w:val="left" w:pos="709"/>
          <w:tab w:val="left" w:pos="1418"/>
        </w:tabs>
        <w:ind w:firstLine="709"/>
        <w:jc w:val="both"/>
        <w:rPr>
          <w:rFonts w:ascii="Times New Roman" w:hAnsi="Times New Roman" w:cs="Times New Roman"/>
          <w:bCs/>
          <w:sz w:val="24"/>
          <w:szCs w:val="24"/>
        </w:rPr>
      </w:pPr>
      <w:r w:rsidRPr="00ED276A">
        <w:rPr>
          <w:rFonts w:ascii="Times New Roman" w:hAnsi="Times New Roman" w:cs="Times New Roman"/>
          <w:sz w:val="24"/>
          <w:szCs w:val="24"/>
        </w:rPr>
        <w:t>1. 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Московская села Сюмси</w:t>
      </w:r>
      <w:r w:rsidRPr="00ED276A">
        <w:rPr>
          <w:rFonts w:ascii="Times New Roman" w:eastAsia="Calibri" w:hAnsi="Times New Roman" w:cs="Times New Roman"/>
          <w:bCs/>
          <w:sz w:val="24"/>
          <w:szCs w:val="24"/>
        </w:rPr>
        <w:t>.</w:t>
      </w:r>
      <w:r w:rsidRPr="00ED276A">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ул. Московская села Сюмси, (далее – сход граждан).</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3. Обязанности по организации схода граждан </w:t>
      </w:r>
      <w:r w:rsidRPr="00ED276A">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ED276A" w:rsidRPr="00ED276A" w:rsidRDefault="00ED276A" w:rsidP="00ED276A">
      <w:pPr>
        <w:tabs>
          <w:tab w:val="left" w:pos="284"/>
          <w:tab w:val="left" w:pos="673"/>
          <w:tab w:val="left" w:pos="851"/>
        </w:tabs>
        <w:ind w:firstLine="709"/>
        <w:jc w:val="both"/>
        <w:rPr>
          <w:rFonts w:ascii="Times New Roman" w:hAnsi="Times New Roman" w:cs="Times New Roman"/>
          <w:sz w:val="24"/>
          <w:szCs w:val="24"/>
        </w:rPr>
      </w:pPr>
      <w:r w:rsidRPr="00ED276A">
        <w:rPr>
          <w:rFonts w:ascii="Times New Roman" w:hAnsi="Times New Roman" w:cs="Times New Roman"/>
          <w:sz w:val="24"/>
          <w:szCs w:val="24"/>
        </w:rPr>
        <w:t>4. Настоящее решение вступает в силу со дня его подписания.</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Председатель Сюмсинского</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районного Совета депутатов                                                                          А.Л.Пантюхин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Глава Сюмсинского района                                                                           П.П.Кудрявцев</w:t>
      </w:r>
    </w:p>
    <w:p w:rsidR="00ED276A" w:rsidRPr="00ED276A" w:rsidRDefault="00ED276A" w:rsidP="00ED276A">
      <w:pPr>
        <w:pStyle w:val="ConsPlusTitle"/>
        <w:widowControl/>
        <w:tabs>
          <w:tab w:val="left" w:pos="709"/>
        </w:tabs>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с.Сюмси</w:t>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24 октября 2024 года </w:t>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 426</w:t>
      </w:r>
    </w:p>
    <w:p w:rsidR="001A7A06" w:rsidRPr="00ED276A" w:rsidRDefault="001A7A06" w:rsidP="0043149D">
      <w:pPr>
        <w:pStyle w:val="AAA"/>
        <w:widowControl w:val="0"/>
        <w:spacing w:after="0"/>
        <w:jc w:val="right"/>
        <w:rPr>
          <w:color w:val="auto"/>
        </w:rPr>
      </w:pPr>
    </w:p>
    <w:tbl>
      <w:tblPr>
        <w:tblW w:w="9639" w:type="dxa"/>
        <w:tblLook w:val="01E0"/>
      </w:tblPr>
      <w:tblGrid>
        <w:gridCol w:w="4487"/>
        <w:gridCol w:w="1386"/>
        <w:gridCol w:w="3766"/>
      </w:tblGrid>
      <w:tr w:rsidR="00ED276A" w:rsidRPr="00ED276A" w:rsidTr="00ED276A">
        <w:tc>
          <w:tcPr>
            <w:tcW w:w="4503" w:type="dxa"/>
            <w:vAlign w:val="center"/>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lastRenderedPageBreak/>
              <w:t>Совет депутатов</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 муниципального образования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«Муниципальный округ Сюмсинский район Удмуртской Республики»</w:t>
            </w:r>
          </w:p>
          <w:p w:rsidR="00ED276A" w:rsidRPr="00ED276A" w:rsidRDefault="00ED276A" w:rsidP="00ED276A">
            <w:pPr>
              <w:jc w:val="center"/>
              <w:rPr>
                <w:rFonts w:ascii="Times New Roman" w:eastAsia="Calibri" w:hAnsi="Times New Roman" w:cs="Times New Roman"/>
                <w:spacing w:val="20"/>
                <w:sz w:val="24"/>
                <w:szCs w:val="24"/>
                <w:lang w:eastAsia="en-US"/>
              </w:rPr>
            </w:pPr>
          </w:p>
        </w:tc>
        <w:tc>
          <w:tcPr>
            <w:tcW w:w="1357" w:type="dxa"/>
            <w:hideMark/>
          </w:tcPr>
          <w:p w:rsidR="00ED276A" w:rsidRPr="00ED276A" w:rsidRDefault="00ED276A" w:rsidP="00ED276A">
            <w:pPr>
              <w:spacing w:after="200" w:line="276" w:lineRule="auto"/>
              <w:rPr>
                <w:rFonts w:ascii="Times New Roman" w:eastAsia="Calibri" w:hAnsi="Times New Roman" w:cs="Times New Roman"/>
                <w:spacing w:val="20"/>
                <w:sz w:val="24"/>
                <w:szCs w:val="24"/>
                <w:lang w:eastAsia="en-US"/>
              </w:rPr>
            </w:pPr>
            <w:r w:rsidRPr="00ED276A">
              <w:rPr>
                <w:rFonts w:ascii="Times New Roman" w:hAnsi="Times New Roman" w:cs="Times New Roman"/>
                <w:noProof/>
                <w:spacing w:val="20"/>
                <w:sz w:val="24"/>
                <w:szCs w:val="24"/>
              </w:rPr>
              <w:drawing>
                <wp:inline distT="0" distB="0" distL="0" distR="0">
                  <wp:extent cx="714375" cy="685800"/>
                  <wp:effectExtent l="19050" t="0" r="9525" b="0"/>
                  <wp:docPr id="4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 xml:space="preserve">«Удмурт Элькунысь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Сюмси ёрос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округ»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кылдытэтысь </w:t>
            </w:r>
          </w:p>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депутатъёслэн Кенешсы</w:t>
            </w:r>
          </w:p>
        </w:tc>
      </w:tr>
    </w:tbl>
    <w:p w:rsidR="00ED276A" w:rsidRPr="00ED276A" w:rsidRDefault="00ED276A" w:rsidP="00ED276A">
      <w:pPr>
        <w:keepNext/>
        <w:ind w:left="-540"/>
        <w:jc w:val="center"/>
        <w:outlineLvl w:val="0"/>
        <w:rPr>
          <w:rFonts w:ascii="Times New Roman" w:hAnsi="Times New Roman" w:cs="Times New Roman"/>
          <w:b/>
          <w:bCs/>
          <w:sz w:val="44"/>
          <w:szCs w:val="44"/>
        </w:rPr>
      </w:pPr>
      <w:r w:rsidRPr="00ED276A">
        <w:rPr>
          <w:rFonts w:ascii="Times New Roman" w:hAnsi="Times New Roman" w:cs="Times New Roman"/>
          <w:b/>
          <w:bCs/>
          <w:sz w:val="44"/>
          <w:szCs w:val="44"/>
        </w:rPr>
        <w:t xml:space="preserve">     РЕШЕНИЕ</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Принято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Советом депутатов муниципального образования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«Муниципальный округ Сюмсинский район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Удмуртской Республики» первого созыва                                               24 октября 2024 года</w:t>
      </w:r>
    </w:p>
    <w:p w:rsidR="00ED276A" w:rsidRPr="00ED276A" w:rsidRDefault="00ED276A" w:rsidP="00ED276A">
      <w:pPr>
        <w:jc w:val="right"/>
        <w:rPr>
          <w:rFonts w:ascii="Times New Roman" w:hAnsi="Times New Roman" w:cs="Times New Roman"/>
          <w:sz w:val="24"/>
          <w:szCs w:val="24"/>
        </w:rPr>
      </w:pP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sz w:val="24"/>
          <w:szCs w:val="24"/>
        </w:rPr>
        <w:t>Об определении границ части территории и созыве схода граждан</w:t>
      </w:r>
    </w:p>
    <w:p w:rsidR="00ED276A" w:rsidRPr="00ED276A" w:rsidRDefault="00ED276A" w:rsidP="00ED276A">
      <w:pPr>
        <w:widowControl w:val="0"/>
        <w:autoSpaceDE w:val="0"/>
        <w:autoSpaceDN w:val="0"/>
        <w:adjustRightInd w:val="0"/>
        <w:jc w:val="center"/>
        <w:outlineLvl w:val="0"/>
        <w:rPr>
          <w:rFonts w:ascii="Times New Roman" w:hAnsi="Times New Roman" w:cs="Times New Roman"/>
          <w:bCs/>
          <w:sz w:val="24"/>
          <w:szCs w:val="24"/>
        </w:rPr>
      </w:pPr>
      <w:r w:rsidRPr="00ED276A">
        <w:rPr>
          <w:rFonts w:ascii="Times New Roman" w:hAnsi="Times New Roman" w:cs="Times New Roman"/>
          <w:sz w:val="24"/>
          <w:szCs w:val="24"/>
        </w:rPr>
        <w:t xml:space="preserve"> </w:t>
      </w:r>
      <w:r w:rsidRPr="00ED276A">
        <w:rPr>
          <w:rFonts w:ascii="Times New Roman" w:hAnsi="Times New Roman" w:cs="Times New Roman"/>
          <w:bCs/>
          <w:sz w:val="24"/>
          <w:szCs w:val="24"/>
        </w:rPr>
        <w:t xml:space="preserve">на части территории села Сюмси муниципального  образования </w:t>
      </w: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bCs/>
          <w:sz w:val="24"/>
          <w:szCs w:val="24"/>
        </w:rPr>
        <w:t xml:space="preserve">«Муниципальный округ Сюмсинский район Удмуртской Республики» </w:t>
      </w:r>
      <w:r w:rsidRPr="00ED276A">
        <w:rPr>
          <w:rFonts w:ascii="Times New Roman" w:hAnsi="Times New Roman" w:cs="Times New Roman"/>
          <w:sz w:val="24"/>
          <w:szCs w:val="24"/>
        </w:rPr>
        <w:t>по вопросу введения и использования средств самообложения граждан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ED276A">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ED276A">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Ольховой села Сюмси,</w:t>
      </w:r>
    </w:p>
    <w:p w:rsidR="00ED276A" w:rsidRPr="00ED276A" w:rsidRDefault="00ED276A" w:rsidP="00ED276A">
      <w:pPr>
        <w:jc w:val="both"/>
        <w:rPr>
          <w:rFonts w:ascii="Times New Roman" w:hAnsi="Times New Roman" w:cs="Times New Roman"/>
          <w:bCs/>
          <w:sz w:val="24"/>
          <w:szCs w:val="24"/>
        </w:rPr>
      </w:pPr>
      <w:r w:rsidRPr="00ED276A">
        <w:rPr>
          <w:rFonts w:ascii="Times New Roman" w:hAnsi="Times New Roman" w:cs="Times New Roman"/>
          <w:bCs/>
          <w:sz w:val="24"/>
          <w:szCs w:val="24"/>
        </w:rPr>
        <w:t xml:space="preserve"> </w:t>
      </w:r>
    </w:p>
    <w:p w:rsidR="00ED276A" w:rsidRPr="00ED276A" w:rsidRDefault="00ED276A" w:rsidP="00ED276A">
      <w:pPr>
        <w:jc w:val="center"/>
        <w:rPr>
          <w:rFonts w:ascii="Times New Roman" w:hAnsi="Times New Roman" w:cs="Times New Roman"/>
          <w:sz w:val="24"/>
          <w:szCs w:val="24"/>
        </w:rPr>
      </w:pPr>
      <w:r w:rsidRPr="00ED276A">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ED276A" w:rsidRPr="00ED276A" w:rsidRDefault="00ED276A" w:rsidP="00ED276A">
      <w:pPr>
        <w:jc w:val="center"/>
        <w:rPr>
          <w:rFonts w:ascii="Times New Roman" w:hAnsi="Times New Roman" w:cs="Times New Roman"/>
          <w:sz w:val="24"/>
          <w:szCs w:val="24"/>
        </w:rPr>
      </w:pPr>
    </w:p>
    <w:p w:rsidR="00ED276A" w:rsidRPr="00ED276A" w:rsidRDefault="00ED276A" w:rsidP="00ED276A">
      <w:pPr>
        <w:tabs>
          <w:tab w:val="left" w:pos="567"/>
          <w:tab w:val="left" w:pos="709"/>
          <w:tab w:val="left" w:pos="1418"/>
        </w:tabs>
        <w:ind w:firstLine="709"/>
        <w:jc w:val="both"/>
        <w:rPr>
          <w:rFonts w:ascii="Times New Roman" w:hAnsi="Times New Roman" w:cs="Times New Roman"/>
          <w:bCs/>
          <w:sz w:val="24"/>
          <w:szCs w:val="24"/>
        </w:rPr>
      </w:pPr>
      <w:r w:rsidRPr="00ED276A">
        <w:rPr>
          <w:rFonts w:ascii="Times New Roman" w:hAnsi="Times New Roman" w:cs="Times New Roman"/>
          <w:sz w:val="24"/>
          <w:szCs w:val="24"/>
        </w:rPr>
        <w:t>1. 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Ольховая села Сюмси</w:t>
      </w:r>
      <w:r w:rsidRPr="00ED276A">
        <w:rPr>
          <w:rFonts w:ascii="Times New Roman" w:eastAsia="Calibri" w:hAnsi="Times New Roman" w:cs="Times New Roman"/>
          <w:bCs/>
          <w:sz w:val="24"/>
          <w:szCs w:val="24"/>
        </w:rPr>
        <w:t>.</w:t>
      </w:r>
      <w:r w:rsidRPr="00ED276A">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ул. Ольховая села Сюмси, (далее – сход граждан).</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3. Обязанности по организации схода граждан </w:t>
      </w:r>
      <w:r w:rsidRPr="00ED276A">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ED276A" w:rsidRPr="00ED276A" w:rsidRDefault="00ED276A" w:rsidP="00ED276A">
      <w:pPr>
        <w:tabs>
          <w:tab w:val="left" w:pos="284"/>
          <w:tab w:val="left" w:pos="673"/>
          <w:tab w:val="left" w:pos="851"/>
        </w:tabs>
        <w:ind w:firstLine="709"/>
        <w:jc w:val="both"/>
        <w:rPr>
          <w:rFonts w:ascii="Times New Roman" w:hAnsi="Times New Roman" w:cs="Times New Roman"/>
          <w:sz w:val="24"/>
          <w:szCs w:val="24"/>
        </w:rPr>
      </w:pPr>
      <w:r w:rsidRPr="00ED276A">
        <w:rPr>
          <w:rFonts w:ascii="Times New Roman" w:hAnsi="Times New Roman" w:cs="Times New Roman"/>
          <w:sz w:val="24"/>
          <w:szCs w:val="24"/>
        </w:rPr>
        <w:t>4. Настоящее решение вступает в силу со дня его подписания.</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Председатель Сюмсинского</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районного Совета депутатов                                                                          А.Л.Пантюхин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Глава Сюмсинского района                                                                           П.П.Кудрявцев</w:t>
      </w:r>
    </w:p>
    <w:p w:rsidR="00ED276A" w:rsidRPr="00ED276A" w:rsidRDefault="00ED276A" w:rsidP="00ED276A">
      <w:pPr>
        <w:pStyle w:val="ConsPlusTitle"/>
        <w:widowControl/>
        <w:tabs>
          <w:tab w:val="left" w:pos="709"/>
        </w:tabs>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с.Сюмси</w:t>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24 октября 2024 года </w:t>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 427</w:t>
      </w:r>
    </w:p>
    <w:p w:rsidR="001A7A06" w:rsidRPr="00ED276A" w:rsidRDefault="001A7A06" w:rsidP="0043149D">
      <w:pPr>
        <w:pStyle w:val="AAA"/>
        <w:widowControl w:val="0"/>
        <w:spacing w:after="0"/>
        <w:jc w:val="right"/>
        <w:rPr>
          <w:color w:val="auto"/>
        </w:rPr>
      </w:pPr>
    </w:p>
    <w:tbl>
      <w:tblPr>
        <w:tblW w:w="9639" w:type="dxa"/>
        <w:tblLook w:val="01E0"/>
      </w:tblPr>
      <w:tblGrid>
        <w:gridCol w:w="4487"/>
        <w:gridCol w:w="1386"/>
        <w:gridCol w:w="3766"/>
      </w:tblGrid>
      <w:tr w:rsidR="00ED276A" w:rsidRPr="00ED276A" w:rsidTr="00ED276A">
        <w:tc>
          <w:tcPr>
            <w:tcW w:w="4503" w:type="dxa"/>
            <w:vAlign w:val="center"/>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lastRenderedPageBreak/>
              <w:t>Совет депутатов</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 муниципального образования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«Муниципальный округ Сюмсинский район Удмуртской Республики»</w:t>
            </w:r>
          </w:p>
          <w:p w:rsidR="00ED276A" w:rsidRPr="00ED276A" w:rsidRDefault="00ED276A" w:rsidP="00ED276A">
            <w:pPr>
              <w:jc w:val="center"/>
              <w:rPr>
                <w:rFonts w:ascii="Times New Roman" w:eastAsia="Calibri" w:hAnsi="Times New Roman" w:cs="Times New Roman"/>
                <w:spacing w:val="20"/>
                <w:sz w:val="24"/>
                <w:szCs w:val="24"/>
                <w:lang w:eastAsia="en-US"/>
              </w:rPr>
            </w:pPr>
          </w:p>
        </w:tc>
        <w:tc>
          <w:tcPr>
            <w:tcW w:w="1357" w:type="dxa"/>
            <w:hideMark/>
          </w:tcPr>
          <w:p w:rsidR="00ED276A" w:rsidRPr="00ED276A" w:rsidRDefault="00ED276A" w:rsidP="00ED276A">
            <w:pPr>
              <w:spacing w:after="200" w:line="276" w:lineRule="auto"/>
              <w:rPr>
                <w:rFonts w:ascii="Times New Roman" w:eastAsia="Calibri" w:hAnsi="Times New Roman" w:cs="Times New Roman"/>
                <w:spacing w:val="20"/>
                <w:sz w:val="24"/>
                <w:szCs w:val="24"/>
                <w:lang w:eastAsia="en-US"/>
              </w:rPr>
            </w:pPr>
            <w:r w:rsidRPr="00ED276A">
              <w:rPr>
                <w:rFonts w:ascii="Times New Roman" w:hAnsi="Times New Roman" w:cs="Times New Roman"/>
                <w:noProof/>
                <w:spacing w:val="20"/>
                <w:sz w:val="24"/>
                <w:szCs w:val="24"/>
              </w:rPr>
              <w:drawing>
                <wp:inline distT="0" distB="0" distL="0" distR="0">
                  <wp:extent cx="714375" cy="685800"/>
                  <wp:effectExtent l="19050" t="0" r="9525" b="0"/>
                  <wp:docPr id="5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 xml:space="preserve">«Удмурт Элькунысь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Сюмси ёрос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округ»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кылдытэтысь </w:t>
            </w:r>
          </w:p>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депутатъёслэн Кенешсы</w:t>
            </w:r>
          </w:p>
        </w:tc>
      </w:tr>
    </w:tbl>
    <w:p w:rsidR="00ED276A" w:rsidRPr="00ED276A" w:rsidRDefault="00ED276A" w:rsidP="00ED276A">
      <w:pPr>
        <w:keepNext/>
        <w:ind w:left="-540"/>
        <w:jc w:val="center"/>
        <w:outlineLvl w:val="0"/>
        <w:rPr>
          <w:rFonts w:ascii="Times New Roman" w:hAnsi="Times New Roman" w:cs="Times New Roman"/>
          <w:b/>
          <w:bCs/>
          <w:sz w:val="44"/>
          <w:szCs w:val="44"/>
        </w:rPr>
      </w:pPr>
      <w:r w:rsidRPr="00ED276A">
        <w:rPr>
          <w:rFonts w:ascii="Times New Roman" w:hAnsi="Times New Roman" w:cs="Times New Roman"/>
          <w:b/>
          <w:bCs/>
          <w:sz w:val="44"/>
          <w:szCs w:val="44"/>
        </w:rPr>
        <w:t xml:space="preserve">     РЕШЕНИЕ</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Принято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Советом депутатов муниципального образования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«Муниципальный округ Сюмсинский район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Удмуртской Республики» первого созыва                                               24 октября 2024 года</w:t>
      </w:r>
    </w:p>
    <w:p w:rsidR="00ED276A" w:rsidRPr="00ED276A" w:rsidRDefault="00ED276A" w:rsidP="00ED276A">
      <w:pPr>
        <w:jc w:val="right"/>
        <w:rPr>
          <w:rFonts w:ascii="Times New Roman" w:hAnsi="Times New Roman" w:cs="Times New Roman"/>
          <w:sz w:val="24"/>
          <w:szCs w:val="24"/>
        </w:rPr>
      </w:pP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sz w:val="24"/>
          <w:szCs w:val="24"/>
        </w:rPr>
        <w:t>Об определении границ части территории и созыве схода граждан</w:t>
      </w:r>
    </w:p>
    <w:p w:rsidR="00ED276A" w:rsidRPr="00ED276A" w:rsidRDefault="00ED276A" w:rsidP="00ED276A">
      <w:pPr>
        <w:widowControl w:val="0"/>
        <w:autoSpaceDE w:val="0"/>
        <w:autoSpaceDN w:val="0"/>
        <w:adjustRightInd w:val="0"/>
        <w:jc w:val="center"/>
        <w:outlineLvl w:val="0"/>
        <w:rPr>
          <w:rFonts w:ascii="Times New Roman" w:hAnsi="Times New Roman" w:cs="Times New Roman"/>
          <w:bCs/>
          <w:sz w:val="24"/>
          <w:szCs w:val="24"/>
        </w:rPr>
      </w:pPr>
      <w:r w:rsidRPr="00ED276A">
        <w:rPr>
          <w:rFonts w:ascii="Times New Roman" w:hAnsi="Times New Roman" w:cs="Times New Roman"/>
          <w:sz w:val="24"/>
          <w:szCs w:val="24"/>
        </w:rPr>
        <w:t xml:space="preserve"> </w:t>
      </w:r>
      <w:r w:rsidRPr="00ED276A">
        <w:rPr>
          <w:rFonts w:ascii="Times New Roman" w:hAnsi="Times New Roman" w:cs="Times New Roman"/>
          <w:bCs/>
          <w:sz w:val="24"/>
          <w:szCs w:val="24"/>
        </w:rPr>
        <w:t xml:space="preserve">на части территории села Сюмси муниципального  образования </w:t>
      </w: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bCs/>
          <w:sz w:val="24"/>
          <w:szCs w:val="24"/>
        </w:rPr>
        <w:t xml:space="preserve">«Муниципальный округ Сюмсинский район Удмуртской Республики» </w:t>
      </w:r>
      <w:r w:rsidRPr="00ED276A">
        <w:rPr>
          <w:rFonts w:ascii="Times New Roman" w:hAnsi="Times New Roman" w:cs="Times New Roman"/>
          <w:sz w:val="24"/>
          <w:szCs w:val="24"/>
        </w:rPr>
        <w:t>по вопросу введения и использования средств самообложения граждан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ED276A">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ED276A">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Дружбы села Сюмси,</w:t>
      </w:r>
    </w:p>
    <w:p w:rsidR="00ED276A" w:rsidRPr="00ED276A" w:rsidRDefault="00ED276A" w:rsidP="00ED276A">
      <w:pPr>
        <w:jc w:val="both"/>
        <w:rPr>
          <w:rFonts w:ascii="Times New Roman" w:hAnsi="Times New Roman" w:cs="Times New Roman"/>
          <w:bCs/>
          <w:sz w:val="24"/>
          <w:szCs w:val="24"/>
        </w:rPr>
      </w:pPr>
      <w:r w:rsidRPr="00ED276A">
        <w:rPr>
          <w:rFonts w:ascii="Times New Roman" w:hAnsi="Times New Roman" w:cs="Times New Roman"/>
          <w:bCs/>
          <w:sz w:val="24"/>
          <w:szCs w:val="24"/>
        </w:rPr>
        <w:t xml:space="preserve"> </w:t>
      </w:r>
    </w:p>
    <w:p w:rsidR="00ED276A" w:rsidRPr="00ED276A" w:rsidRDefault="00ED276A" w:rsidP="00ED276A">
      <w:pPr>
        <w:jc w:val="center"/>
        <w:rPr>
          <w:rFonts w:ascii="Times New Roman" w:hAnsi="Times New Roman" w:cs="Times New Roman"/>
          <w:sz w:val="24"/>
          <w:szCs w:val="24"/>
        </w:rPr>
      </w:pPr>
      <w:r w:rsidRPr="00ED276A">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ED276A" w:rsidRPr="00ED276A" w:rsidRDefault="00ED276A" w:rsidP="00ED276A">
      <w:pPr>
        <w:jc w:val="center"/>
        <w:rPr>
          <w:rFonts w:ascii="Times New Roman" w:hAnsi="Times New Roman" w:cs="Times New Roman"/>
          <w:sz w:val="24"/>
          <w:szCs w:val="24"/>
        </w:rPr>
      </w:pPr>
    </w:p>
    <w:p w:rsidR="00ED276A" w:rsidRPr="00ED276A" w:rsidRDefault="00ED276A" w:rsidP="00ED276A">
      <w:pPr>
        <w:tabs>
          <w:tab w:val="left" w:pos="567"/>
          <w:tab w:val="left" w:pos="709"/>
          <w:tab w:val="left" w:pos="1418"/>
        </w:tabs>
        <w:ind w:firstLine="709"/>
        <w:jc w:val="both"/>
        <w:rPr>
          <w:rFonts w:ascii="Times New Roman" w:hAnsi="Times New Roman" w:cs="Times New Roman"/>
          <w:bCs/>
          <w:sz w:val="24"/>
          <w:szCs w:val="24"/>
        </w:rPr>
      </w:pPr>
      <w:r w:rsidRPr="00ED276A">
        <w:rPr>
          <w:rFonts w:ascii="Times New Roman" w:hAnsi="Times New Roman" w:cs="Times New Roman"/>
          <w:sz w:val="24"/>
          <w:szCs w:val="24"/>
        </w:rPr>
        <w:t>1. 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Дружбы села Сюмси</w:t>
      </w:r>
      <w:r w:rsidRPr="00ED276A">
        <w:rPr>
          <w:rFonts w:ascii="Times New Roman" w:eastAsia="Calibri" w:hAnsi="Times New Roman" w:cs="Times New Roman"/>
          <w:bCs/>
          <w:sz w:val="24"/>
          <w:szCs w:val="24"/>
        </w:rPr>
        <w:t>.</w:t>
      </w:r>
      <w:r w:rsidRPr="00ED276A">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ул. Дружбы села Сюмси, (далее – сход граждан).</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3. Обязанности по организации схода граждан </w:t>
      </w:r>
      <w:r w:rsidRPr="00ED276A">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ED276A" w:rsidRPr="00ED276A" w:rsidRDefault="00ED276A" w:rsidP="00ED276A">
      <w:pPr>
        <w:tabs>
          <w:tab w:val="left" w:pos="284"/>
          <w:tab w:val="left" w:pos="673"/>
          <w:tab w:val="left" w:pos="851"/>
        </w:tabs>
        <w:ind w:firstLine="709"/>
        <w:jc w:val="both"/>
        <w:rPr>
          <w:rFonts w:ascii="Times New Roman" w:hAnsi="Times New Roman" w:cs="Times New Roman"/>
          <w:sz w:val="24"/>
          <w:szCs w:val="24"/>
        </w:rPr>
      </w:pPr>
      <w:r w:rsidRPr="00ED276A">
        <w:rPr>
          <w:rFonts w:ascii="Times New Roman" w:hAnsi="Times New Roman" w:cs="Times New Roman"/>
          <w:sz w:val="24"/>
          <w:szCs w:val="24"/>
        </w:rPr>
        <w:t>4. Настоящее решение вступает в силу со дня его подписания.</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Председатель Сюмсинского</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районного Совета депутатов                                                                          А.Л.Пантюхин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Глава Сюмсинского района                                                                           П.П.Кудрявцев</w:t>
      </w:r>
    </w:p>
    <w:p w:rsidR="00ED276A" w:rsidRPr="00ED276A" w:rsidRDefault="00ED276A" w:rsidP="00ED276A">
      <w:pPr>
        <w:pStyle w:val="ConsPlusTitle"/>
        <w:widowControl/>
        <w:tabs>
          <w:tab w:val="left" w:pos="709"/>
        </w:tabs>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с.Сюмси</w:t>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24 октября 2024 года </w:t>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 428</w:t>
      </w:r>
    </w:p>
    <w:p w:rsidR="001A7A06" w:rsidRPr="00ED276A" w:rsidRDefault="001A7A06" w:rsidP="0043149D">
      <w:pPr>
        <w:pStyle w:val="AAA"/>
        <w:widowControl w:val="0"/>
        <w:spacing w:after="0"/>
        <w:jc w:val="right"/>
        <w:rPr>
          <w:color w:val="auto"/>
        </w:rPr>
      </w:pPr>
    </w:p>
    <w:tbl>
      <w:tblPr>
        <w:tblW w:w="9639" w:type="dxa"/>
        <w:tblLook w:val="01E0"/>
      </w:tblPr>
      <w:tblGrid>
        <w:gridCol w:w="4487"/>
        <w:gridCol w:w="1386"/>
        <w:gridCol w:w="3766"/>
      </w:tblGrid>
      <w:tr w:rsidR="00ED276A" w:rsidRPr="00ED276A" w:rsidTr="00ED276A">
        <w:tc>
          <w:tcPr>
            <w:tcW w:w="4503" w:type="dxa"/>
            <w:vAlign w:val="center"/>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lastRenderedPageBreak/>
              <w:t>Совет депутатов</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 муниципального образования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«Муниципальный округ Сюмсинский район Удмуртской Республики»</w:t>
            </w:r>
          </w:p>
          <w:p w:rsidR="00ED276A" w:rsidRPr="00ED276A" w:rsidRDefault="00ED276A" w:rsidP="00ED276A">
            <w:pPr>
              <w:jc w:val="center"/>
              <w:rPr>
                <w:rFonts w:ascii="Times New Roman" w:eastAsia="Calibri" w:hAnsi="Times New Roman" w:cs="Times New Roman"/>
                <w:spacing w:val="20"/>
                <w:sz w:val="24"/>
                <w:szCs w:val="24"/>
                <w:lang w:eastAsia="en-US"/>
              </w:rPr>
            </w:pPr>
          </w:p>
        </w:tc>
        <w:tc>
          <w:tcPr>
            <w:tcW w:w="1357" w:type="dxa"/>
            <w:hideMark/>
          </w:tcPr>
          <w:p w:rsidR="00ED276A" w:rsidRPr="00ED276A" w:rsidRDefault="00ED276A" w:rsidP="00ED276A">
            <w:pPr>
              <w:spacing w:after="200" w:line="276" w:lineRule="auto"/>
              <w:rPr>
                <w:rFonts w:ascii="Times New Roman" w:eastAsia="Calibri" w:hAnsi="Times New Roman" w:cs="Times New Roman"/>
                <w:spacing w:val="20"/>
                <w:sz w:val="24"/>
                <w:szCs w:val="24"/>
                <w:lang w:eastAsia="en-US"/>
              </w:rPr>
            </w:pPr>
            <w:r w:rsidRPr="00ED276A">
              <w:rPr>
                <w:rFonts w:ascii="Times New Roman" w:hAnsi="Times New Roman" w:cs="Times New Roman"/>
                <w:noProof/>
                <w:spacing w:val="20"/>
                <w:sz w:val="24"/>
                <w:szCs w:val="24"/>
              </w:rPr>
              <w:drawing>
                <wp:inline distT="0" distB="0" distL="0" distR="0">
                  <wp:extent cx="714375" cy="685800"/>
                  <wp:effectExtent l="19050" t="0" r="9525" b="0"/>
                  <wp:docPr id="5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 xml:space="preserve">«Удмурт Элькунысь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Сюмси ёрос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округ»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кылдытэтысь </w:t>
            </w:r>
          </w:p>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депутатъёслэн Кенешсы</w:t>
            </w:r>
          </w:p>
        </w:tc>
      </w:tr>
    </w:tbl>
    <w:p w:rsidR="00ED276A" w:rsidRPr="00ED276A" w:rsidRDefault="00ED276A" w:rsidP="00ED276A">
      <w:pPr>
        <w:keepNext/>
        <w:ind w:left="-540"/>
        <w:jc w:val="center"/>
        <w:outlineLvl w:val="0"/>
        <w:rPr>
          <w:rFonts w:ascii="Times New Roman" w:hAnsi="Times New Roman" w:cs="Times New Roman"/>
          <w:b/>
          <w:bCs/>
          <w:sz w:val="44"/>
          <w:szCs w:val="44"/>
        </w:rPr>
      </w:pPr>
      <w:r w:rsidRPr="00ED276A">
        <w:rPr>
          <w:rFonts w:ascii="Times New Roman" w:hAnsi="Times New Roman" w:cs="Times New Roman"/>
          <w:b/>
          <w:bCs/>
          <w:sz w:val="44"/>
          <w:szCs w:val="44"/>
        </w:rPr>
        <w:t xml:space="preserve">     РЕШЕНИЕ</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Принято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Советом депутатов муниципального образования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«Муниципальный округ Сюмсинский район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Удмуртской Республики» первого созыва                                               24 октября 2024 года</w:t>
      </w:r>
    </w:p>
    <w:p w:rsidR="00ED276A" w:rsidRPr="00ED276A" w:rsidRDefault="00ED276A" w:rsidP="00ED276A">
      <w:pPr>
        <w:jc w:val="right"/>
        <w:rPr>
          <w:rFonts w:ascii="Times New Roman" w:hAnsi="Times New Roman" w:cs="Times New Roman"/>
          <w:sz w:val="24"/>
          <w:szCs w:val="24"/>
        </w:rPr>
      </w:pP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sz w:val="24"/>
          <w:szCs w:val="24"/>
        </w:rPr>
        <w:t>Об определении границ части территории и созыве схода граждан</w:t>
      </w:r>
    </w:p>
    <w:p w:rsidR="00ED276A" w:rsidRPr="00ED276A" w:rsidRDefault="00ED276A" w:rsidP="00ED276A">
      <w:pPr>
        <w:widowControl w:val="0"/>
        <w:autoSpaceDE w:val="0"/>
        <w:autoSpaceDN w:val="0"/>
        <w:adjustRightInd w:val="0"/>
        <w:jc w:val="center"/>
        <w:outlineLvl w:val="0"/>
        <w:rPr>
          <w:rFonts w:ascii="Times New Roman" w:hAnsi="Times New Roman" w:cs="Times New Roman"/>
          <w:bCs/>
          <w:sz w:val="24"/>
          <w:szCs w:val="24"/>
        </w:rPr>
      </w:pPr>
      <w:r w:rsidRPr="00ED276A">
        <w:rPr>
          <w:rFonts w:ascii="Times New Roman" w:hAnsi="Times New Roman" w:cs="Times New Roman"/>
          <w:sz w:val="24"/>
          <w:szCs w:val="24"/>
        </w:rPr>
        <w:t xml:space="preserve"> </w:t>
      </w:r>
      <w:r w:rsidRPr="00ED276A">
        <w:rPr>
          <w:rFonts w:ascii="Times New Roman" w:hAnsi="Times New Roman" w:cs="Times New Roman"/>
          <w:bCs/>
          <w:sz w:val="24"/>
          <w:szCs w:val="24"/>
        </w:rPr>
        <w:t xml:space="preserve">на части территории села Сюмси муниципального  образования </w:t>
      </w: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bCs/>
          <w:sz w:val="24"/>
          <w:szCs w:val="24"/>
        </w:rPr>
        <w:t xml:space="preserve">«Муниципальный округ Сюмсинский район Удмуртской Республики» </w:t>
      </w:r>
      <w:r w:rsidRPr="00ED276A">
        <w:rPr>
          <w:rFonts w:ascii="Times New Roman" w:hAnsi="Times New Roman" w:cs="Times New Roman"/>
          <w:sz w:val="24"/>
          <w:szCs w:val="24"/>
        </w:rPr>
        <w:t>по вопросу введения и использования средств самообложения граждан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ED276A">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ED276A">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Рябиновой села Сюмси,</w:t>
      </w:r>
    </w:p>
    <w:p w:rsidR="00ED276A" w:rsidRPr="00ED276A" w:rsidRDefault="00ED276A" w:rsidP="00ED276A">
      <w:pPr>
        <w:jc w:val="both"/>
        <w:rPr>
          <w:rFonts w:ascii="Times New Roman" w:hAnsi="Times New Roman" w:cs="Times New Roman"/>
          <w:bCs/>
          <w:sz w:val="24"/>
          <w:szCs w:val="24"/>
        </w:rPr>
      </w:pPr>
      <w:r w:rsidRPr="00ED276A">
        <w:rPr>
          <w:rFonts w:ascii="Times New Roman" w:hAnsi="Times New Roman" w:cs="Times New Roman"/>
          <w:bCs/>
          <w:sz w:val="24"/>
          <w:szCs w:val="24"/>
        </w:rPr>
        <w:t xml:space="preserve"> </w:t>
      </w:r>
    </w:p>
    <w:p w:rsidR="00ED276A" w:rsidRPr="00ED276A" w:rsidRDefault="00ED276A" w:rsidP="00ED276A">
      <w:pPr>
        <w:jc w:val="center"/>
        <w:rPr>
          <w:rFonts w:ascii="Times New Roman" w:hAnsi="Times New Roman" w:cs="Times New Roman"/>
          <w:sz w:val="24"/>
          <w:szCs w:val="24"/>
        </w:rPr>
      </w:pPr>
      <w:r w:rsidRPr="00ED276A">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ED276A" w:rsidRPr="00ED276A" w:rsidRDefault="00ED276A" w:rsidP="00ED276A">
      <w:pPr>
        <w:jc w:val="center"/>
        <w:rPr>
          <w:rFonts w:ascii="Times New Roman" w:hAnsi="Times New Roman" w:cs="Times New Roman"/>
          <w:sz w:val="24"/>
          <w:szCs w:val="24"/>
        </w:rPr>
      </w:pPr>
    </w:p>
    <w:p w:rsidR="00ED276A" w:rsidRPr="00ED276A" w:rsidRDefault="00ED276A" w:rsidP="00ED276A">
      <w:pPr>
        <w:tabs>
          <w:tab w:val="left" w:pos="567"/>
          <w:tab w:val="left" w:pos="709"/>
          <w:tab w:val="left" w:pos="1418"/>
        </w:tabs>
        <w:ind w:firstLine="709"/>
        <w:jc w:val="both"/>
        <w:rPr>
          <w:rFonts w:ascii="Times New Roman" w:hAnsi="Times New Roman" w:cs="Times New Roman"/>
          <w:bCs/>
          <w:sz w:val="24"/>
          <w:szCs w:val="24"/>
        </w:rPr>
      </w:pPr>
      <w:r w:rsidRPr="00ED276A">
        <w:rPr>
          <w:rFonts w:ascii="Times New Roman" w:hAnsi="Times New Roman" w:cs="Times New Roman"/>
          <w:sz w:val="24"/>
          <w:szCs w:val="24"/>
        </w:rPr>
        <w:t>1. 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Рябиновая села Сюмси</w:t>
      </w:r>
      <w:r w:rsidRPr="00ED276A">
        <w:rPr>
          <w:rFonts w:ascii="Times New Roman" w:eastAsia="Calibri" w:hAnsi="Times New Roman" w:cs="Times New Roman"/>
          <w:bCs/>
          <w:sz w:val="24"/>
          <w:szCs w:val="24"/>
        </w:rPr>
        <w:t>.</w:t>
      </w:r>
      <w:r w:rsidRPr="00ED276A">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ул. Рябиновая села Сюмси, (далее – сход граждан).</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3. Обязанности по организации схода граждан </w:t>
      </w:r>
      <w:r w:rsidRPr="00ED276A">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ED276A" w:rsidRPr="00ED276A" w:rsidRDefault="00ED276A" w:rsidP="00ED276A">
      <w:pPr>
        <w:tabs>
          <w:tab w:val="left" w:pos="284"/>
          <w:tab w:val="left" w:pos="673"/>
          <w:tab w:val="left" w:pos="851"/>
        </w:tabs>
        <w:ind w:firstLine="709"/>
        <w:jc w:val="both"/>
        <w:rPr>
          <w:rFonts w:ascii="Times New Roman" w:hAnsi="Times New Roman" w:cs="Times New Roman"/>
          <w:sz w:val="24"/>
          <w:szCs w:val="24"/>
        </w:rPr>
      </w:pPr>
      <w:r w:rsidRPr="00ED276A">
        <w:rPr>
          <w:rFonts w:ascii="Times New Roman" w:hAnsi="Times New Roman" w:cs="Times New Roman"/>
          <w:sz w:val="24"/>
          <w:szCs w:val="24"/>
        </w:rPr>
        <w:t>4. Настоящее решение вступает в силу со дня его подписания.</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Председатель Сюмсинского</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районного Совета депутатов                                                                          А.Л.Пантюхин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Глава Сюмсинского района                                                                           П.П.Кудрявцев</w:t>
      </w:r>
    </w:p>
    <w:p w:rsidR="00ED276A" w:rsidRPr="00ED276A" w:rsidRDefault="00ED276A" w:rsidP="00ED276A">
      <w:pPr>
        <w:pStyle w:val="ConsPlusTitle"/>
        <w:widowControl/>
        <w:tabs>
          <w:tab w:val="left" w:pos="709"/>
        </w:tabs>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с.Сюмси</w:t>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24 октября 2024 года </w:t>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 429</w:t>
      </w:r>
    </w:p>
    <w:p w:rsidR="001A7A06" w:rsidRPr="00ED276A" w:rsidRDefault="001A7A06" w:rsidP="0043149D">
      <w:pPr>
        <w:pStyle w:val="AAA"/>
        <w:widowControl w:val="0"/>
        <w:spacing w:after="0"/>
        <w:jc w:val="right"/>
        <w:rPr>
          <w:color w:val="auto"/>
        </w:rPr>
      </w:pPr>
    </w:p>
    <w:tbl>
      <w:tblPr>
        <w:tblW w:w="9639" w:type="dxa"/>
        <w:tblLook w:val="01E0"/>
      </w:tblPr>
      <w:tblGrid>
        <w:gridCol w:w="4487"/>
        <w:gridCol w:w="1386"/>
        <w:gridCol w:w="3766"/>
      </w:tblGrid>
      <w:tr w:rsidR="00ED276A" w:rsidRPr="00ED276A" w:rsidTr="00ED276A">
        <w:tc>
          <w:tcPr>
            <w:tcW w:w="4503" w:type="dxa"/>
            <w:vAlign w:val="center"/>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lastRenderedPageBreak/>
              <w:t>Совет депутатов</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 муниципального образования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«Муниципальный округ Сюмсинский район Удмуртской Республики»</w:t>
            </w:r>
          </w:p>
          <w:p w:rsidR="00ED276A" w:rsidRPr="00ED276A" w:rsidRDefault="00ED276A" w:rsidP="00ED276A">
            <w:pPr>
              <w:jc w:val="center"/>
              <w:rPr>
                <w:rFonts w:ascii="Times New Roman" w:eastAsia="Calibri" w:hAnsi="Times New Roman" w:cs="Times New Roman"/>
                <w:spacing w:val="20"/>
                <w:sz w:val="24"/>
                <w:szCs w:val="24"/>
                <w:lang w:eastAsia="en-US"/>
              </w:rPr>
            </w:pPr>
          </w:p>
        </w:tc>
        <w:tc>
          <w:tcPr>
            <w:tcW w:w="1357" w:type="dxa"/>
            <w:hideMark/>
          </w:tcPr>
          <w:p w:rsidR="00ED276A" w:rsidRPr="00ED276A" w:rsidRDefault="00ED276A" w:rsidP="00ED276A">
            <w:pPr>
              <w:spacing w:after="200" w:line="276" w:lineRule="auto"/>
              <w:rPr>
                <w:rFonts w:ascii="Times New Roman" w:eastAsia="Calibri" w:hAnsi="Times New Roman" w:cs="Times New Roman"/>
                <w:spacing w:val="20"/>
                <w:sz w:val="24"/>
                <w:szCs w:val="24"/>
                <w:lang w:eastAsia="en-US"/>
              </w:rPr>
            </w:pPr>
            <w:r w:rsidRPr="00ED276A">
              <w:rPr>
                <w:rFonts w:ascii="Times New Roman" w:hAnsi="Times New Roman" w:cs="Times New Roman"/>
                <w:noProof/>
                <w:spacing w:val="20"/>
                <w:sz w:val="24"/>
                <w:szCs w:val="24"/>
              </w:rPr>
              <w:drawing>
                <wp:inline distT="0" distB="0" distL="0" distR="0">
                  <wp:extent cx="714375" cy="685800"/>
                  <wp:effectExtent l="19050" t="0" r="9525" b="0"/>
                  <wp:docPr id="5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 xml:space="preserve">«Удмурт Элькунысь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Сюмси ёрос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округ»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кылдытэтысь </w:t>
            </w:r>
          </w:p>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депутатъёслэн Кенешсы</w:t>
            </w:r>
          </w:p>
        </w:tc>
      </w:tr>
    </w:tbl>
    <w:p w:rsidR="00ED276A" w:rsidRPr="00ED276A" w:rsidRDefault="00ED276A" w:rsidP="00ED276A">
      <w:pPr>
        <w:keepNext/>
        <w:ind w:left="-540"/>
        <w:jc w:val="center"/>
        <w:outlineLvl w:val="0"/>
        <w:rPr>
          <w:rFonts w:ascii="Times New Roman" w:hAnsi="Times New Roman" w:cs="Times New Roman"/>
          <w:b/>
          <w:bCs/>
          <w:sz w:val="44"/>
          <w:szCs w:val="44"/>
        </w:rPr>
      </w:pPr>
      <w:r w:rsidRPr="00ED276A">
        <w:rPr>
          <w:rFonts w:ascii="Times New Roman" w:hAnsi="Times New Roman" w:cs="Times New Roman"/>
          <w:b/>
          <w:bCs/>
          <w:sz w:val="44"/>
          <w:szCs w:val="44"/>
        </w:rPr>
        <w:t xml:space="preserve">     РЕШЕНИЕ</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Принято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Советом депутатов муниципального образования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«Муниципальный округ Сюмсинский район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Удмуртской Республики» первого созыва                                               24 октября 2024 года</w:t>
      </w:r>
    </w:p>
    <w:p w:rsidR="00ED276A" w:rsidRPr="00ED276A" w:rsidRDefault="00ED276A" w:rsidP="00ED276A">
      <w:pPr>
        <w:jc w:val="right"/>
        <w:rPr>
          <w:rFonts w:ascii="Times New Roman" w:hAnsi="Times New Roman" w:cs="Times New Roman"/>
          <w:sz w:val="24"/>
          <w:szCs w:val="24"/>
        </w:rPr>
      </w:pP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sz w:val="24"/>
          <w:szCs w:val="24"/>
        </w:rPr>
        <w:t>Об определении границ части территории и созыве схода граждан</w:t>
      </w:r>
    </w:p>
    <w:p w:rsidR="00ED276A" w:rsidRPr="00ED276A" w:rsidRDefault="00ED276A" w:rsidP="00ED276A">
      <w:pPr>
        <w:widowControl w:val="0"/>
        <w:autoSpaceDE w:val="0"/>
        <w:autoSpaceDN w:val="0"/>
        <w:adjustRightInd w:val="0"/>
        <w:jc w:val="center"/>
        <w:outlineLvl w:val="0"/>
        <w:rPr>
          <w:rFonts w:ascii="Times New Roman" w:hAnsi="Times New Roman" w:cs="Times New Roman"/>
          <w:bCs/>
          <w:sz w:val="24"/>
          <w:szCs w:val="24"/>
        </w:rPr>
      </w:pPr>
      <w:r w:rsidRPr="00ED276A">
        <w:rPr>
          <w:rFonts w:ascii="Times New Roman" w:hAnsi="Times New Roman" w:cs="Times New Roman"/>
          <w:sz w:val="24"/>
          <w:szCs w:val="24"/>
        </w:rPr>
        <w:t xml:space="preserve"> </w:t>
      </w:r>
      <w:r w:rsidRPr="00ED276A">
        <w:rPr>
          <w:rFonts w:ascii="Times New Roman" w:hAnsi="Times New Roman" w:cs="Times New Roman"/>
          <w:bCs/>
          <w:sz w:val="24"/>
          <w:szCs w:val="24"/>
        </w:rPr>
        <w:t xml:space="preserve">на части территории села Сюмси муниципального  образования </w:t>
      </w: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bCs/>
          <w:sz w:val="24"/>
          <w:szCs w:val="24"/>
        </w:rPr>
        <w:t xml:space="preserve">«Муниципальный округ Сюмсинский район Удмуртской Республики» </w:t>
      </w:r>
      <w:r w:rsidRPr="00ED276A">
        <w:rPr>
          <w:rFonts w:ascii="Times New Roman" w:hAnsi="Times New Roman" w:cs="Times New Roman"/>
          <w:sz w:val="24"/>
          <w:szCs w:val="24"/>
        </w:rPr>
        <w:t>по вопросу введения и использования средств самообложения граждан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ED276A">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ED276A">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Короленко села Сюмси,</w:t>
      </w:r>
    </w:p>
    <w:p w:rsidR="00ED276A" w:rsidRPr="00ED276A" w:rsidRDefault="00ED276A" w:rsidP="00ED276A">
      <w:pPr>
        <w:jc w:val="both"/>
        <w:rPr>
          <w:rFonts w:ascii="Times New Roman" w:hAnsi="Times New Roman" w:cs="Times New Roman"/>
          <w:bCs/>
          <w:sz w:val="24"/>
          <w:szCs w:val="24"/>
        </w:rPr>
      </w:pPr>
      <w:r w:rsidRPr="00ED276A">
        <w:rPr>
          <w:rFonts w:ascii="Times New Roman" w:hAnsi="Times New Roman" w:cs="Times New Roman"/>
          <w:bCs/>
          <w:sz w:val="24"/>
          <w:szCs w:val="24"/>
        </w:rPr>
        <w:t xml:space="preserve"> </w:t>
      </w:r>
    </w:p>
    <w:p w:rsidR="00ED276A" w:rsidRPr="00ED276A" w:rsidRDefault="00ED276A" w:rsidP="00ED276A">
      <w:pPr>
        <w:jc w:val="center"/>
        <w:rPr>
          <w:rFonts w:ascii="Times New Roman" w:hAnsi="Times New Roman" w:cs="Times New Roman"/>
          <w:sz w:val="24"/>
          <w:szCs w:val="24"/>
        </w:rPr>
      </w:pPr>
      <w:r w:rsidRPr="00ED276A">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ED276A" w:rsidRPr="00ED276A" w:rsidRDefault="00ED276A" w:rsidP="00ED276A">
      <w:pPr>
        <w:jc w:val="center"/>
        <w:rPr>
          <w:rFonts w:ascii="Times New Roman" w:hAnsi="Times New Roman" w:cs="Times New Roman"/>
          <w:sz w:val="24"/>
          <w:szCs w:val="24"/>
        </w:rPr>
      </w:pPr>
    </w:p>
    <w:p w:rsidR="00ED276A" w:rsidRPr="00ED276A" w:rsidRDefault="00ED276A" w:rsidP="00ED276A">
      <w:pPr>
        <w:tabs>
          <w:tab w:val="left" w:pos="567"/>
          <w:tab w:val="left" w:pos="709"/>
          <w:tab w:val="left" w:pos="1418"/>
        </w:tabs>
        <w:ind w:firstLine="709"/>
        <w:jc w:val="both"/>
        <w:rPr>
          <w:rFonts w:ascii="Times New Roman" w:hAnsi="Times New Roman" w:cs="Times New Roman"/>
          <w:bCs/>
          <w:sz w:val="24"/>
          <w:szCs w:val="24"/>
        </w:rPr>
      </w:pPr>
      <w:r w:rsidRPr="00ED276A">
        <w:rPr>
          <w:rFonts w:ascii="Times New Roman" w:hAnsi="Times New Roman" w:cs="Times New Roman"/>
          <w:sz w:val="24"/>
          <w:szCs w:val="24"/>
        </w:rPr>
        <w:t>1. 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Короленко села Сюмси</w:t>
      </w:r>
      <w:r w:rsidRPr="00ED276A">
        <w:rPr>
          <w:rFonts w:ascii="Times New Roman" w:eastAsia="Calibri" w:hAnsi="Times New Roman" w:cs="Times New Roman"/>
          <w:bCs/>
          <w:sz w:val="24"/>
          <w:szCs w:val="24"/>
        </w:rPr>
        <w:t>.</w:t>
      </w:r>
      <w:r w:rsidRPr="00ED276A">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ул. Короленко села Сюмси, (далее – сход граждан).</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3. Обязанности по организации схода граждан </w:t>
      </w:r>
      <w:r w:rsidRPr="00ED276A">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ED276A" w:rsidRPr="00ED276A" w:rsidRDefault="00ED276A" w:rsidP="00ED276A">
      <w:pPr>
        <w:tabs>
          <w:tab w:val="left" w:pos="284"/>
          <w:tab w:val="left" w:pos="673"/>
          <w:tab w:val="left" w:pos="851"/>
        </w:tabs>
        <w:ind w:firstLine="709"/>
        <w:jc w:val="both"/>
        <w:rPr>
          <w:rFonts w:ascii="Times New Roman" w:hAnsi="Times New Roman" w:cs="Times New Roman"/>
          <w:sz w:val="24"/>
          <w:szCs w:val="24"/>
        </w:rPr>
      </w:pPr>
      <w:r w:rsidRPr="00ED276A">
        <w:rPr>
          <w:rFonts w:ascii="Times New Roman" w:hAnsi="Times New Roman" w:cs="Times New Roman"/>
          <w:sz w:val="24"/>
          <w:szCs w:val="24"/>
        </w:rPr>
        <w:t>4. Настоящее решение вступает в силу со дня его подписания.</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Председатель Сюмсинского</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районного Совета депутатов                                                                          А.Л.Пантюхин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Глава Сюмсинского района                                                                           П.П.Кудрявцев</w:t>
      </w:r>
    </w:p>
    <w:p w:rsidR="00ED276A" w:rsidRPr="00ED276A" w:rsidRDefault="00ED276A" w:rsidP="00ED276A">
      <w:pPr>
        <w:pStyle w:val="ConsPlusTitle"/>
        <w:widowControl/>
        <w:tabs>
          <w:tab w:val="left" w:pos="709"/>
        </w:tabs>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с.Сюмси</w:t>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24 октября 2024 года </w:t>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 430</w:t>
      </w:r>
    </w:p>
    <w:p w:rsidR="001A7A06" w:rsidRPr="00ED276A" w:rsidRDefault="001A7A06" w:rsidP="0043149D">
      <w:pPr>
        <w:pStyle w:val="AAA"/>
        <w:widowControl w:val="0"/>
        <w:spacing w:after="0"/>
        <w:jc w:val="right"/>
        <w:rPr>
          <w:color w:val="auto"/>
        </w:rPr>
      </w:pPr>
    </w:p>
    <w:tbl>
      <w:tblPr>
        <w:tblW w:w="9639" w:type="dxa"/>
        <w:tblLook w:val="01E0"/>
      </w:tblPr>
      <w:tblGrid>
        <w:gridCol w:w="4487"/>
        <w:gridCol w:w="1386"/>
        <w:gridCol w:w="3766"/>
      </w:tblGrid>
      <w:tr w:rsidR="00ED276A" w:rsidRPr="00ED276A" w:rsidTr="00ED276A">
        <w:tc>
          <w:tcPr>
            <w:tcW w:w="4503" w:type="dxa"/>
            <w:vAlign w:val="center"/>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lastRenderedPageBreak/>
              <w:t>Совет депутатов</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 муниципального образования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«Муниципальный округ Сюмсинский район Удмуртской Республики»</w:t>
            </w:r>
          </w:p>
          <w:p w:rsidR="00ED276A" w:rsidRPr="00ED276A" w:rsidRDefault="00ED276A" w:rsidP="00ED276A">
            <w:pPr>
              <w:jc w:val="center"/>
              <w:rPr>
                <w:rFonts w:ascii="Times New Roman" w:eastAsia="Calibri" w:hAnsi="Times New Roman" w:cs="Times New Roman"/>
                <w:spacing w:val="20"/>
                <w:sz w:val="24"/>
                <w:szCs w:val="24"/>
                <w:lang w:eastAsia="en-US"/>
              </w:rPr>
            </w:pPr>
          </w:p>
        </w:tc>
        <w:tc>
          <w:tcPr>
            <w:tcW w:w="1357" w:type="dxa"/>
            <w:hideMark/>
          </w:tcPr>
          <w:p w:rsidR="00ED276A" w:rsidRPr="00ED276A" w:rsidRDefault="00ED276A" w:rsidP="00ED276A">
            <w:pPr>
              <w:spacing w:after="200" w:line="276" w:lineRule="auto"/>
              <w:rPr>
                <w:rFonts w:ascii="Times New Roman" w:eastAsia="Calibri" w:hAnsi="Times New Roman" w:cs="Times New Roman"/>
                <w:spacing w:val="20"/>
                <w:sz w:val="24"/>
                <w:szCs w:val="24"/>
                <w:lang w:eastAsia="en-US"/>
              </w:rPr>
            </w:pPr>
            <w:r w:rsidRPr="00ED276A">
              <w:rPr>
                <w:rFonts w:ascii="Times New Roman" w:hAnsi="Times New Roman" w:cs="Times New Roman"/>
                <w:noProof/>
                <w:spacing w:val="20"/>
                <w:sz w:val="24"/>
                <w:szCs w:val="24"/>
              </w:rPr>
              <w:drawing>
                <wp:inline distT="0" distB="0" distL="0" distR="0">
                  <wp:extent cx="714375" cy="685800"/>
                  <wp:effectExtent l="19050" t="0" r="9525" b="0"/>
                  <wp:docPr id="5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 xml:space="preserve">«Удмурт Элькунысь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Сюмси ёрос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округ»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кылдытэтысь </w:t>
            </w:r>
          </w:p>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депутатъёслэн Кенешсы</w:t>
            </w:r>
          </w:p>
        </w:tc>
      </w:tr>
    </w:tbl>
    <w:p w:rsidR="00ED276A" w:rsidRPr="00ED276A" w:rsidRDefault="00ED276A" w:rsidP="00ED276A">
      <w:pPr>
        <w:keepNext/>
        <w:ind w:left="-540"/>
        <w:jc w:val="center"/>
        <w:outlineLvl w:val="0"/>
        <w:rPr>
          <w:rFonts w:ascii="Times New Roman" w:hAnsi="Times New Roman" w:cs="Times New Roman"/>
          <w:b/>
          <w:bCs/>
          <w:sz w:val="44"/>
          <w:szCs w:val="44"/>
        </w:rPr>
      </w:pPr>
      <w:r w:rsidRPr="00ED276A">
        <w:rPr>
          <w:rFonts w:ascii="Times New Roman" w:hAnsi="Times New Roman" w:cs="Times New Roman"/>
          <w:b/>
          <w:bCs/>
          <w:sz w:val="44"/>
          <w:szCs w:val="44"/>
        </w:rPr>
        <w:t xml:space="preserve">     РЕШЕНИЕ</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Принято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Советом депутатов муниципального образования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«Муниципальный округ Сюмсинский район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Удмуртской Республики» первого созыва                                              24 октября 2024 года</w:t>
      </w:r>
    </w:p>
    <w:p w:rsidR="00ED276A" w:rsidRPr="00ED276A" w:rsidRDefault="00ED276A" w:rsidP="00ED276A">
      <w:pPr>
        <w:jc w:val="right"/>
        <w:rPr>
          <w:rFonts w:ascii="Times New Roman" w:hAnsi="Times New Roman" w:cs="Times New Roman"/>
          <w:sz w:val="24"/>
          <w:szCs w:val="24"/>
        </w:rPr>
      </w:pP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sz w:val="24"/>
          <w:szCs w:val="24"/>
        </w:rPr>
        <w:t>Об определении границ части территории и созыве схода граждан</w:t>
      </w:r>
    </w:p>
    <w:p w:rsidR="00ED276A" w:rsidRPr="00ED276A" w:rsidRDefault="00ED276A" w:rsidP="00ED276A">
      <w:pPr>
        <w:widowControl w:val="0"/>
        <w:autoSpaceDE w:val="0"/>
        <w:autoSpaceDN w:val="0"/>
        <w:adjustRightInd w:val="0"/>
        <w:jc w:val="center"/>
        <w:outlineLvl w:val="0"/>
        <w:rPr>
          <w:rFonts w:ascii="Times New Roman" w:hAnsi="Times New Roman" w:cs="Times New Roman"/>
          <w:bCs/>
          <w:sz w:val="24"/>
          <w:szCs w:val="24"/>
        </w:rPr>
      </w:pPr>
      <w:r w:rsidRPr="00ED276A">
        <w:rPr>
          <w:rFonts w:ascii="Times New Roman" w:hAnsi="Times New Roman" w:cs="Times New Roman"/>
          <w:sz w:val="24"/>
          <w:szCs w:val="24"/>
        </w:rPr>
        <w:t xml:space="preserve"> </w:t>
      </w:r>
      <w:r w:rsidRPr="00ED276A">
        <w:rPr>
          <w:rFonts w:ascii="Times New Roman" w:hAnsi="Times New Roman" w:cs="Times New Roman"/>
          <w:bCs/>
          <w:sz w:val="24"/>
          <w:szCs w:val="24"/>
        </w:rPr>
        <w:t xml:space="preserve">на части территории села Сюмси муниципального  образования </w:t>
      </w: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bCs/>
          <w:sz w:val="24"/>
          <w:szCs w:val="24"/>
        </w:rPr>
        <w:t xml:space="preserve">«Муниципальный округ Сюмсинский район Удмуртской Республики» </w:t>
      </w:r>
      <w:r w:rsidRPr="00ED276A">
        <w:rPr>
          <w:rFonts w:ascii="Times New Roman" w:hAnsi="Times New Roman" w:cs="Times New Roman"/>
          <w:sz w:val="24"/>
          <w:szCs w:val="24"/>
        </w:rPr>
        <w:t>по вопросу введения и использования средств самообложения граждан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ED276A">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ED276A">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Победы села Сюмси,</w:t>
      </w:r>
    </w:p>
    <w:p w:rsidR="00ED276A" w:rsidRPr="00ED276A" w:rsidRDefault="00ED276A" w:rsidP="00ED276A">
      <w:pPr>
        <w:jc w:val="both"/>
        <w:rPr>
          <w:rFonts w:ascii="Times New Roman" w:hAnsi="Times New Roman" w:cs="Times New Roman"/>
          <w:bCs/>
          <w:sz w:val="24"/>
          <w:szCs w:val="24"/>
        </w:rPr>
      </w:pPr>
      <w:r w:rsidRPr="00ED276A">
        <w:rPr>
          <w:rFonts w:ascii="Times New Roman" w:hAnsi="Times New Roman" w:cs="Times New Roman"/>
          <w:bCs/>
          <w:sz w:val="24"/>
          <w:szCs w:val="24"/>
        </w:rPr>
        <w:t xml:space="preserve"> </w:t>
      </w:r>
    </w:p>
    <w:p w:rsidR="00ED276A" w:rsidRPr="00ED276A" w:rsidRDefault="00ED276A" w:rsidP="00ED276A">
      <w:pPr>
        <w:jc w:val="center"/>
        <w:rPr>
          <w:rFonts w:ascii="Times New Roman" w:hAnsi="Times New Roman" w:cs="Times New Roman"/>
          <w:sz w:val="24"/>
          <w:szCs w:val="24"/>
        </w:rPr>
      </w:pPr>
      <w:r w:rsidRPr="00ED276A">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ED276A" w:rsidRPr="00ED276A" w:rsidRDefault="00ED276A" w:rsidP="00ED276A">
      <w:pPr>
        <w:jc w:val="center"/>
        <w:rPr>
          <w:rFonts w:ascii="Times New Roman" w:hAnsi="Times New Roman" w:cs="Times New Roman"/>
          <w:sz w:val="24"/>
          <w:szCs w:val="24"/>
        </w:rPr>
      </w:pPr>
    </w:p>
    <w:p w:rsidR="00ED276A" w:rsidRPr="00ED276A" w:rsidRDefault="00ED276A" w:rsidP="00ED276A">
      <w:pPr>
        <w:tabs>
          <w:tab w:val="left" w:pos="567"/>
          <w:tab w:val="left" w:pos="709"/>
          <w:tab w:val="left" w:pos="1418"/>
        </w:tabs>
        <w:ind w:firstLine="709"/>
        <w:jc w:val="both"/>
        <w:rPr>
          <w:rFonts w:ascii="Times New Roman" w:hAnsi="Times New Roman" w:cs="Times New Roman"/>
          <w:bCs/>
          <w:sz w:val="24"/>
          <w:szCs w:val="24"/>
        </w:rPr>
      </w:pPr>
      <w:r w:rsidRPr="00ED276A">
        <w:rPr>
          <w:rFonts w:ascii="Times New Roman" w:hAnsi="Times New Roman" w:cs="Times New Roman"/>
          <w:sz w:val="24"/>
          <w:szCs w:val="24"/>
        </w:rPr>
        <w:t>1. 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Победы села Сюмси</w:t>
      </w:r>
      <w:r w:rsidRPr="00ED276A">
        <w:rPr>
          <w:rFonts w:ascii="Times New Roman" w:eastAsia="Calibri" w:hAnsi="Times New Roman" w:cs="Times New Roman"/>
          <w:bCs/>
          <w:sz w:val="24"/>
          <w:szCs w:val="24"/>
        </w:rPr>
        <w:t>.</w:t>
      </w:r>
      <w:r w:rsidRPr="00ED276A">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ул. Победы села Сюмси, (далее – сход граждан).</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3. Обязанности по организации схода граждан </w:t>
      </w:r>
      <w:r w:rsidRPr="00ED276A">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ED276A" w:rsidRPr="00ED276A" w:rsidRDefault="00ED276A" w:rsidP="00ED276A">
      <w:pPr>
        <w:tabs>
          <w:tab w:val="left" w:pos="284"/>
          <w:tab w:val="left" w:pos="673"/>
          <w:tab w:val="left" w:pos="851"/>
        </w:tabs>
        <w:ind w:firstLine="709"/>
        <w:jc w:val="both"/>
        <w:rPr>
          <w:rFonts w:ascii="Times New Roman" w:hAnsi="Times New Roman" w:cs="Times New Roman"/>
          <w:sz w:val="24"/>
          <w:szCs w:val="24"/>
        </w:rPr>
      </w:pPr>
      <w:r w:rsidRPr="00ED276A">
        <w:rPr>
          <w:rFonts w:ascii="Times New Roman" w:hAnsi="Times New Roman" w:cs="Times New Roman"/>
          <w:sz w:val="24"/>
          <w:szCs w:val="24"/>
        </w:rPr>
        <w:t>4. Настоящее решение вступает в силу со дня его подписания.</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Председатель Сюмсинского</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районного Совета депутатов                                                                          А.Л.Пантюхин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Глава Сюмсинского района                                                                           П.П.Кудрявцев</w:t>
      </w:r>
    </w:p>
    <w:p w:rsidR="00ED276A" w:rsidRPr="00ED276A" w:rsidRDefault="00ED276A" w:rsidP="00ED276A">
      <w:pPr>
        <w:pStyle w:val="ConsPlusTitle"/>
        <w:widowControl/>
        <w:tabs>
          <w:tab w:val="left" w:pos="709"/>
        </w:tabs>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с.Сюмси</w:t>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24 октября 2024 года </w:t>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 431</w:t>
      </w:r>
    </w:p>
    <w:p w:rsidR="001A7A06" w:rsidRPr="00ED276A" w:rsidRDefault="001A7A06" w:rsidP="0043149D">
      <w:pPr>
        <w:pStyle w:val="AAA"/>
        <w:widowControl w:val="0"/>
        <w:spacing w:after="0"/>
        <w:jc w:val="right"/>
        <w:rPr>
          <w:color w:val="auto"/>
        </w:rPr>
      </w:pPr>
    </w:p>
    <w:tbl>
      <w:tblPr>
        <w:tblW w:w="9639" w:type="dxa"/>
        <w:tblLook w:val="01E0"/>
      </w:tblPr>
      <w:tblGrid>
        <w:gridCol w:w="4487"/>
        <w:gridCol w:w="1386"/>
        <w:gridCol w:w="3766"/>
      </w:tblGrid>
      <w:tr w:rsidR="00ED276A" w:rsidRPr="00ED276A" w:rsidTr="00ED276A">
        <w:tc>
          <w:tcPr>
            <w:tcW w:w="4503" w:type="dxa"/>
            <w:vAlign w:val="center"/>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lastRenderedPageBreak/>
              <w:t>Совет депутатов</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 муниципального образования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«Муниципальный округ Сюмсинский район Удмуртской Республики»</w:t>
            </w:r>
          </w:p>
          <w:p w:rsidR="00ED276A" w:rsidRPr="00ED276A" w:rsidRDefault="00ED276A" w:rsidP="00ED276A">
            <w:pPr>
              <w:jc w:val="center"/>
              <w:rPr>
                <w:rFonts w:ascii="Times New Roman" w:eastAsia="Calibri" w:hAnsi="Times New Roman" w:cs="Times New Roman"/>
                <w:spacing w:val="20"/>
                <w:sz w:val="24"/>
                <w:szCs w:val="24"/>
                <w:lang w:eastAsia="en-US"/>
              </w:rPr>
            </w:pPr>
          </w:p>
        </w:tc>
        <w:tc>
          <w:tcPr>
            <w:tcW w:w="1357" w:type="dxa"/>
            <w:hideMark/>
          </w:tcPr>
          <w:p w:rsidR="00ED276A" w:rsidRPr="00ED276A" w:rsidRDefault="00ED276A" w:rsidP="00ED276A">
            <w:pPr>
              <w:spacing w:after="200" w:line="276" w:lineRule="auto"/>
              <w:rPr>
                <w:rFonts w:ascii="Times New Roman" w:eastAsia="Calibri" w:hAnsi="Times New Roman" w:cs="Times New Roman"/>
                <w:spacing w:val="20"/>
                <w:sz w:val="24"/>
                <w:szCs w:val="24"/>
                <w:lang w:eastAsia="en-US"/>
              </w:rPr>
            </w:pPr>
            <w:r w:rsidRPr="00ED276A">
              <w:rPr>
                <w:rFonts w:ascii="Times New Roman" w:hAnsi="Times New Roman" w:cs="Times New Roman"/>
                <w:noProof/>
                <w:spacing w:val="20"/>
                <w:sz w:val="24"/>
                <w:szCs w:val="24"/>
              </w:rPr>
              <w:drawing>
                <wp:inline distT="0" distB="0" distL="0" distR="0">
                  <wp:extent cx="714375" cy="685800"/>
                  <wp:effectExtent l="19050" t="0" r="9525" b="0"/>
                  <wp:docPr id="5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 xml:space="preserve">«Удмурт Элькунысь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Сюмси ёрос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округ»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кылдытэтысь </w:t>
            </w:r>
          </w:p>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депутатъёслэн Кенешсы</w:t>
            </w:r>
          </w:p>
        </w:tc>
      </w:tr>
    </w:tbl>
    <w:p w:rsidR="00ED276A" w:rsidRPr="00ED276A" w:rsidRDefault="00ED276A" w:rsidP="00ED276A">
      <w:pPr>
        <w:keepNext/>
        <w:ind w:left="-540"/>
        <w:jc w:val="center"/>
        <w:outlineLvl w:val="0"/>
        <w:rPr>
          <w:rFonts w:ascii="Times New Roman" w:hAnsi="Times New Roman" w:cs="Times New Roman"/>
          <w:b/>
          <w:bCs/>
          <w:sz w:val="44"/>
          <w:szCs w:val="44"/>
        </w:rPr>
      </w:pPr>
      <w:r w:rsidRPr="00ED276A">
        <w:rPr>
          <w:rFonts w:ascii="Times New Roman" w:hAnsi="Times New Roman" w:cs="Times New Roman"/>
          <w:b/>
          <w:bCs/>
          <w:sz w:val="44"/>
          <w:szCs w:val="44"/>
        </w:rPr>
        <w:t xml:space="preserve">     РЕШЕНИЕ</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Принято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Советом депутатов муниципального образования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«Муниципальный округ Сюмсинский район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Удмуртской Республики» первого созыва                                               24 октября 2024 года</w:t>
      </w:r>
    </w:p>
    <w:p w:rsidR="00ED276A" w:rsidRPr="00ED276A" w:rsidRDefault="00ED276A" w:rsidP="00ED276A">
      <w:pPr>
        <w:jc w:val="right"/>
        <w:rPr>
          <w:rFonts w:ascii="Times New Roman" w:hAnsi="Times New Roman" w:cs="Times New Roman"/>
          <w:sz w:val="24"/>
          <w:szCs w:val="24"/>
        </w:rPr>
      </w:pP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sz w:val="24"/>
          <w:szCs w:val="24"/>
        </w:rPr>
        <w:t>Об определении границ части территории и созыве схода граждан</w:t>
      </w:r>
    </w:p>
    <w:p w:rsidR="00ED276A" w:rsidRPr="00ED276A" w:rsidRDefault="00ED276A" w:rsidP="00ED276A">
      <w:pPr>
        <w:widowControl w:val="0"/>
        <w:autoSpaceDE w:val="0"/>
        <w:autoSpaceDN w:val="0"/>
        <w:adjustRightInd w:val="0"/>
        <w:jc w:val="center"/>
        <w:outlineLvl w:val="0"/>
        <w:rPr>
          <w:rFonts w:ascii="Times New Roman" w:hAnsi="Times New Roman" w:cs="Times New Roman"/>
          <w:bCs/>
          <w:sz w:val="24"/>
          <w:szCs w:val="24"/>
        </w:rPr>
      </w:pPr>
      <w:r w:rsidRPr="00ED276A">
        <w:rPr>
          <w:rFonts w:ascii="Times New Roman" w:hAnsi="Times New Roman" w:cs="Times New Roman"/>
          <w:sz w:val="24"/>
          <w:szCs w:val="24"/>
        </w:rPr>
        <w:t xml:space="preserve"> </w:t>
      </w:r>
      <w:r w:rsidRPr="00ED276A">
        <w:rPr>
          <w:rFonts w:ascii="Times New Roman" w:hAnsi="Times New Roman" w:cs="Times New Roman"/>
          <w:bCs/>
          <w:sz w:val="24"/>
          <w:szCs w:val="24"/>
        </w:rPr>
        <w:t xml:space="preserve">на части территории села Сюмси муниципального  образования </w:t>
      </w: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bCs/>
          <w:sz w:val="24"/>
          <w:szCs w:val="24"/>
        </w:rPr>
        <w:t xml:space="preserve">«Муниципальный округ Сюмсинский район Удмуртской Республики» </w:t>
      </w:r>
      <w:r w:rsidRPr="00ED276A">
        <w:rPr>
          <w:rFonts w:ascii="Times New Roman" w:hAnsi="Times New Roman" w:cs="Times New Roman"/>
          <w:sz w:val="24"/>
          <w:szCs w:val="24"/>
        </w:rPr>
        <w:t>по вопросу введения и использования средств самообложения граждан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ED276A">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ED276A">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Аэродромной села Сюмси,</w:t>
      </w:r>
    </w:p>
    <w:p w:rsidR="00ED276A" w:rsidRPr="00ED276A" w:rsidRDefault="00ED276A" w:rsidP="00ED276A">
      <w:pPr>
        <w:jc w:val="both"/>
        <w:rPr>
          <w:rFonts w:ascii="Times New Roman" w:hAnsi="Times New Roman" w:cs="Times New Roman"/>
          <w:bCs/>
          <w:sz w:val="24"/>
          <w:szCs w:val="24"/>
        </w:rPr>
      </w:pPr>
      <w:r w:rsidRPr="00ED276A">
        <w:rPr>
          <w:rFonts w:ascii="Times New Roman" w:hAnsi="Times New Roman" w:cs="Times New Roman"/>
          <w:bCs/>
          <w:sz w:val="24"/>
          <w:szCs w:val="24"/>
        </w:rPr>
        <w:t xml:space="preserve"> </w:t>
      </w:r>
    </w:p>
    <w:p w:rsidR="00ED276A" w:rsidRPr="00ED276A" w:rsidRDefault="00ED276A" w:rsidP="00ED276A">
      <w:pPr>
        <w:jc w:val="center"/>
        <w:rPr>
          <w:rFonts w:ascii="Times New Roman" w:hAnsi="Times New Roman" w:cs="Times New Roman"/>
          <w:sz w:val="24"/>
          <w:szCs w:val="24"/>
        </w:rPr>
      </w:pPr>
      <w:r w:rsidRPr="00ED276A">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ED276A" w:rsidRPr="00ED276A" w:rsidRDefault="00ED276A" w:rsidP="00ED276A">
      <w:pPr>
        <w:jc w:val="center"/>
        <w:rPr>
          <w:rFonts w:ascii="Times New Roman" w:hAnsi="Times New Roman" w:cs="Times New Roman"/>
          <w:sz w:val="24"/>
          <w:szCs w:val="24"/>
        </w:rPr>
      </w:pPr>
    </w:p>
    <w:p w:rsidR="00ED276A" w:rsidRPr="00ED276A" w:rsidRDefault="00ED276A" w:rsidP="00ED276A">
      <w:pPr>
        <w:tabs>
          <w:tab w:val="left" w:pos="567"/>
          <w:tab w:val="left" w:pos="709"/>
          <w:tab w:val="left" w:pos="1418"/>
        </w:tabs>
        <w:ind w:firstLine="709"/>
        <w:jc w:val="both"/>
        <w:rPr>
          <w:rFonts w:ascii="Times New Roman" w:hAnsi="Times New Roman" w:cs="Times New Roman"/>
          <w:bCs/>
          <w:sz w:val="24"/>
          <w:szCs w:val="24"/>
        </w:rPr>
      </w:pPr>
      <w:r w:rsidRPr="00ED276A">
        <w:rPr>
          <w:rFonts w:ascii="Times New Roman" w:hAnsi="Times New Roman" w:cs="Times New Roman"/>
          <w:sz w:val="24"/>
          <w:szCs w:val="24"/>
        </w:rPr>
        <w:t>1. 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Аэродромная села Сюмси</w:t>
      </w:r>
      <w:r w:rsidRPr="00ED276A">
        <w:rPr>
          <w:rFonts w:ascii="Times New Roman" w:eastAsia="Calibri" w:hAnsi="Times New Roman" w:cs="Times New Roman"/>
          <w:bCs/>
          <w:sz w:val="24"/>
          <w:szCs w:val="24"/>
        </w:rPr>
        <w:t>.</w:t>
      </w:r>
      <w:r w:rsidRPr="00ED276A">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ул. Аэродромная села Сюмси, (далее – сход граждан).</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3. Обязанности по организации схода граждан </w:t>
      </w:r>
      <w:r w:rsidRPr="00ED276A">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ED276A" w:rsidRPr="00ED276A" w:rsidRDefault="00ED276A" w:rsidP="00ED276A">
      <w:pPr>
        <w:tabs>
          <w:tab w:val="left" w:pos="284"/>
          <w:tab w:val="left" w:pos="673"/>
          <w:tab w:val="left" w:pos="851"/>
        </w:tabs>
        <w:ind w:firstLine="709"/>
        <w:jc w:val="both"/>
        <w:rPr>
          <w:rFonts w:ascii="Times New Roman" w:hAnsi="Times New Roman" w:cs="Times New Roman"/>
          <w:sz w:val="24"/>
          <w:szCs w:val="24"/>
        </w:rPr>
      </w:pPr>
      <w:r w:rsidRPr="00ED276A">
        <w:rPr>
          <w:rFonts w:ascii="Times New Roman" w:hAnsi="Times New Roman" w:cs="Times New Roman"/>
          <w:sz w:val="24"/>
          <w:szCs w:val="24"/>
        </w:rPr>
        <w:t>4. Настоящее решение вступает в силу со дня его подписания.</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Председатель Сюмсинского</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районного Совета депутатов                                                                          А.Л.Пантюхин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Глава Сюмсинского района                                                                           П.П.Кудрявцев</w:t>
      </w:r>
    </w:p>
    <w:p w:rsidR="00ED276A" w:rsidRPr="00ED276A" w:rsidRDefault="00ED276A" w:rsidP="00ED276A">
      <w:pPr>
        <w:pStyle w:val="ConsPlusTitle"/>
        <w:widowControl/>
        <w:tabs>
          <w:tab w:val="left" w:pos="709"/>
        </w:tabs>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с.Сюмси</w:t>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24 октября 2024 года </w:t>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 432</w:t>
      </w:r>
    </w:p>
    <w:p w:rsidR="001A7A06" w:rsidRPr="00ED276A" w:rsidRDefault="001A7A06" w:rsidP="0043149D">
      <w:pPr>
        <w:pStyle w:val="AAA"/>
        <w:widowControl w:val="0"/>
        <w:spacing w:after="0"/>
        <w:jc w:val="right"/>
        <w:rPr>
          <w:color w:val="auto"/>
        </w:rPr>
      </w:pPr>
    </w:p>
    <w:tbl>
      <w:tblPr>
        <w:tblW w:w="9639" w:type="dxa"/>
        <w:tblLook w:val="01E0"/>
      </w:tblPr>
      <w:tblGrid>
        <w:gridCol w:w="4487"/>
        <w:gridCol w:w="1386"/>
        <w:gridCol w:w="3766"/>
      </w:tblGrid>
      <w:tr w:rsidR="00ED276A" w:rsidRPr="00ED276A" w:rsidTr="00ED276A">
        <w:tc>
          <w:tcPr>
            <w:tcW w:w="4503" w:type="dxa"/>
            <w:vAlign w:val="center"/>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lastRenderedPageBreak/>
              <w:t>Совет депутатов</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 муниципального образования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«Муниципальный округ Сюмсинский район Удмуртской Республики»</w:t>
            </w:r>
          </w:p>
          <w:p w:rsidR="00ED276A" w:rsidRPr="00ED276A" w:rsidRDefault="00ED276A" w:rsidP="00ED276A">
            <w:pPr>
              <w:jc w:val="center"/>
              <w:rPr>
                <w:rFonts w:ascii="Times New Roman" w:eastAsia="Calibri" w:hAnsi="Times New Roman" w:cs="Times New Roman"/>
                <w:spacing w:val="20"/>
                <w:sz w:val="24"/>
                <w:szCs w:val="24"/>
                <w:lang w:eastAsia="en-US"/>
              </w:rPr>
            </w:pPr>
          </w:p>
        </w:tc>
        <w:tc>
          <w:tcPr>
            <w:tcW w:w="1357" w:type="dxa"/>
            <w:hideMark/>
          </w:tcPr>
          <w:p w:rsidR="00ED276A" w:rsidRPr="00ED276A" w:rsidRDefault="00ED276A" w:rsidP="00ED276A">
            <w:pPr>
              <w:spacing w:after="200" w:line="276" w:lineRule="auto"/>
              <w:rPr>
                <w:rFonts w:ascii="Times New Roman" w:eastAsia="Calibri" w:hAnsi="Times New Roman" w:cs="Times New Roman"/>
                <w:spacing w:val="20"/>
                <w:sz w:val="24"/>
                <w:szCs w:val="24"/>
                <w:lang w:eastAsia="en-US"/>
              </w:rPr>
            </w:pPr>
            <w:r w:rsidRPr="00ED276A">
              <w:rPr>
                <w:rFonts w:ascii="Times New Roman" w:hAnsi="Times New Roman" w:cs="Times New Roman"/>
                <w:noProof/>
                <w:spacing w:val="20"/>
                <w:sz w:val="24"/>
                <w:szCs w:val="24"/>
              </w:rPr>
              <w:drawing>
                <wp:inline distT="0" distB="0" distL="0" distR="0">
                  <wp:extent cx="714375" cy="685800"/>
                  <wp:effectExtent l="19050" t="0" r="9525" b="0"/>
                  <wp:docPr id="6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 xml:space="preserve">«Удмурт Элькунысь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Сюмси ёрос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округ»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кылдытэтысь </w:t>
            </w:r>
          </w:p>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депутатъёслэн Кенешсы</w:t>
            </w:r>
          </w:p>
        </w:tc>
      </w:tr>
    </w:tbl>
    <w:p w:rsidR="00ED276A" w:rsidRPr="00ED276A" w:rsidRDefault="00ED276A" w:rsidP="00ED276A">
      <w:pPr>
        <w:keepNext/>
        <w:ind w:left="-540"/>
        <w:jc w:val="center"/>
        <w:outlineLvl w:val="0"/>
        <w:rPr>
          <w:rFonts w:ascii="Times New Roman" w:hAnsi="Times New Roman" w:cs="Times New Roman"/>
          <w:b/>
          <w:bCs/>
          <w:sz w:val="44"/>
          <w:szCs w:val="44"/>
        </w:rPr>
      </w:pPr>
      <w:r w:rsidRPr="00ED276A">
        <w:rPr>
          <w:rFonts w:ascii="Times New Roman" w:hAnsi="Times New Roman" w:cs="Times New Roman"/>
          <w:b/>
          <w:bCs/>
          <w:sz w:val="44"/>
          <w:szCs w:val="44"/>
        </w:rPr>
        <w:t xml:space="preserve">     РЕШЕНИЕ</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Принято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Советом депутатов муниципального образования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«Муниципальный округ Сюмсинский район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Удмуртской Республики» первого созыва                                               24 октября 2024 года</w:t>
      </w:r>
    </w:p>
    <w:p w:rsidR="00ED276A" w:rsidRPr="00ED276A" w:rsidRDefault="00ED276A" w:rsidP="00ED276A">
      <w:pPr>
        <w:jc w:val="right"/>
        <w:rPr>
          <w:rFonts w:ascii="Times New Roman" w:hAnsi="Times New Roman" w:cs="Times New Roman"/>
          <w:sz w:val="24"/>
          <w:szCs w:val="24"/>
        </w:rPr>
      </w:pP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sz w:val="24"/>
          <w:szCs w:val="24"/>
        </w:rPr>
        <w:t>Об определении границ части территории и созыве схода граждан</w:t>
      </w:r>
    </w:p>
    <w:p w:rsidR="00ED276A" w:rsidRPr="00ED276A" w:rsidRDefault="00ED276A" w:rsidP="00ED276A">
      <w:pPr>
        <w:widowControl w:val="0"/>
        <w:autoSpaceDE w:val="0"/>
        <w:autoSpaceDN w:val="0"/>
        <w:adjustRightInd w:val="0"/>
        <w:jc w:val="center"/>
        <w:outlineLvl w:val="0"/>
        <w:rPr>
          <w:rFonts w:ascii="Times New Roman" w:hAnsi="Times New Roman" w:cs="Times New Roman"/>
          <w:bCs/>
          <w:sz w:val="24"/>
          <w:szCs w:val="24"/>
        </w:rPr>
      </w:pPr>
      <w:r w:rsidRPr="00ED276A">
        <w:rPr>
          <w:rFonts w:ascii="Times New Roman" w:hAnsi="Times New Roman" w:cs="Times New Roman"/>
          <w:sz w:val="24"/>
          <w:szCs w:val="24"/>
        </w:rPr>
        <w:t xml:space="preserve"> </w:t>
      </w:r>
      <w:r w:rsidRPr="00ED276A">
        <w:rPr>
          <w:rFonts w:ascii="Times New Roman" w:hAnsi="Times New Roman" w:cs="Times New Roman"/>
          <w:bCs/>
          <w:sz w:val="24"/>
          <w:szCs w:val="24"/>
        </w:rPr>
        <w:t xml:space="preserve">на части территории деревни Юбери муниципального  образования </w:t>
      </w:r>
    </w:p>
    <w:p w:rsidR="00ED276A" w:rsidRPr="00ED276A" w:rsidRDefault="00ED276A" w:rsidP="00ED276A">
      <w:pPr>
        <w:widowControl w:val="0"/>
        <w:autoSpaceDE w:val="0"/>
        <w:autoSpaceDN w:val="0"/>
        <w:adjustRightInd w:val="0"/>
        <w:jc w:val="center"/>
        <w:outlineLvl w:val="0"/>
        <w:rPr>
          <w:rFonts w:ascii="Times New Roman" w:hAnsi="Times New Roman" w:cs="Times New Roman"/>
          <w:sz w:val="24"/>
          <w:szCs w:val="24"/>
        </w:rPr>
      </w:pPr>
      <w:r w:rsidRPr="00ED276A">
        <w:rPr>
          <w:rFonts w:ascii="Times New Roman" w:hAnsi="Times New Roman" w:cs="Times New Roman"/>
          <w:bCs/>
          <w:sz w:val="24"/>
          <w:szCs w:val="24"/>
        </w:rPr>
        <w:t xml:space="preserve">«Муниципальный округ Сюмсинский район Удмуртской Республики» </w:t>
      </w:r>
      <w:r w:rsidRPr="00ED276A">
        <w:rPr>
          <w:rFonts w:ascii="Times New Roman" w:hAnsi="Times New Roman" w:cs="Times New Roman"/>
          <w:sz w:val="24"/>
          <w:szCs w:val="24"/>
        </w:rPr>
        <w:t>по вопросу введения и использования средств самообложения граждан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ED276A">
        <w:rPr>
          <w:rFonts w:ascii="Times New Roman" w:hAnsi="Times New Roman" w:cs="Times New Roman"/>
          <w:bCs/>
          <w:sz w:val="24"/>
          <w:szCs w:val="24"/>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ED276A">
        <w:rPr>
          <w:rFonts w:ascii="Times New Roman" w:hAnsi="Times New Roman" w:cs="Times New Roman"/>
          <w:sz w:val="24"/>
          <w:szCs w:val="24"/>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Новой, ул.Юберинской деревни Юбери,</w:t>
      </w:r>
    </w:p>
    <w:p w:rsidR="00ED276A" w:rsidRPr="00ED276A" w:rsidRDefault="00ED276A" w:rsidP="00ED276A">
      <w:pPr>
        <w:jc w:val="both"/>
        <w:rPr>
          <w:rFonts w:ascii="Times New Roman" w:hAnsi="Times New Roman" w:cs="Times New Roman"/>
          <w:bCs/>
          <w:sz w:val="24"/>
          <w:szCs w:val="24"/>
        </w:rPr>
      </w:pPr>
      <w:r w:rsidRPr="00ED276A">
        <w:rPr>
          <w:rFonts w:ascii="Times New Roman" w:hAnsi="Times New Roman" w:cs="Times New Roman"/>
          <w:bCs/>
          <w:sz w:val="24"/>
          <w:szCs w:val="24"/>
        </w:rPr>
        <w:t xml:space="preserve"> </w:t>
      </w:r>
    </w:p>
    <w:p w:rsidR="00ED276A" w:rsidRPr="00ED276A" w:rsidRDefault="00ED276A" w:rsidP="00ED276A">
      <w:pPr>
        <w:jc w:val="center"/>
        <w:rPr>
          <w:rFonts w:ascii="Times New Roman" w:hAnsi="Times New Roman" w:cs="Times New Roman"/>
          <w:sz w:val="24"/>
          <w:szCs w:val="24"/>
        </w:rPr>
      </w:pPr>
      <w:r w:rsidRPr="00ED276A">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ED276A" w:rsidRPr="00ED276A" w:rsidRDefault="00ED276A" w:rsidP="00ED276A">
      <w:pPr>
        <w:jc w:val="center"/>
        <w:rPr>
          <w:rFonts w:ascii="Times New Roman" w:hAnsi="Times New Roman" w:cs="Times New Roman"/>
          <w:sz w:val="24"/>
          <w:szCs w:val="24"/>
        </w:rPr>
      </w:pPr>
    </w:p>
    <w:p w:rsidR="00ED276A" w:rsidRPr="00ED276A" w:rsidRDefault="00ED276A" w:rsidP="00ED276A">
      <w:pPr>
        <w:tabs>
          <w:tab w:val="left" w:pos="567"/>
          <w:tab w:val="left" w:pos="709"/>
          <w:tab w:val="left" w:pos="1418"/>
        </w:tabs>
        <w:ind w:firstLine="709"/>
        <w:jc w:val="both"/>
        <w:rPr>
          <w:rFonts w:ascii="Times New Roman" w:hAnsi="Times New Roman" w:cs="Times New Roman"/>
          <w:bCs/>
          <w:sz w:val="24"/>
          <w:szCs w:val="24"/>
        </w:rPr>
      </w:pPr>
      <w:r w:rsidRPr="00ED276A">
        <w:rPr>
          <w:rFonts w:ascii="Times New Roman" w:hAnsi="Times New Roman" w:cs="Times New Roman"/>
          <w:sz w:val="24"/>
          <w:szCs w:val="24"/>
        </w:rPr>
        <w:t>1. Определить границы части территории деревни Юбери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Новая, ул.Юберинская деревни Юбери</w:t>
      </w:r>
      <w:r w:rsidRPr="00ED276A">
        <w:rPr>
          <w:rFonts w:ascii="Times New Roman" w:eastAsia="Calibri" w:hAnsi="Times New Roman" w:cs="Times New Roman"/>
          <w:bCs/>
          <w:sz w:val="24"/>
          <w:szCs w:val="24"/>
        </w:rPr>
        <w:t>.</w:t>
      </w:r>
      <w:r w:rsidRPr="00ED276A">
        <w:rPr>
          <w:rFonts w:ascii="Times New Roman" w:hAnsi="Times New Roman" w:cs="Times New Roman"/>
          <w:bCs/>
          <w:sz w:val="24"/>
          <w:szCs w:val="24"/>
        </w:rPr>
        <w:t xml:space="preserve"> Часть территории неразрывна и не выходит за границы населенного пункта, в пределах которого находится определяемая территория.</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2. Созвать сход граждан по вопросу введения и использования средств самообложения граждан на части территории - ул. Новая, ул.Юберинская деревни Юбери, (далее – сход граждан).</w:t>
      </w: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3. Обязанности по организации схода граждан </w:t>
      </w:r>
      <w:r w:rsidRPr="00ED276A">
        <w:rPr>
          <w:rFonts w:ascii="Times New Roman" w:hAnsi="Times New Roman" w:cs="Times New Roman"/>
          <w:bCs/>
          <w:sz w:val="24"/>
          <w:szCs w:val="24"/>
        </w:rPr>
        <w:t>возложить на Администрацию муниципального образования «Муниципальный округ Сюмсинский район Удмуртской Республики».</w:t>
      </w:r>
    </w:p>
    <w:p w:rsidR="00ED276A" w:rsidRPr="00ED276A" w:rsidRDefault="00ED276A" w:rsidP="00ED276A">
      <w:pPr>
        <w:tabs>
          <w:tab w:val="left" w:pos="284"/>
          <w:tab w:val="left" w:pos="673"/>
          <w:tab w:val="left" w:pos="851"/>
        </w:tabs>
        <w:ind w:firstLine="709"/>
        <w:jc w:val="both"/>
        <w:rPr>
          <w:rFonts w:ascii="Times New Roman" w:hAnsi="Times New Roman" w:cs="Times New Roman"/>
          <w:sz w:val="24"/>
          <w:szCs w:val="24"/>
        </w:rPr>
      </w:pPr>
      <w:r w:rsidRPr="00ED276A">
        <w:rPr>
          <w:rFonts w:ascii="Times New Roman" w:hAnsi="Times New Roman" w:cs="Times New Roman"/>
          <w:sz w:val="24"/>
          <w:szCs w:val="24"/>
        </w:rPr>
        <w:t>4. Настоящее решение вступает в силу со дня его подписания.</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Председатель Сюмсинского</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районного Совета депутатов                                                                          А.Л.Пантюхин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Глава Сюмсинского района                                                                           П.П.Кудрявцев</w:t>
      </w:r>
    </w:p>
    <w:p w:rsidR="00ED276A" w:rsidRPr="00ED276A" w:rsidRDefault="00ED276A" w:rsidP="00ED276A">
      <w:pPr>
        <w:pStyle w:val="ConsPlusTitle"/>
        <w:widowControl/>
        <w:tabs>
          <w:tab w:val="left" w:pos="709"/>
        </w:tabs>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с.Сюмси</w:t>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24 октября 2024 года </w:t>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 433</w:t>
      </w:r>
    </w:p>
    <w:p w:rsidR="001A7A06" w:rsidRPr="00ED276A" w:rsidRDefault="001A7A06" w:rsidP="0043149D">
      <w:pPr>
        <w:pStyle w:val="AAA"/>
        <w:widowControl w:val="0"/>
        <w:spacing w:after="0"/>
        <w:jc w:val="right"/>
        <w:rPr>
          <w:color w:val="auto"/>
        </w:rPr>
      </w:pPr>
    </w:p>
    <w:tbl>
      <w:tblPr>
        <w:tblW w:w="9639" w:type="dxa"/>
        <w:tblLook w:val="01E0"/>
      </w:tblPr>
      <w:tblGrid>
        <w:gridCol w:w="4487"/>
        <w:gridCol w:w="1386"/>
        <w:gridCol w:w="3766"/>
      </w:tblGrid>
      <w:tr w:rsidR="00ED276A" w:rsidRPr="00ED276A" w:rsidTr="00ED276A">
        <w:tc>
          <w:tcPr>
            <w:tcW w:w="4503" w:type="dxa"/>
            <w:vAlign w:val="center"/>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lastRenderedPageBreak/>
              <w:t>Совет депутатов</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 муниципального образования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«Муниципальный округ Сюмсинский район Удмуртской Республики»</w:t>
            </w:r>
          </w:p>
          <w:p w:rsidR="00ED276A" w:rsidRPr="00ED276A" w:rsidRDefault="00ED276A" w:rsidP="00ED276A">
            <w:pPr>
              <w:jc w:val="center"/>
              <w:rPr>
                <w:rFonts w:ascii="Times New Roman" w:eastAsia="Calibri" w:hAnsi="Times New Roman" w:cs="Times New Roman"/>
                <w:spacing w:val="20"/>
                <w:sz w:val="24"/>
                <w:szCs w:val="24"/>
                <w:lang w:eastAsia="en-US"/>
              </w:rPr>
            </w:pPr>
          </w:p>
        </w:tc>
        <w:tc>
          <w:tcPr>
            <w:tcW w:w="1357" w:type="dxa"/>
            <w:hideMark/>
          </w:tcPr>
          <w:p w:rsidR="00ED276A" w:rsidRPr="00ED276A" w:rsidRDefault="00ED276A" w:rsidP="00ED276A">
            <w:pPr>
              <w:spacing w:after="200" w:line="276" w:lineRule="auto"/>
              <w:rPr>
                <w:rFonts w:ascii="Times New Roman" w:eastAsia="Calibri" w:hAnsi="Times New Roman" w:cs="Times New Roman"/>
                <w:spacing w:val="20"/>
                <w:sz w:val="24"/>
                <w:szCs w:val="24"/>
                <w:lang w:eastAsia="en-US"/>
              </w:rPr>
            </w:pPr>
            <w:r w:rsidRPr="00ED276A">
              <w:rPr>
                <w:rFonts w:ascii="Times New Roman" w:hAnsi="Times New Roman" w:cs="Times New Roman"/>
                <w:noProof/>
                <w:spacing w:val="20"/>
                <w:sz w:val="24"/>
                <w:szCs w:val="24"/>
              </w:rPr>
              <w:drawing>
                <wp:inline distT="0" distB="0" distL="0" distR="0">
                  <wp:extent cx="714375" cy="685800"/>
                  <wp:effectExtent l="19050" t="0" r="9525" b="0"/>
                  <wp:docPr id="6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 xml:space="preserve">«Удмурт Элькунысь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Сюмси ёрос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округ» </w:t>
            </w:r>
          </w:p>
          <w:p w:rsidR="00ED276A" w:rsidRPr="00ED276A" w:rsidRDefault="00ED276A" w:rsidP="00ED276A">
            <w:pPr>
              <w:jc w:val="center"/>
              <w:rPr>
                <w:rFonts w:ascii="Times New Roman" w:hAnsi="Times New Roman" w:cs="Times New Roman"/>
                <w:spacing w:val="20"/>
                <w:sz w:val="24"/>
                <w:szCs w:val="24"/>
              </w:rPr>
            </w:pPr>
            <w:r w:rsidRPr="00ED276A">
              <w:rPr>
                <w:rFonts w:ascii="Times New Roman" w:hAnsi="Times New Roman" w:cs="Times New Roman"/>
                <w:spacing w:val="20"/>
                <w:sz w:val="24"/>
                <w:szCs w:val="24"/>
              </w:rPr>
              <w:t xml:space="preserve">муниципал кылдытэтысь </w:t>
            </w:r>
          </w:p>
          <w:p w:rsidR="00ED276A" w:rsidRPr="00ED276A" w:rsidRDefault="00ED276A" w:rsidP="00ED276A">
            <w:pPr>
              <w:jc w:val="center"/>
              <w:rPr>
                <w:rFonts w:ascii="Times New Roman" w:eastAsia="Calibri" w:hAnsi="Times New Roman" w:cs="Times New Roman"/>
                <w:spacing w:val="20"/>
                <w:sz w:val="24"/>
                <w:szCs w:val="24"/>
                <w:lang w:eastAsia="en-US"/>
              </w:rPr>
            </w:pPr>
            <w:r w:rsidRPr="00ED276A">
              <w:rPr>
                <w:rFonts w:ascii="Times New Roman" w:hAnsi="Times New Roman" w:cs="Times New Roman"/>
                <w:spacing w:val="20"/>
                <w:sz w:val="24"/>
                <w:szCs w:val="24"/>
              </w:rPr>
              <w:t>депутатъёслэн Кенешсы</w:t>
            </w:r>
          </w:p>
        </w:tc>
      </w:tr>
    </w:tbl>
    <w:p w:rsidR="00ED276A" w:rsidRPr="00ED276A" w:rsidRDefault="00ED276A" w:rsidP="00ED276A">
      <w:pPr>
        <w:keepNext/>
        <w:ind w:left="-540"/>
        <w:jc w:val="center"/>
        <w:outlineLvl w:val="0"/>
        <w:rPr>
          <w:rFonts w:ascii="Times New Roman" w:hAnsi="Times New Roman" w:cs="Times New Roman"/>
          <w:b/>
          <w:bCs/>
          <w:sz w:val="44"/>
          <w:szCs w:val="44"/>
        </w:rPr>
      </w:pPr>
      <w:r w:rsidRPr="00ED276A">
        <w:rPr>
          <w:rFonts w:ascii="Times New Roman" w:hAnsi="Times New Roman" w:cs="Times New Roman"/>
          <w:b/>
          <w:bCs/>
          <w:sz w:val="44"/>
          <w:szCs w:val="44"/>
        </w:rPr>
        <w:t xml:space="preserve">     РЕШЕНИЕ</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Принято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Советом депутатов муниципального образования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 xml:space="preserve">«Муниципальный округ Сюмсинский район                                        </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Удмуртской Республики» первого созыва                                                24 октября 2024 года</w:t>
      </w:r>
    </w:p>
    <w:p w:rsidR="00ED276A" w:rsidRPr="00ED276A" w:rsidRDefault="00ED276A" w:rsidP="00ED276A">
      <w:pPr>
        <w:jc w:val="right"/>
        <w:rPr>
          <w:rFonts w:ascii="Times New Roman" w:hAnsi="Times New Roman" w:cs="Times New Roman"/>
          <w:sz w:val="24"/>
          <w:szCs w:val="24"/>
        </w:rPr>
      </w:pPr>
    </w:p>
    <w:p w:rsidR="00ED276A" w:rsidRPr="00ED276A" w:rsidRDefault="00ED276A" w:rsidP="00ED276A">
      <w:pPr>
        <w:jc w:val="center"/>
        <w:rPr>
          <w:rFonts w:ascii="Times New Roman" w:hAnsi="Times New Roman" w:cs="Times New Roman"/>
          <w:sz w:val="24"/>
          <w:szCs w:val="24"/>
        </w:rPr>
      </w:pPr>
      <w:r w:rsidRPr="00ED276A">
        <w:rPr>
          <w:rFonts w:ascii="Times New Roman" w:hAnsi="Times New Roman" w:cs="Times New Roman"/>
          <w:sz w:val="24"/>
          <w:szCs w:val="24"/>
        </w:rPr>
        <w:t>Об участии муниципального образования «Муниципальный округ Сюмсинский район Удмуртской Республики» в ежегодном конкурсном отборе инициативных проектов, выдвигаемых для получения финансовой поддержки за счет межбюджетных трансфертов из бюджета Удмуртской Республики</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ind w:firstLine="720"/>
        <w:jc w:val="both"/>
        <w:rPr>
          <w:rFonts w:ascii="Times New Roman" w:hAnsi="Times New Roman" w:cs="Times New Roman"/>
          <w:sz w:val="24"/>
          <w:szCs w:val="24"/>
        </w:rPr>
      </w:pPr>
      <w:r w:rsidRPr="00ED276A">
        <w:rPr>
          <w:rFonts w:ascii="Times New Roman" w:hAnsi="Times New Roman" w:cs="Times New Roman"/>
          <w:sz w:val="24"/>
          <w:szCs w:val="24"/>
        </w:rPr>
        <w:t xml:space="preserve">На основании Постановления Правительства Удмуртской Республики от 21 декабря 2021 года  № 689 «О конкурсном отборе и реализации в Удмуртской Республике инициативных проектов, выдвигаемых для получения финансовой поддержки за счет межбюджетных трансфертов из бюджета Удмуртской Республики», Устава муниципального образования «Муниципальный округ Сюмсинский район Удмуртской Республики», </w:t>
      </w:r>
    </w:p>
    <w:p w:rsidR="00ED276A" w:rsidRPr="00ED276A" w:rsidRDefault="00ED276A" w:rsidP="00ED276A">
      <w:pPr>
        <w:jc w:val="both"/>
        <w:rPr>
          <w:rFonts w:ascii="Times New Roman" w:hAnsi="Times New Roman" w:cs="Times New Roman"/>
          <w:bCs/>
          <w:sz w:val="24"/>
          <w:szCs w:val="24"/>
        </w:rPr>
      </w:pPr>
      <w:r w:rsidRPr="00ED276A">
        <w:rPr>
          <w:rFonts w:ascii="Times New Roman" w:hAnsi="Times New Roman" w:cs="Times New Roman"/>
          <w:bCs/>
          <w:sz w:val="24"/>
          <w:szCs w:val="24"/>
        </w:rPr>
        <w:t xml:space="preserve"> </w:t>
      </w:r>
    </w:p>
    <w:p w:rsidR="00ED276A" w:rsidRPr="00ED276A" w:rsidRDefault="00ED276A" w:rsidP="00ED276A">
      <w:pPr>
        <w:jc w:val="center"/>
        <w:rPr>
          <w:rFonts w:ascii="Times New Roman" w:hAnsi="Times New Roman" w:cs="Times New Roman"/>
          <w:sz w:val="24"/>
          <w:szCs w:val="24"/>
        </w:rPr>
      </w:pPr>
      <w:r w:rsidRPr="00ED276A">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ED276A" w:rsidRPr="00ED276A" w:rsidRDefault="00ED276A" w:rsidP="00ED276A">
      <w:pPr>
        <w:jc w:val="center"/>
        <w:rPr>
          <w:rFonts w:ascii="Times New Roman" w:hAnsi="Times New Roman" w:cs="Times New Roman"/>
          <w:sz w:val="24"/>
          <w:szCs w:val="24"/>
        </w:rPr>
      </w:pPr>
    </w:p>
    <w:p w:rsidR="00ED276A" w:rsidRPr="00ED276A" w:rsidRDefault="00ED276A" w:rsidP="00ED276A">
      <w:pPr>
        <w:ind w:firstLine="709"/>
        <w:jc w:val="both"/>
        <w:rPr>
          <w:rFonts w:ascii="Times New Roman" w:hAnsi="Times New Roman" w:cs="Times New Roman"/>
          <w:sz w:val="24"/>
          <w:szCs w:val="24"/>
        </w:rPr>
      </w:pPr>
      <w:r w:rsidRPr="00ED276A">
        <w:rPr>
          <w:rFonts w:ascii="Times New Roman" w:hAnsi="Times New Roman" w:cs="Times New Roman"/>
          <w:sz w:val="24"/>
          <w:szCs w:val="24"/>
        </w:rPr>
        <w:t>1. Принять участие в ежегодном конкурсном отборе инициативных проектов, выдвигаемых для получения финансовой поддержки, за счет межбюджетных трансфертов из бюджета Удмуртской Республики в 2025 году на территории муниципального образования «Муниципальный округ Сюмсинский район Удмуртской Республики», а также в конкурсном отборе проектов на территории населенного пункта с численностью населения свыше 3000 человек (село Сюмси). Граждане вправе выявить мнение по вопросу о поддержке проекта путем опроса граждан, сбора их подписей.</w:t>
      </w:r>
    </w:p>
    <w:p w:rsidR="00ED276A" w:rsidRPr="00ED276A" w:rsidRDefault="00ED276A" w:rsidP="00ED276A">
      <w:pPr>
        <w:pStyle w:val="af8"/>
        <w:spacing w:after="200"/>
        <w:ind w:left="0"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2. Инициативным группам, д. Балма, д. Васькино, д. Дмитрошур, д. Ключевка, д. Маркелово, д. Юбери, </w:t>
      </w:r>
      <w:r w:rsidRPr="00ED276A">
        <w:rPr>
          <w:rFonts w:ascii="Times New Roman" w:hAnsi="Times New Roman" w:cs="Times New Roman"/>
          <w:sz w:val="24"/>
          <w:szCs w:val="24"/>
          <w:lang w:val="en-US"/>
        </w:rPr>
        <w:t>c</w:t>
      </w:r>
      <w:r w:rsidRPr="00ED276A">
        <w:rPr>
          <w:rFonts w:ascii="Times New Roman" w:hAnsi="Times New Roman" w:cs="Times New Roman"/>
          <w:sz w:val="24"/>
          <w:szCs w:val="24"/>
        </w:rPr>
        <w:t>. Гура, с. Орловское подготовить и направить необходимый пакет документов для участия в ежегодном конкурсном отборе инициативных проектов, выдвигаемых для получения финансовой поддержки за счет межбюджетных трансфертов из бюджета Удмуртской Республики в 2025 году по следующим проектам:</w:t>
      </w:r>
    </w:p>
    <w:p w:rsidR="00ED276A" w:rsidRPr="00ED276A" w:rsidRDefault="00ED276A" w:rsidP="00ED276A">
      <w:pPr>
        <w:pStyle w:val="af8"/>
        <w:spacing w:after="200"/>
        <w:ind w:left="0" w:firstLine="720"/>
        <w:jc w:val="both"/>
        <w:rPr>
          <w:rFonts w:ascii="Times New Roman" w:hAnsi="Times New Roman" w:cs="Times New Roman"/>
          <w:sz w:val="24"/>
          <w:szCs w:val="24"/>
        </w:rPr>
      </w:pPr>
      <w:r w:rsidRPr="00ED276A">
        <w:rPr>
          <w:rFonts w:ascii="Times New Roman" w:hAnsi="Times New Roman" w:cs="Times New Roman"/>
          <w:sz w:val="24"/>
          <w:szCs w:val="24"/>
        </w:rPr>
        <w:t xml:space="preserve">1) </w:t>
      </w:r>
      <w:r w:rsidRPr="00ED276A">
        <w:rPr>
          <w:rFonts w:ascii="Times New Roman" w:hAnsi="Times New Roman" w:cs="Times New Roman"/>
          <w:color w:val="000000"/>
          <w:sz w:val="24"/>
          <w:szCs w:val="24"/>
        </w:rPr>
        <w:t>Благоустройство территории кладбища деревни Балма Сюмсинского района Удмуртской Республики</w:t>
      </w:r>
      <w:r w:rsidRPr="00ED276A">
        <w:rPr>
          <w:rFonts w:ascii="Times New Roman" w:hAnsi="Times New Roman" w:cs="Times New Roman"/>
          <w:sz w:val="24"/>
          <w:szCs w:val="24"/>
        </w:rPr>
        <w:t>;</w:t>
      </w:r>
    </w:p>
    <w:p w:rsidR="00ED276A" w:rsidRPr="00ED276A" w:rsidRDefault="00ED276A" w:rsidP="00ED276A">
      <w:pPr>
        <w:pStyle w:val="af8"/>
        <w:ind w:left="0" w:firstLine="720"/>
        <w:jc w:val="both"/>
        <w:rPr>
          <w:rFonts w:ascii="Times New Roman" w:hAnsi="Times New Roman" w:cs="Times New Roman"/>
          <w:color w:val="000000"/>
          <w:sz w:val="24"/>
          <w:szCs w:val="24"/>
          <w:shd w:val="clear" w:color="auto" w:fill="FFFFFF"/>
        </w:rPr>
      </w:pPr>
      <w:r w:rsidRPr="00ED276A">
        <w:rPr>
          <w:rFonts w:ascii="Times New Roman" w:hAnsi="Times New Roman" w:cs="Times New Roman"/>
          <w:sz w:val="24"/>
          <w:szCs w:val="24"/>
        </w:rPr>
        <w:t xml:space="preserve">2)  </w:t>
      </w:r>
      <w:r w:rsidRPr="00ED276A">
        <w:rPr>
          <w:rFonts w:ascii="Times New Roman" w:hAnsi="Times New Roman" w:cs="Times New Roman"/>
          <w:color w:val="000000"/>
          <w:sz w:val="24"/>
          <w:szCs w:val="24"/>
          <w:shd w:val="clear" w:color="auto" w:fill="FFFFFF"/>
        </w:rPr>
        <w:t>Усадебные истории;</w:t>
      </w:r>
    </w:p>
    <w:p w:rsidR="00ED276A" w:rsidRPr="00ED276A" w:rsidRDefault="00ED276A" w:rsidP="00ED276A">
      <w:pPr>
        <w:pStyle w:val="af8"/>
        <w:ind w:left="0" w:firstLine="720"/>
        <w:jc w:val="both"/>
        <w:rPr>
          <w:rFonts w:ascii="Times New Roman" w:hAnsi="Times New Roman" w:cs="Times New Roman"/>
          <w:color w:val="000000"/>
          <w:sz w:val="24"/>
          <w:szCs w:val="24"/>
        </w:rPr>
      </w:pPr>
      <w:r w:rsidRPr="00ED276A">
        <w:rPr>
          <w:rFonts w:ascii="Times New Roman" w:hAnsi="Times New Roman" w:cs="Times New Roman"/>
          <w:color w:val="000000"/>
          <w:sz w:val="24"/>
          <w:szCs w:val="24"/>
          <w:shd w:val="clear" w:color="auto" w:fill="FFFFFF"/>
        </w:rPr>
        <w:t xml:space="preserve">3) </w:t>
      </w:r>
      <w:r w:rsidRPr="00ED276A">
        <w:rPr>
          <w:rFonts w:ascii="Times New Roman" w:hAnsi="Times New Roman" w:cs="Times New Roman"/>
          <w:color w:val="000000"/>
          <w:sz w:val="24"/>
          <w:szCs w:val="24"/>
        </w:rPr>
        <w:t>Устройство беговой дорожки на школьном стадионе в деревне Дмитрошур Сюмсинского района;</w:t>
      </w:r>
    </w:p>
    <w:p w:rsidR="00ED276A" w:rsidRPr="00ED276A" w:rsidRDefault="00ED276A" w:rsidP="00ED276A">
      <w:pPr>
        <w:pStyle w:val="af8"/>
        <w:spacing w:after="240" w:line="276" w:lineRule="auto"/>
        <w:ind w:left="0" w:firstLine="720"/>
        <w:jc w:val="both"/>
        <w:rPr>
          <w:rFonts w:ascii="Times New Roman" w:hAnsi="Times New Roman" w:cs="Times New Roman"/>
          <w:color w:val="000000"/>
          <w:sz w:val="24"/>
          <w:szCs w:val="24"/>
        </w:rPr>
      </w:pPr>
      <w:r w:rsidRPr="00ED276A">
        <w:rPr>
          <w:rFonts w:ascii="Times New Roman" w:hAnsi="Times New Roman" w:cs="Times New Roman"/>
          <w:color w:val="000000"/>
          <w:sz w:val="24"/>
          <w:szCs w:val="24"/>
        </w:rPr>
        <w:t>4) Приобретение и установка детско-спортивной площадки в д. Ключевка Сюмсинского района;</w:t>
      </w:r>
    </w:p>
    <w:p w:rsidR="00ED276A" w:rsidRPr="00ED276A" w:rsidRDefault="00ED276A" w:rsidP="00ED276A">
      <w:pPr>
        <w:pStyle w:val="af8"/>
        <w:spacing w:after="240" w:line="276" w:lineRule="auto"/>
        <w:ind w:left="0" w:firstLine="720"/>
        <w:jc w:val="both"/>
        <w:rPr>
          <w:rFonts w:ascii="Times New Roman" w:hAnsi="Times New Roman" w:cs="Times New Roman"/>
          <w:sz w:val="24"/>
          <w:szCs w:val="24"/>
        </w:rPr>
      </w:pPr>
      <w:r w:rsidRPr="00ED276A">
        <w:rPr>
          <w:rFonts w:ascii="Times New Roman" w:hAnsi="Times New Roman" w:cs="Times New Roman"/>
          <w:color w:val="000000"/>
          <w:sz w:val="24"/>
          <w:szCs w:val="24"/>
        </w:rPr>
        <w:t xml:space="preserve">5) </w:t>
      </w:r>
      <w:r w:rsidRPr="00ED276A">
        <w:rPr>
          <w:rFonts w:ascii="Times New Roman" w:hAnsi="Times New Roman" w:cs="Times New Roman"/>
          <w:sz w:val="24"/>
          <w:szCs w:val="24"/>
        </w:rPr>
        <w:t>Приобретение и установка уличных тренажеров на игровой площадке в д. Маркелово Сюмсинского района;</w:t>
      </w:r>
    </w:p>
    <w:p w:rsidR="00ED276A" w:rsidRPr="00ED276A" w:rsidRDefault="00ED276A" w:rsidP="00ED276A">
      <w:pPr>
        <w:pStyle w:val="af8"/>
        <w:spacing w:after="240" w:line="276" w:lineRule="auto"/>
        <w:ind w:left="0" w:firstLine="720"/>
        <w:jc w:val="both"/>
        <w:rPr>
          <w:rFonts w:ascii="Times New Roman" w:hAnsi="Times New Roman" w:cs="Times New Roman"/>
          <w:sz w:val="24"/>
          <w:szCs w:val="24"/>
        </w:rPr>
      </w:pPr>
      <w:r w:rsidRPr="00ED276A">
        <w:rPr>
          <w:rFonts w:ascii="Times New Roman" w:hAnsi="Times New Roman" w:cs="Times New Roman"/>
          <w:sz w:val="24"/>
          <w:szCs w:val="24"/>
        </w:rPr>
        <w:t>6) Родничок;</w:t>
      </w:r>
    </w:p>
    <w:p w:rsidR="00ED276A" w:rsidRPr="00ED276A" w:rsidRDefault="00ED276A" w:rsidP="00ED276A">
      <w:pPr>
        <w:pStyle w:val="af8"/>
        <w:spacing w:after="240" w:line="276" w:lineRule="auto"/>
        <w:ind w:left="0" w:firstLine="720"/>
        <w:jc w:val="both"/>
        <w:rPr>
          <w:rFonts w:ascii="Times New Roman" w:hAnsi="Times New Roman" w:cs="Times New Roman"/>
          <w:color w:val="000000"/>
          <w:sz w:val="24"/>
          <w:szCs w:val="24"/>
        </w:rPr>
      </w:pPr>
      <w:r w:rsidRPr="00ED276A">
        <w:rPr>
          <w:rFonts w:ascii="Times New Roman" w:hAnsi="Times New Roman" w:cs="Times New Roman"/>
          <w:sz w:val="24"/>
          <w:szCs w:val="24"/>
        </w:rPr>
        <w:t xml:space="preserve">7) </w:t>
      </w:r>
      <w:r w:rsidRPr="00ED276A">
        <w:rPr>
          <w:rFonts w:ascii="Times New Roman" w:hAnsi="Times New Roman" w:cs="Times New Roman"/>
          <w:color w:val="000000"/>
          <w:sz w:val="24"/>
          <w:szCs w:val="24"/>
        </w:rPr>
        <w:t xml:space="preserve">Приобретение и установка детско-спортивной площадки в </w:t>
      </w:r>
      <w:r w:rsidRPr="00ED276A">
        <w:rPr>
          <w:rFonts w:ascii="Times New Roman" w:hAnsi="Times New Roman" w:cs="Times New Roman"/>
          <w:color w:val="000000"/>
          <w:sz w:val="24"/>
          <w:szCs w:val="24"/>
          <w:lang w:val="en-US"/>
        </w:rPr>
        <w:t>c</w:t>
      </w:r>
      <w:r w:rsidRPr="00ED276A">
        <w:rPr>
          <w:rFonts w:ascii="Times New Roman" w:hAnsi="Times New Roman" w:cs="Times New Roman"/>
          <w:color w:val="000000"/>
          <w:sz w:val="24"/>
          <w:szCs w:val="24"/>
        </w:rPr>
        <w:t>. Гура Сюмсинского района;</w:t>
      </w:r>
    </w:p>
    <w:p w:rsidR="00ED276A" w:rsidRPr="00ED276A" w:rsidRDefault="00ED276A" w:rsidP="00ED276A">
      <w:pPr>
        <w:pStyle w:val="af8"/>
        <w:spacing w:after="240" w:line="276" w:lineRule="auto"/>
        <w:ind w:left="0" w:firstLine="720"/>
        <w:jc w:val="both"/>
        <w:rPr>
          <w:rFonts w:ascii="Times New Roman" w:hAnsi="Times New Roman" w:cs="Times New Roman"/>
          <w:sz w:val="24"/>
          <w:szCs w:val="24"/>
        </w:rPr>
      </w:pPr>
      <w:r w:rsidRPr="00ED276A">
        <w:rPr>
          <w:rFonts w:ascii="Times New Roman" w:hAnsi="Times New Roman" w:cs="Times New Roman"/>
          <w:color w:val="000000"/>
          <w:sz w:val="24"/>
          <w:szCs w:val="24"/>
        </w:rPr>
        <w:lastRenderedPageBreak/>
        <w:t>8) Устройство беседки с русской печью.</w:t>
      </w:r>
    </w:p>
    <w:p w:rsidR="00ED276A" w:rsidRPr="00ED276A" w:rsidRDefault="00ED276A" w:rsidP="00ED276A">
      <w:pPr>
        <w:pStyle w:val="af8"/>
        <w:spacing w:after="240" w:line="276" w:lineRule="auto"/>
        <w:ind w:left="0" w:firstLine="709"/>
        <w:jc w:val="both"/>
        <w:rPr>
          <w:rFonts w:ascii="Times New Roman" w:hAnsi="Times New Roman" w:cs="Times New Roman"/>
          <w:sz w:val="24"/>
          <w:szCs w:val="24"/>
        </w:rPr>
      </w:pPr>
      <w:r w:rsidRPr="00ED276A">
        <w:rPr>
          <w:rFonts w:ascii="Times New Roman" w:hAnsi="Times New Roman" w:cs="Times New Roman"/>
          <w:sz w:val="24"/>
          <w:szCs w:val="24"/>
        </w:rPr>
        <w:t>3. Органам территориального общественного самоуправления ТОС «Вектор», ТОС «Ольховый», ТОС «Северный микрорайон» подготовить и направить необходимый пакет документов для участия в ежегодном конкурсном отборе инициативных проектов, выдвигаемых для получения финансовой поддержки за счет межбюджетных трансфертов из бюджета Удмуртской Республики в 2025 году по следующим проектам:</w:t>
      </w:r>
    </w:p>
    <w:p w:rsidR="00ED276A" w:rsidRPr="00ED276A" w:rsidRDefault="00ED276A" w:rsidP="00ED276A">
      <w:pPr>
        <w:pStyle w:val="af8"/>
        <w:spacing w:after="200"/>
        <w:ind w:left="0" w:firstLine="709"/>
        <w:jc w:val="both"/>
        <w:rPr>
          <w:rFonts w:ascii="Times New Roman" w:hAnsi="Times New Roman" w:cs="Times New Roman"/>
          <w:sz w:val="24"/>
          <w:szCs w:val="24"/>
        </w:rPr>
      </w:pPr>
      <w:r w:rsidRPr="00ED276A">
        <w:rPr>
          <w:rFonts w:ascii="Times New Roman" w:hAnsi="Times New Roman" w:cs="Times New Roman"/>
          <w:sz w:val="24"/>
          <w:szCs w:val="24"/>
        </w:rPr>
        <w:t xml:space="preserve">1) Установка уличной веранды на территории МКДОУ Сюмсинский детский сад № 3; </w:t>
      </w:r>
    </w:p>
    <w:p w:rsidR="00ED276A" w:rsidRPr="00ED276A" w:rsidRDefault="00ED276A" w:rsidP="00ED276A">
      <w:pPr>
        <w:pStyle w:val="af8"/>
        <w:spacing w:after="200"/>
        <w:ind w:left="0" w:firstLine="709"/>
        <w:jc w:val="both"/>
        <w:rPr>
          <w:rFonts w:ascii="Times New Roman" w:hAnsi="Times New Roman" w:cs="Times New Roman"/>
          <w:sz w:val="24"/>
          <w:szCs w:val="24"/>
        </w:rPr>
      </w:pPr>
      <w:r w:rsidRPr="00ED276A">
        <w:rPr>
          <w:rFonts w:ascii="Times New Roman" w:hAnsi="Times New Roman" w:cs="Times New Roman"/>
          <w:sz w:val="24"/>
          <w:szCs w:val="24"/>
        </w:rPr>
        <w:t>2) Строительство прогулочной веранды на территории МКДОУ Сюмсинский детский сад № 2;</w:t>
      </w:r>
    </w:p>
    <w:p w:rsidR="00ED276A" w:rsidRPr="00ED276A" w:rsidRDefault="00ED276A" w:rsidP="00ED276A">
      <w:pPr>
        <w:pStyle w:val="af8"/>
        <w:ind w:left="0" w:firstLine="709"/>
        <w:jc w:val="both"/>
        <w:rPr>
          <w:rFonts w:ascii="Times New Roman" w:hAnsi="Times New Roman" w:cs="Times New Roman"/>
          <w:color w:val="000000"/>
          <w:sz w:val="24"/>
          <w:szCs w:val="24"/>
          <w:shd w:val="clear" w:color="auto" w:fill="FFFFFF"/>
        </w:rPr>
      </w:pPr>
      <w:r w:rsidRPr="00ED276A">
        <w:rPr>
          <w:rFonts w:ascii="Times New Roman" w:hAnsi="Times New Roman" w:cs="Times New Roman"/>
          <w:sz w:val="24"/>
          <w:szCs w:val="24"/>
        </w:rPr>
        <w:t xml:space="preserve">3) </w:t>
      </w:r>
      <w:r w:rsidRPr="00ED276A">
        <w:rPr>
          <w:rFonts w:ascii="Times New Roman" w:hAnsi="Times New Roman" w:cs="Times New Roman"/>
          <w:color w:val="000000"/>
          <w:sz w:val="24"/>
          <w:szCs w:val="24"/>
          <w:shd w:val="clear" w:color="auto" w:fill="FFFFFF"/>
        </w:rPr>
        <w:t>Приобретение и установка Арт-объекта «Варенье» в с. Сюмси.</w:t>
      </w:r>
    </w:p>
    <w:p w:rsidR="00ED276A" w:rsidRPr="00ED276A" w:rsidRDefault="00ED276A" w:rsidP="00ED276A">
      <w:pPr>
        <w:tabs>
          <w:tab w:val="left" w:pos="284"/>
          <w:tab w:val="left" w:pos="673"/>
        </w:tabs>
        <w:ind w:firstLine="567"/>
        <w:jc w:val="both"/>
        <w:rPr>
          <w:rFonts w:ascii="Times New Roman" w:hAnsi="Times New Roman" w:cs="Times New Roman"/>
          <w:sz w:val="24"/>
          <w:szCs w:val="24"/>
        </w:rPr>
      </w:pPr>
    </w:p>
    <w:p w:rsidR="00ED276A" w:rsidRPr="00ED276A" w:rsidRDefault="00ED276A" w:rsidP="00ED276A">
      <w:pPr>
        <w:tabs>
          <w:tab w:val="left" w:pos="284"/>
          <w:tab w:val="left" w:pos="673"/>
        </w:tabs>
        <w:ind w:firstLine="567"/>
        <w:jc w:val="both"/>
        <w:rPr>
          <w:rFonts w:ascii="Times New Roman" w:hAnsi="Times New Roman" w:cs="Times New Roman"/>
          <w:sz w:val="24"/>
          <w:szCs w:val="24"/>
        </w:rPr>
      </w:pPr>
      <w:r w:rsidRPr="00ED276A">
        <w:rPr>
          <w:rFonts w:ascii="Times New Roman" w:hAnsi="Times New Roman" w:cs="Times New Roman"/>
          <w:sz w:val="24"/>
          <w:szCs w:val="24"/>
        </w:rPr>
        <w:t>4.Настоящее решение вступает в силу со дня его подписания.</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Председатель Сюмсинского</w:t>
      </w:r>
    </w:p>
    <w:p w:rsidR="00ED276A" w:rsidRPr="00ED276A" w:rsidRDefault="00ED276A" w:rsidP="00ED276A">
      <w:pPr>
        <w:rPr>
          <w:rFonts w:ascii="Times New Roman" w:hAnsi="Times New Roman" w:cs="Times New Roman"/>
          <w:sz w:val="24"/>
          <w:szCs w:val="24"/>
        </w:rPr>
      </w:pPr>
      <w:r w:rsidRPr="00ED276A">
        <w:rPr>
          <w:rFonts w:ascii="Times New Roman" w:hAnsi="Times New Roman" w:cs="Times New Roman"/>
          <w:sz w:val="24"/>
          <w:szCs w:val="24"/>
        </w:rPr>
        <w:t>районного Совета депутатов                                                                          А.Л.Пантюхин</w:t>
      </w: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Глава Сюмсинского района                                                                           П.П.Кудрявцев</w:t>
      </w:r>
    </w:p>
    <w:p w:rsidR="00ED276A" w:rsidRPr="00ED276A" w:rsidRDefault="00ED276A" w:rsidP="00ED276A">
      <w:pPr>
        <w:pStyle w:val="ConsPlusTitle"/>
        <w:widowControl/>
        <w:tabs>
          <w:tab w:val="left" w:pos="709"/>
        </w:tabs>
        <w:jc w:val="both"/>
        <w:rPr>
          <w:rFonts w:ascii="Times New Roman" w:hAnsi="Times New Roman" w:cs="Times New Roman"/>
          <w:sz w:val="24"/>
          <w:szCs w:val="24"/>
        </w:rPr>
      </w:pP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с.Сюмси</w:t>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24 октября 2024 года </w:t>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r w:rsidRPr="00ED276A">
        <w:rPr>
          <w:rFonts w:ascii="Times New Roman" w:hAnsi="Times New Roman" w:cs="Times New Roman"/>
          <w:sz w:val="24"/>
          <w:szCs w:val="24"/>
        </w:rPr>
        <w:tab/>
      </w:r>
    </w:p>
    <w:p w:rsidR="00ED276A" w:rsidRPr="00ED276A" w:rsidRDefault="00ED276A" w:rsidP="00ED276A">
      <w:pPr>
        <w:jc w:val="both"/>
        <w:rPr>
          <w:rFonts w:ascii="Times New Roman" w:hAnsi="Times New Roman" w:cs="Times New Roman"/>
          <w:sz w:val="24"/>
          <w:szCs w:val="24"/>
        </w:rPr>
      </w:pPr>
      <w:r w:rsidRPr="00ED276A">
        <w:rPr>
          <w:rFonts w:ascii="Times New Roman" w:hAnsi="Times New Roman" w:cs="Times New Roman"/>
          <w:sz w:val="24"/>
          <w:szCs w:val="24"/>
        </w:rPr>
        <w:t xml:space="preserve">          № 434</w:t>
      </w:r>
    </w:p>
    <w:p w:rsidR="005A2F17" w:rsidRDefault="005A2F17"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ED276A">
      <w:pPr>
        <w:ind w:firstLine="720"/>
        <w:jc w:val="center"/>
        <w:rPr>
          <w:rFonts w:ascii="Times New Roman" w:hAnsi="Times New Roman" w:cs="Times New Roman"/>
          <w:sz w:val="28"/>
          <w:szCs w:val="28"/>
        </w:rPr>
      </w:pPr>
    </w:p>
    <w:p w:rsidR="00ED276A" w:rsidRPr="005C07E6" w:rsidRDefault="00ED276A" w:rsidP="00ED276A">
      <w:pPr>
        <w:ind w:firstLine="720"/>
        <w:jc w:val="center"/>
        <w:rPr>
          <w:rFonts w:ascii="Times New Roman" w:hAnsi="Times New Roman" w:cs="Times New Roman"/>
          <w:sz w:val="28"/>
          <w:szCs w:val="28"/>
        </w:rPr>
      </w:pPr>
      <w:r w:rsidRPr="005C07E6">
        <w:rPr>
          <w:rFonts w:ascii="Times New Roman" w:hAnsi="Times New Roman" w:cs="Times New Roman"/>
          <w:sz w:val="28"/>
          <w:szCs w:val="28"/>
        </w:rPr>
        <w:lastRenderedPageBreak/>
        <w:t>РАЗДЕЛ ТРЕТИЙ</w:t>
      </w:r>
    </w:p>
    <w:p w:rsidR="00ED276A" w:rsidRDefault="00ED276A" w:rsidP="00525E36">
      <w:pPr>
        <w:contextualSpacing/>
        <w:jc w:val="both"/>
        <w:rPr>
          <w:rFonts w:ascii="Times New Roman" w:hAnsi="Times New Roman" w:cs="Times New Roman"/>
          <w:sz w:val="24"/>
          <w:szCs w:val="24"/>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2480"/>
        <w:gridCol w:w="7371"/>
      </w:tblGrid>
      <w:tr w:rsidR="00ED276A" w:rsidRPr="0049737D" w:rsidTr="00ED276A">
        <w:trPr>
          <w:trHeight w:val="330"/>
          <w:jc w:val="center"/>
        </w:trPr>
        <w:tc>
          <w:tcPr>
            <w:tcW w:w="10348" w:type="dxa"/>
            <w:gridSpan w:val="3"/>
            <w:tcBorders>
              <w:top w:val="nil"/>
              <w:left w:val="nil"/>
              <w:right w:val="nil"/>
            </w:tcBorders>
            <w:shd w:val="clear" w:color="auto" w:fill="auto"/>
            <w:noWrap/>
            <w:vAlign w:val="bottom"/>
            <w:hideMark/>
          </w:tcPr>
          <w:p w:rsidR="00ED276A" w:rsidRPr="0049737D" w:rsidRDefault="00ED276A" w:rsidP="00ED276A">
            <w:pPr>
              <w:spacing w:line="20" w:lineRule="atLeast"/>
              <w:jc w:val="center"/>
              <w:rPr>
                <w:rFonts w:ascii="Times New Roman" w:eastAsia="Times New Roman" w:hAnsi="Times New Roman" w:cs="Times New Roman"/>
                <w:b/>
                <w:bCs/>
                <w:color w:val="000000"/>
                <w:sz w:val="24"/>
                <w:szCs w:val="24"/>
              </w:rPr>
            </w:pPr>
            <w:r w:rsidRPr="0049737D">
              <w:rPr>
                <w:rFonts w:ascii="Times New Roman" w:eastAsia="Times New Roman" w:hAnsi="Times New Roman" w:cs="Times New Roman"/>
                <w:b/>
                <w:bCs/>
                <w:color w:val="000000"/>
                <w:sz w:val="24"/>
                <w:szCs w:val="24"/>
              </w:rPr>
              <w:t>Сообщение о возможном установлении публичного сервитута</w:t>
            </w:r>
          </w:p>
        </w:tc>
      </w:tr>
      <w:tr w:rsidR="00ED276A" w:rsidRPr="0049737D" w:rsidTr="00ED276A">
        <w:trPr>
          <w:trHeight w:val="960"/>
          <w:jc w:val="center"/>
        </w:trPr>
        <w:tc>
          <w:tcPr>
            <w:tcW w:w="497" w:type="dxa"/>
            <w:shd w:val="clear" w:color="auto" w:fill="auto"/>
            <w:noWrap/>
            <w:vAlign w:val="center"/>
            <w:hideMark/>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r w:rsidRPr="0049737D">
              <w:rPr>
                <w:rFonts w:ascii="Times New Roman" w:eastAsia="Times New Roman" w:hAnsi="Times New Roman" w:cs="Times New Roman"/>
                <w:color w:val="000000"/>
                <w:sz w:val="24"/>
                <w:szCs w:val="24"/>
              </w:rPr>
              <w:t>1</w:t>
            </w:r>
          </w:p>
        </w:tc>
        <w:tc>
          <w:tcPr>
            <w:tcW w:w="9851" w:type="dxa"/>
            <w:gridSpan w:val="2"/>
            <w:shd w:val="clear" w:color="auto" w:fill="auto"/>
            <w:vAlign w:val="center"/>
            <w:hideMark/>
          </w:tcPr>
          <w:p w:rsidR="00ED276A" w:rsidRPr="00367CBC" w:rsidRDefault="00ED276A" w:rsidP="00ED276A">
            <w:pPr>
              <w:pStyle w:val="Default"/>
              <w:jc w:val="center"/>
              <w:rPr>
                <w:rFonts w:eastAsia="Times New Roman" w:cs="Times New Roman"/>
                <w:lang w:eastAsia="ru-RU"/>
              </w:rPr>
            </w:pPr>
          </w:p>
          <w:tbl>
            <w:tblPr>
              <w:tblW w:w="0" w:type="auto"/>
              <w:tblBorders>
                <w:top w:val="nil"/>
                <w:left w:val="nil"/>
                <w:bottom w:val="nil"/>
                <w:right w:val="nil"/>
              </w:tblBorders>
              <w:tblLayout w:type="fixed"/>
              <w:tblLook w:val="0000"/>
            </w:tblPr>
            <w:tblGrid>
              <w:gridCol w:w="8648"/>
            </w:tblGrid>
            <w:tr w:rsidR="00ED276A" w:rsidRPr="00367CBC" w:rsidTr="00ED276A">
              <w:trPr>
                <w:trHeight w:val="243"/>
              </w:trPr>
              <w:tc>
                <w:tcPr>
                  <w:tcW w:w="8648" w:type="dxa"/>
                </w:tcPr>
                <w:p w:rsidR="00ED276A" w:rsidRPr="00367CBC" w:rsidRDefault="00ED276A" w:rsidP="00ED276A">
                  <w:pPr>
                    <w:pStyle w:val="Default"/>
                    <w:jc w:val="center"/>
                    <w:rPr>
                      <w:rFonts w:eastAsia="Times New Roman" w:cs="Times New Roman"/>
                      <w:lang w:eastAsia="ru-RU"/>
                    </w:rPr>
                  </w:pPr>
                  <w:r w:rsidRPr="00367CBC">
                    <w:rPr>
                      <w:rFonts w:eastAsia="Times New Roman" w:cs="Times New Roman"/>
                      <w:lang w:eastAsia="ru-RU"/>
                    </w:rPr>
                    <w:t>Администрация муниципального образования «Муниципальный округ Сюмсинский район Удмуртской Республики»</w:t>
                  </w:r>
                </w:p>
              </w:tc>
            </w:tr>
          </w:tbl>
          <w:p w:rsidR="00ED276A" w:rsidRPr="0049737D" w:rsidRDefault="00ED276A" w:rsidP="00ED276A">
            <w:pPr>
              <w:spacing w:line="20" w:lineRule="atLeast"/>
              <w:jc w:val="center"/>
              <w:rPr>
                <w:rFonts w:ascii="Times New Roman" w:eastAsia="Times New Roman" w:hAnsi="Times New Roman" w:cs="Times New Roman"/>
                <w:color w:val="000000"/>
                <w:sz w:val="16"/>
                <w:szCs w:val="16"/>
              </w:rPr>
            </w:pPr>
            <w:r w:rsidRPr="0049737D">
              <w:rPr>
                <w:rFonts w:ascii="Times New Roman" w:eastAsia="Times New Roman" w:hAnsi="Times New Roman" w:cs="Times New Roman"/>
                <w:color w:val="000000"/>
                <w:sz w:val="16"/>
                <w:szCs w:val="16"/>
              </w:rPr>
              <w:t xml:space="preserve"> (уполномоченный орган, которым рассматривается ходатайство об установлении публичного сервитута)</w:t>
            </w:r>
          </w:p>
        </w:tc>
      </w:tr>
      <w:tr w:rsidR="00ED276A" w:rsidRPr="0049737D" w:rsidTr="00ED276A">
        <w:trPr>
          <w:trHeight w:val="1237"/>
          <w:jc w:val="center"/>
        </w:trPr>
        <w:tc>
          <w:tcPr>
            <w:tcW w:w="497" w:type="dxa"/>
            <w:shd w:val="clear" w:color="auto" w:fill="auto"/>
            <w:noWrap/>
            <w:vAlign w:val="center"/>
            <w:hideMark/>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r w:rsidRPr="0049737D">
              <w:rPr>
                <w:rFonts w:ascii="Times New Roman" w:eastAsia="Times New Roman" w:hAnsi="Times New Roman" w:cs="Times New Roman"/>
                <w:color w:val="000000"/>
                <w:sz w:val="24"/>
                <w:szCs w:val="24"/>
              </w:rPr>
              <w:t>2</w:t>
            </w:r>
          </w:p>
        </w:tc>
        <w:tc>
          <w:tcPr>
            <w:tcW w:w="9851" w:type="dxa"/>
            <w:gridSpan w:val="2"/>
            <w:shd w:val="clear" w:color="auto" w:fill="auto"/>
            <w:vAlign w:val="center"/>
            <w:hideMark/>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r w:rsidRPr="0049737D">
              <w:rPr>
                <w:rFonts w:ascii="Times New Roman" w:eastAsia="Times New Roman" w:hAnsi="Times New Roman" w:cs="Times New Roman"/>
                <w:color w:val="000000"/>
                <w:sz w:val="24"/>
                <w:szCs w:val="24"/>
              </w:rPr>
              <w:t>Публичный сервитут в отношении земель и земельных участков в целях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которые необходимы для обеспечения реконструкции объекта транспортной инфраструктуры федерального значения «Магистральный нефтепровод «Сургут-Полоцк» участок 1539-1574 км, защитные сооружения от разлива нефти на ППМН через р.Вала, УРНУ. Строительство»</w:t>
            </w:r>
          </w:p>
          <w:p w:rsidR="00ED276A" w:rsidRPr="0049737D" w:rsidRDefault="00ED276A" w:rsidP="00ED276A">
            <w:pPr>
              <w:spacing w:line="20" w:lineRule="atLeast"/>
              <w:jc w:val="center"/>
              <w:rPr>
                <w:rFonts w:ascii="Times New Roman" w:eastAsia="Times New Roman" w:hAnsi="Times New Roman" w:cs="Times New Roman"/>
                <w:color w:val="000000"/>
                <w:sz w:val="16"/>
                <w:szCs w:val="16"/>
              </w:rPr>
            </w:pPr>
            <w:r w:rsidRPr="0049737D">
              <w:rPr>
                <w:rFonts w:ascii="Times New Roman" w:eastAsia="Times New Roman" w:hAnsi="Times New Roman" w:cs="Times New Roman"/>
                <w:color w:val="000000"/>
                <w:sz w:val="24"/>
                <w:szCs w:val="24"/>
              </w:rPr>
              <w:t xml:space="preserve"> </w:t>
            </w:r>
            <w:r w:rsidRPr="0049737D">
              <w:rPr>
                <w:rFonts w:ascii="Times New Roman" w:eastAsia="Times New Roman" w:hAnsi="Times New Roman" w:cs="Times New Roman"/>
                <w:color w:val="000000"/>
                <w:sz w:val="16"/>
                <w:szCs w:val="16"/>
              </w:rPr>
              <w:t>(цель установления публичного сервитута)</w:t>
            </w:r>
          </w:p>
        </w:tc>
      </w:tr>
      <w:tr w:rsidR="00ED276A" w:rsidRPr="0049737D" w:rsidTr="00ED276A">
        <w:trPr>
          <w:trHeight w:val="1237"/>
          <w:jc w:val="center"/>
        </w:trPr>
        <w:tc>
          <w:tcPr>
            <w:tcW w:w="497" w:type="dxa"/>
            <w:vMerge w:val="restart"/>
            <w:shd w:val="clear" w:color="auto" w:fill="auto"/>
            <w:noWrap/>
            <w:vAlign w:val="center"/>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r w:rsidRPr="0049737D">
              <w:rPr>
                <w:rFonts w:ascii="Times New Roman" w:eastAsia="Times New Roman" w:hAnsi="Times New Roman" w:cs="Times New Roman"/>
                <w:color w:val="000000"/>
                <w:sz w:val="24"/>
                <w:szCs w:val="24"/>
              </w:rPr>
              <w:t>3</w:t>
            </w:r>
          </w:p>
        </w:tc>
        <w:tc>
          <w:tcPr>
            <w:tcW w:w="2480" w:type="dxa"/>
            <w:tcBorders>
              <w:bottom w:val="single" w:sz="4" w:space="0" w:color="auto"/>
            </w:tcBorders>
            <w:shd w:val="clear" w:color="auto" w:fill="auto"/>
            <w:vAlign w:val="center"/>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r w:rsidRPr="0049737D">
              <w:rPr>
                <w:rFonts w:ascii="Times New Roman" w:eastAsia="Times New Roman" w:hAnsi="Times New Roman" w:cs="Times New Roman"/>
                <w:color w:val="000000"/>
                <w:sz w:val="24"/>
                <w:szCs w:val="24"/>
              </w:rPr>
              <w:t>Кадастровый</w:t>
            </w:r>
          </w:p>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r w:rsidRPr="0049737D">
              <w:rPr>
                <w:rFonts w:ascii="Times New Roman" w:eastAsia="Times New Roman" w:hAnsi="Times New Roman" w:cs="Times New Roman"/>
                <w:color w:val="000000"/>
                <w:sz w:val="24"/>
                <w:szCs w:val="24"/>
              </w:rPr>
              <w:t>номер земельного участка</w:t>
            </w:r>
          </w:p>
        </w:tc>
        <w:tc>
          <w:tcPr>
            <w:tcW w:w="7371" w:type="dxa"/>
            <w:tcBorders>
              <w:bottom w:val="single" w:sz="4" w:space="0" w:color="auto"/>
            </w:tcBorders>
            <w:shd w:val="clear" w:color="auto" w:fill="auto"/>
            <w:vAlign w:val="center"/>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r w:rsidRPr="0049737D">
              <w:rPr>
                <w:rFonts w:ascii="Times New Roman" w:eastAsia="Times New Roman" w:hAnsi="Times New Roman" w:cs="Times New Roman"/>
                <w:color w:val="000000"/>
                <w:sz w:val="24"/>
                <w:szCs w:val="24"/>
              </w:rPr>
              <w:t>Адрес или иное описание местоположения земельного участка (участков), в отношении которого испрашивается публичный сервитут</w:t>
            </w:r>
          </w:p>
        </w:tc>
      </w:tr>
      <w:tr w:rsidR="00ED276A" w:rsidRPr="0049737D" w:rsidTr="00ED276A">
        <w:trPr>
          <w:trHeight w:val="680"/>
          <w:jc w:val="center"/>
        </w:trPr>
        <w:tc>
          <w:tcPr>
            <w:tcW w:w="497" w:type="dxa"/>
            <w:vMerge/>
            <w:shd w:val="clear" w:color="auto" w:fill="auto"/>
            <w:noWrap/>
            <w:vAlign w:val="center"/>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p>
        </w:tc>
        <w:tc>
          <w:tcPr>
            <w:tcW w:w="2480" w:type="dxa"/>
            <w:tcBorders>
              <w:top w:val="single" w:sz="4" w:space="0" w:color="auto"/>
              <w:left w:val="nil"/>
              <w:bottom w:val="single" w:sz="4" w:space="0" w:color="auto"/>
              <w:right w:val="single" w:sz="4" w:space="0" w:color="auto"/>
            </w:tcBorders>
            <w:shd w:val="clear" w:color="auto" w:fill="auto"/>
          </w:tcPr>
          <w:p w:rsidR="00ED276A" w:rsidRPr="00367CBC" w:rsidRDefault="00ED276A" w:rsidP="00ED276A">
            <w:pPr>
              <w:spacing w:line="20" w:lineRule="atLeast"/>
              <w:jc w:val="center"/>
              <w:rPr>
                <w:rFonts w:ascii="Times New Roman" w:eastAsia="Times New Roman" w:hAnsi="Times New Roman" w:cs="Times New Roman"/>
                <w:color w:val="000000"/>
                <w:sz w:val="24"/>
                <w:szCs w:val="24"/>
              </w:rPr>
            </w:pPr>
            <w:r w:rsidRPr="00367CBC">
              <w:rPr>
                <w:rFonts w:ascii="Times New Roman" w:eastAsia="Times New Roman" w:hAnsi="Times New Roman" w:cs="Times New Roman"/>
                <w:color w:val="000000"/>
                <w:sz w:val="24"/>
                <w:szCs w:val="24"/>
              </w:rPr>
              <w:t xml:space="preserve">18:20:073001 </w:t>
            </w:r>
          </w:p>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ED276A" w:rsidRPr="00367CBC" w:rsidRDefault="00ED276A" w:rsidP="00ED276A">
            <w:pPr>
              <w:spacing w:line="20" w:lineRule="atLeast"/>
              <w:jc w:val="center"/>
              <w:rPr>
                <w:rFonts w:ascii="Times New Roman" w:eastAsia="Times New Roman" w:hAnsi="Times New Roman" w:cs="Times New Roman"/>
                <w:color w:val="000000"/>
                <w:sz w:val="24"/>
                <w:szCs w:val="24"/>
              </w:rPr>
            </w:pPr>
            <w:r w:rsidRPr="00367CBC">
              <w:rPr>
                <w:rFonts w:ascii="Times New Roman" w:eastAsia="Times New Roman" w:hAnsi="Times New Roman" w:cs="Times New Roman"/>
                <w:color w:val="000000"/>
                <w:sz w:val="24"/>
                <w:szCs w:val="24"/>
              </w:rPr>
              <w:t xml:space="preserve">Удмуртская Республика, Сюмсинский район </w:t>
            </w:r>
          </w:p>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p>
        </w:tc>
      </w:tr>
      <w:tr w:rsidR="00ED276A" w:rsidRPr="0049737D" w:rsidTr="00ED276A">
        <w:trPr>
          <w:trHeight w:val="680"/>
          <w:jc w:val="center"/>
        </w:trPr>
        <w:tc>
          <w:tcPr>
            <w:tcW w:w="497" w:type="dxa"/>
            <w:vMerge/>
            <w:shd w:val="clear" w:color="auto" w:fill="auto"/>
            <w:noWrap/>
            <w:vAlign w:val="center"/>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p>
        </w:tc>
        <w:tc>
          <w:tcPr>
            <w:tcW w:w="2480" w:type="dxa"/>
            <w:tcBorders>
              <w:top w:val="single" w:sz="4" w:space="0" w:color="auto"/>
              <w:left w:val="nil"/>
              <w:bottom w:val="single" w:sz="4" w:space="0" w:color="auto"/>
              <w:right w:val="single" w:sz="4" w:space="0" w:color="auto"/>
            </w:tcBorders>
            <w:shd w:val="clear" w:color="auto" w:fill="auto"/>
          </w:tcPr>
          <w:p w:rsidR="00ED276A" w:rsidRPr="00367CBC" w:rsidRDefault="00ED276A" w:rsidP="00ED276A">
            <w:pPr>
              <w:spacing w:line="20" w:lineRule="atLeast"/>
              <w:jc w:val="center"/>
              <w:rPr>
                <w:rFonts w:ascii="Times New Roman" w:eastAsia="Times New Roman" w:hAnsi="Times New Roman" w:cs="Times New Roman"/>
                <w:color w:val="000000"/>
                <w:sz w:val="24"/>
                <w:szCs w:val="24"/>
              </w:rPr>
            </w:pPr>
            <w:r w:rsidRPr="00367CBC">
              <w:rPr>
                <w:rFonts w:ascii="Times New Roman" w:eastAsia="Times New Roman" w:hAnsi="Times New Roman" w:cs="Times New Roman"/>
                <w:color w:val="000000"/>
                <w:sz w:val="24"/>
                <w:szCs w:val="24"/>
              </w:rPr>
              <w:t xml:space="preserve">18:20:073001 </w:t>
            </w:r>
          </w:p>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r w:rsidRPr="00367CBC">
              <w:rPr>
                <w:rFonts w:ascii="Times New Roman" w:eastAsia="Times New Roman" w:hAnsi="Times New Roman" w:cs="Times New Roman"/>
                <w:color w:val="000000"/>
                <w:sz w:val="24"/>
                <w:szCs w:val="24"/>
              </w:rPr>
              <w:t xml:space="preserve">Российская Федерация, Удмуртская Республика, Сюмсинское лесничество </w:t>
            </w:r>
          </w:p>
        </w:tc>
      </w:tr>
      <w:tr w:rsidR="00ED276A" w:rsidRPr="0049737D" w:rsidTr="00ED276A">
        <w:trPr>
          <w:trHeight w:val="680"/>
          <w:jc w:val="center"/>
        </w:trPr>
        <w:tc>
          <w:tcPr>
            <w:tcW w:w="497" w:type="dxa"/>
            <w:vMerge/>
            <w:shd w:val="clear" w:color="auto" w:fill="auto"/>
            <w:noWrap/>
            <w:vAlign w:val="center"/>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p>
        </w:tc>
        <w:tc>
          <w:tcPr>
            <w:tcW w:w="2480" w:type="dxa"/>
            <w:tcBorders>
              <w:top w:val="single" w:sz="4" w:space="0" w:color="auto"/>
              <w:left w:val="nil"/>
              <w:bottom w:val="single" w:sz="4" w:space="0" w:color="auto"/>
              <w:right w:val="single" w:sz="4" w:space="0" w:color="auto"/>
            </w:tcBorders>
            <w:shd w:val="clear" w:color="auto" w:fill="auto"/>
          </w:tcPr>
          <w:p w:rsidR="00ED276A" w:rsidRPr="00367CBC" w:rsidRDefault="00ED276A" w:rsidP="00ED276A">
            <w:pPr>
              <w:spacing w:line="20" w:lineRule="atLeast"/>
              <w:jc w:val="center"/>
              <w:rPr>
                <w:rFonts w:ascii="Times New Roman" w:eastAsia="Times New Roman" w:hAnsi="Times New Roman" w:cs="Times New Roman"/>
                <w:color w:val="000000"/>
                <w:sz w:val="24"/>
                <w:szCs w:val="24"/>
              </w:rPr>
            </w:pPr>
            <w:r w:rsidRPr="00367CBC">
              <w:rPr>
                <w:rFonts w:ascii="Times New Roman" w:eastAsia="Times New Roman" w:hAnsi="Times New Roman" w:cs="Times New Roman"/>
                <w:color w:val="000000"/>
                <w:sz w:val="24"/>
                <w:szCs w:val="24"/>
              </w:rPr>
              <w:t xml:space="preserve">18:20:000000:1 </w:t>
            </w:r>
          </w:p>
          <w:p w:rsidR="00ED276A" w:rsidRPr="00367CBC" w:rsidRDefault="00ED276A" w:rsidP="00ED276A">
            <w:pPr>
              <w:spacing w:line="20" w:lineRule="atLeast"/>
              <w:jc w:val="center"/>
              <w:rPr>
                <w:rFonts w:ascii="Times New Roman" w:eastAsia="Times New Roman" w:hAnsi="Times New Roman" w:cs="Times New Roman"/>
                <w:color w:val="000000"/>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ED276A" w:rsidRPr="00367CBC" w:rsidRDefault="00ED276A" w:rsidP="00ED276A">
            <w:pPr>
              <w:spacing w:line="20" w:lineRule="atLeast"/>
              <w:jc w:val="center"/>
              <w:rPr>
                <w:rFonts w:ascii="Times New Roman" w:eastAsia="Times New Roman" w:hAnsi="Times New Roman" w:cs="Times New Roman"/>
                <w:color w:val="000000"/>
                <w:sz w:val="24"/>
                <w:szCs w:val="24"/>
              </w:rPr>
            </w:pPr>
            <w:r w:rsidRPr="00367CBC">
              <w:rPr>
                <w:rFonts w:ascii="Times New Roman" w:eastAsia="Times New Roman" w:hAnsi="Times New Roman" w:cs="Times New Roman"/>
                <w:color w:val="000000"/>
                <w:sz w:val="24"/>
                <w:szCs w:val="24"/>
              </w:rPr>
              <w:t xml:space="preserve">Российская Федерация, Удмуртская Республика, Сюмсинское лесничество </w:t>
            </w:r>
          </w:p>
        </w:tc>
      </w:tr>
      <w:tr w:rsidR="00ED276A" w:rsidRPr="0049737D" w:rsidTr="00ED276A">
        <w:trPr>
          <w:trHeight w:val="680"/>
          <w:jc w:val="center"/>
        </w:trPr>
        <w:tc>
          <w:tcPr>
            <w:tcW w:w="497" w:type="dxa"/>
            <w:vMerge/>
            <w:shd w:val="clear" w:color="auto" w:fill="auto"/>
            <w:noWrap/>
            <w:vAlign w:val="center"/>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p>
        </w:tc>
        <w:tc>
          <w:tcPr>
            <w:tcW w:w="2480" w:type="dxa"/>
            <w:tcBorders>
              <w:top w:val="single" w:sz="4" w:space="0" w:color="auto"/>
              <w:left w:val="nil"/>
              <w:bottom w:val="single" w:sz="4" w:space="0" w:color="auto"/>
              <w:right w:val="single" w:sz="4" w:space="0" w:color="auto"/>
            </w:tcBorders>
            <w:shd w:val="clear" w:color="auto" w:fill="auto"/>
          </w:tcPr>
          <w:p w:rsidR="00ED276A" w:rsidRPr="00367CBC" w:rsidRDefault="00ED276A" w:rsidP="00ED276A">
            <w:pPr>
              <w:spacing w:line="20" w:lineRule="atLeast"/>
              <w:jc w:val="center"/>
              <w:rPr>
                <w:rFonts w:ascii="Times New Roman" w:eastAsia="Times New Roman" w:hAnsi="Times New Roman" w:cs="Times New Roman"/>
                <w:color w:val="000000"/>
                <w:sz w:val="24"/>
                <w:szCs w:val="24"/>
              </w:rPr>
            </w:pPr>
            <w:r w:rsidRPr="00367CBC">
              <w:rPr>
                <w:rFonts w:ascii="Times New Roman" w:eastAsia="Times New Roman" w:hAnsi="Times New Roman" w:cs="Times New Roman"/>
                <w:color w:val="000000"/>
                <w:sz w:val="24"/>
                <w:szCs w:val="24"/>
              </w:rPr>
              <w:t xml:space="preserve">18:20:073001:393 </w:t>
            </w:r>
          </w:p>
          <w:p w:rsidR="00ED276A" w:rsidRPr="00367CBC" w:rsidRDefault="00ED276A" w:rsidP="00ED276A">
            <w:pPr>
              <w:spacing w:line="20" w:lineRule="atLeast"/>
              <w:jc w:val="center"/>
              <w:rPr>
                <w:rFonts w:ascii="Times New Roman" w:eastAsia="Times New Roman" w:hAnsi="Times New Roman" w:cs="Times New Roman"/>
                <w:color w:val="000000"/>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ED276A" w:rsidRPr="00367CBC" w:rsidRDefault="00ED276A" w:rsidP="00ED276A">
            <w:pPr>
              <w:spacing w:line="20" w:lineRule="atLeast"/>
              <w:jc w:val="center"/>
              <w:rPr>
                <w:rFonts w:ascii="Times New Roman" w:eastAsia="Times New Roman" w:hAnsi="Times New Roman" w:cs="Times New Roman"/>
                <w:color w:val="000000"/>
                <w:sz w:val="24"/>
                <w:szCs w:val="24"/>
              </w:rPr>
            </w:pPr>
            <w:r w:rsidRPr="00367CBC">
              <w:rPr>
                <w:rFonts w:ascii="Times New Roman" w:eastAsia="Times New Roman" w:hAnsi="Times New Roman" w:cs="Times New Roman"/>
                <w:color w:val="000000"/>
                <w:sz w:val="24"/>
                <w:szCs w:val="24"/>
              </w:rPr>
              <w:t xml:space="preserve">Российская Федерация, Удмуртская Республика, Сюмсинский муниципальный район, Муки-Каксинское сельское </w:t>
            </w:r>
          </w:p>
        </w:tc>
      </w:tr>
      <w:tr w:rsidR="00ED276A" w:rsidRPr="0049737D" w:rsidTr="00ED276A">
        <w:trPr>
          <w:trHeight w:val="680"/>
          <w:jc w:val="center"/>
        </w:trPr>
        <w:tc>
          <w:tcPr>
            <w:tcW w:w="497" w:type="dxa"/>
            <w:vMerge/>
            <w:shd w:val="clear" w:color="auto" w:fill="auto"/>
            <w:noWrap/>
            <w:vAlign w:val="center"/>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p>
        </w:tc>
        <w:tc>
          <w:tcPr>
            <w:tcW w:w="2480" w:type="dxa"/>
            <w:tcBorders>
              <w:top w:val="single" w:sz="4" w:space="0" w:color="auto"/>
              <w:left w:val="nil"/>
              <w:bottom w:val="single" w:sz="4" w:space="0" w:color="auto"/>
              <w:right w:val="single" w:sz="4" w:space="0" w:color="auto"/>
            </w:tcBorders>
            <w:shd w:val="clear" w:color="auto" w:fill="auto"/>
          </w:tcPr>
          <w:p w:rsidR="00ED276A" w:rsidRPr="00367CBC" w:rsidRDefault="00ED276A" w:rsidP="00ED276A">
            <w:pPr>
              <w:spacing w:line="20" w:lineRule="atLeast"/>
              <w:jc w:val="center"/>
              <w:rPr>
                <w:rFonts w:ascii="Times New Roman" w:eastAsia="Times New Roman" w:hAnsi="Times New Roman" w:cs="Times New Roman"/>
                <w:color w:val="000000"/>
                <w:sz w:val="24"/>
                <w:szCs w:val="24"/>
              </w:rPr>
            </w:pPr>
            <w:r w:rsidRPr="00367CBC">
              <w:rPr>
                <w:rFonts w:ascii="Times New Roman" w:eastAsia="Times New Roman" w:hAnsi="Times New Roman" w:cs="Times New Roman"/>
                <w:color w:val="000000"/>
                <w:sz w:val="24"/>
                <w:szCs w:val="24"/>
              </w:rPr>
              <w:t xml:space="preserve">18:20:073001:23 </w:t>
            </w:r>
          </w:p>
          <w:p w:rsidR="00ED276A" w:rsidRPr="00367CBC" w:rsidRDefault="00ED276A" w:rsidP="00ED276A">
            <w:pPr>
              <w:spacing w:line="20" w:lineRule="atLeast"/>
              <w:jc w:val="center"/>
              <w:rPr>
                <w:rFonts w:ascii="Times New Roman" w:eastAsia="Times New Roman" w:hAnsi="Times New Roman" w:cs="Times New Roman"/>
                <w:color w:val="000000"/>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ED276A" w:rsidRPr="00367CBC" w:rsidRDefault="00ED276A" w:rsidP="00ED276A">
            <w:pPr>
              <w:spacing w:line="20" w:lineRule="atLeast"/>
              <w:jc w:val="center"/>
              <w:rPr>
                <w:rFonts w:ascii="Times New Roman" w:eastAsia="Times New Roman" w:hAnsi="Times New Roman" w:cs="Times New Roman"/>
                <w:color w:val="000000"/>
                <w:sz w:val="24"/>
                <w:szCs w:val="24"/>
              </w:rPr>
            </w:pPr>
            <w:r w:rsidRPr="00367CBC">
              <w:rPr>
                <w:rFonts w:ascii="Times New Roman" w:eastAsia="Times New Roman" w:hAnsi="Times New Roman" w:cs="Times New Roman"/>
                <w:color w:val="000000"/>
                <w:sz w:val="24"/>
                <w:szCs w:val="24"/>
              </w:rPr>
              <w:t xml:space="preserve">Удмуртская Республика, Сюмсинский район, район д. Полянка </w:t>
            </w:r>
          </w:p>
        </w:tc>
      </w:tr>
      <w:tr w:rsidR="00ED276A" w:rsidRPr="0049737D" w:rsidTr="00ED276A">
        <w:trPr>
          <w:trHeight w:val="680"/>
          <w:jc w:val="center"/>
        </w:trPr>
        <w:tc>
          <w:tcPr>
            <w:tcW w:w="497" w:type="dxa"/>
            <w:vMerge/>
            <w:shd w:val="clear" w:color="auto" w:fill="auto"/>
            <w:noWrap/>
            <w:vAlign w:val="center"/>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p>
        </w:tc>
        <w:tc>
          <w:tcPr>
            <w:tcW w:w="2480" w:type="dxa"/>
            <w:tcBorders>
              <w:top w:val="single" w:sz="4" w:space="0" w:color="auto"/>
              <w:left w:val="nil"/>
              <w:bottom w:val="single" w:sz="4" w:space="0" w:color="auto"/>
              <w:right w:val="single" w:sz="4" w:space="0" w:color="auto"/>
            </w:tcBorders>
            <w:shd w:val="clear" w:color="auto" w:fill="auto"/>
          </w:tcPr>
          <w:p w:rsidR="00ED276A" w:rsidRPr="00367CBC" w:rsidRDefault="00ED276A" w:rsidP="00ED276A">
            <w:pPr>
              <w:spacing w:line="20" w:lineRule="atLeast"/>
              <w:jc w:val="center"/>
              <w:rPr>
                <w:rFonts w:ascii="Times New Roman" w:eastAsia="Times New Roman" w:hAnsi="Times New Roman" w:cs="Times New Roman"/>
                <w:color w:val="000000"/>
                <w:sz w:val="24"/>
                <w:szCs w:val="24"/>
              </w:rPr>
            </w:pPr>
            <w:r w:rsidRPr="00367CBC">
              <w:rPr>
                <w:rFonts w:ascii="Times New Roman" w:eastAsia="Times New Roman" w:hAnsi="Times New Roman" w:cs="Times New Roman"/>
                <w:color w:val="000000"/>
                <w:sz w:val="24"/>
                <w:szCs w:val="24"/>
              </w:rPr>
              <w:t xml:space="preserve">18:20:000000:185 </w:t>
            </w:r>
          </w:p>
          <w:p w:rsidR="00ED276A" w:rsidRPr="00367CBC" w:rsidRDefault="00ED276A" w:rsidP="00ED276A">
            <w:pPr>
              <w:spacing w:line="20" w:lineRule="atLeast"/>
              <w:jc w:val="center"/>
              <w:rPr>
                <w:rFonts w:ascii="Times New Roman" w:eastAsia="Times New Roman" w:hAnsi="Times New Roman" w:cs="Times New Roman"/>
                <w:color w:val="000000"/>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ED276A" w:rsidRPr="00367CBC" w:rsidRDefault="00ED276A" w:rsidP="00ED276A">
            <w:pPr>
              <w:spacing w:line="20" w:lineRule="atLeast"/>
              <w:jc w:val="center"/>
              <w:rPr>
                <w:rFonts w:ascii="Times New Roman" w:eastAsia="Times New Roman" w:hAnsi="Times New Roman" w:cs="Times New Roman"/>
                <w:color w:val="000000"/>
                <w:sz w:val="24"/>
                <w:szCs w:val="24"/>
              </w:rPr>
            </w:pPr>
            <w:r w:rsidRPr="00367CBC">
              <w:rPr>
                <w:rFonts w:ascii="Times New Roman" w:eastAsia="Times New Roman" w:hAnsi="Times New Roman" w:cs="Times New Roman"/>
                <w:color w:val="000000"/>
                <w:sz w:val="24"/>
                <w:szCs w:val="24"/>
              </w:rPr>
              <w:t xml:space="preserve">Удмуртская Республика, Сюмсинский район, инфомационные знаки МП "Сургут-Полоцк" и "Холмогоры-Клин" </w:t>
            </w:r>
          </w:p>
        </w:tc>
      </w:tr>
      <w:tr w:rsidR="00ED276A" w:rsidRPr="0049737D" w:rsidTr="00ED276A">
        <w:trPr>
          <w:trHeight w:val="1237"/>
          <w:jc w:val="center"/>
        </w:trPr>
        <w:tc>
          <w:tcPr>
            <w:tcW w:w="497" w:type="dxa"/>
            <w:shd w:val="clear" w:color="auto" w:fill="auto"/>
            <w:noWrap/>
            <w:vAlign w:val="center"/>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r w:rsidRPr="0049737D">
              <w:rPr>
                <w:rFonts w:ascii="Times New Roman" w:eastAsia="Times New Roman" w:hAnsi="Times New Roman" w:cs="Times New Roman"/>
                <w:color w:val="000000"/>
                <w:sz w:val="24"/>
                <w:szCs w:val="24"/>
              </w:rPr>
              <w:t>4</w:t>
            </w:r>
          </w:p>
        </w:tc>
        <w:tc>
          <w:tcPr>
            <w:tcW w:w="9851" w:type="dxa"/>
            <w:gridSpan w:val="2"/>
            <w:shd w:val="clear" w:color="auto" w:fill="auto"/>
            <w:vAlign w:val="center"/>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r w:rsidRPr="00367CBC">
              <w:rPr>
                <w:rFonts w:ascii="Times New Roman" w:eastAsia="Times New Roman" w:hAnsi="Times New Roman" w:cs="Times New Roman"/>
                <w:color w:val="000000"/>
                <w:sz w:val="24"/>
                <w:szCs w:val="24"/>
              </w:rPr>
              <w:t>Удмуртская Республика</w:t>
            </w:r>
            <w:r w:rsidRPr="006F4A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Сюмсинский район</w:t>
            </w:r>
            <w:r w:rsidRPr="006F4A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Pr="006F4A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Сюмси</w:t>
            </w:r>
            <w:r w:rsidRPr="006F4ABC">
              <w:rPr>
                <w:rFonts w:ascii="Times New Roman" w:eastAsia="Times New Roman" w:hAnsi="Times New Roman" w:cs="Times New Roman"/>
                <w:color w:val="000000"/>
                <w:sz w:val="24"/>
                <w:szCs w:val="24"/>
              </w:rPr>
              <w:t xml:space="preserve">, ул. Советская, д. </w:t>
            </w:r>
            <w:r>
              <w:rPr>
                <w:rFonts w:ascii="Times New Roman" w:eastAsia="Times New Roman" w:hAnsi="Times New Roman" w:cs="Times New Roman"/>
                <w:color w:val="000000"/>
                <w:sz w:val="24"/>
                <w:szCs w:val="24"/>
              </w:rPr>
              <w:t>45</w:t>
            </w:r>
            <w:r w:rsidRPr="006F4ABC">
              <w:rPr>
                <w:rFonts w:ascii="Times New Roman" w:eastAsia="Times New Roman" w:hAnsi="Times New Roman" w:cs="Times New Roman"/>
                <w:color w:val="000000"/>
                <w:sz w:val="24"/>
                <w:szCs w:val="24"/>
              </w:rPr>
              <w:t xml:space="preserve">, кабинет </w:t>
            </w:r>
            <w:r>
              <w:rPr>
                <w:rFonts w:ascii="Times New Roman" w:eastAsia="Times New Roman" w:hAnsi="Times New Roman" w:cs="Times New Roman"/>
                <w:color w:val="000000"/>
                <w:sz w:val="24"/>
                <w:szCs w:val="24"/>
              </w:rPr>
              <w:t>36</w:t>
            </w:r>
            <w:r w:rsidRPr="006F4ABC">
              <w:rPr>
                <w:rFonts w:ascii="Times New Roman" w:eastAsia="Times New Roman" w:hAnsi="Times New Roman" w:cs="Times New Roman"/>
                <w:color w:val="000000"/>
                <w:sz w:val="24"/>
                <w:szCs w:val="24"/>
              </w:rPr>
              <w:t xml:space="preserve"> (Управление планирования и экономического развития) с пн.-пт.: 8.00 ч.-12.00 ч., 13.00 ч.-17.00 ч, телефон для справок 8(</w:t>
            </w:r>
            <w:r>
              <w:rPr>
                <w:rFonts w:ascii="Times New Roman" w:eastAsia="Times New Roman" w:hAnsi="Times New Roman" w:cs="Times New Roman"/>
                <w:color w:val="000000"/>
                <w:sz w:val="24"/>
                <w:szCs w:val="24"/>
              </w:rPr>
              <w:t>34152</w:t>
            </w:r>
            <w:r w:rsidRPr="006F4ABC">
              <w:rPr>
                <w:rFonts w:ascii="Times New Roman" w:eastAsia="Times New Roman" w:hAnsi="Times New Roman" w:cs="Times New Roman"/>
                <w:color w:val="000000"/>
                <w:sz w:val="24"/>
                <w:szCs w:val="24"/>
              </w:rPr>
              <w:t>) 2-</w:t>
            </w:r>
            <w:r>
              <w:rPr>
                <w:rFonts w:ascii="Times New Roman" w:eastAsia="Times New Roman" w:hAnsi="Times New Roman" w:cs="Times New Roman"/>
                <w:color w:val="000000"/>
                <w:sz w:val="24"/>
                <w:szCs w:val="24"/>
              </w:rPr>
              <w:t>15</w:t>
            </w:r>
            <w:r w:rsidRPr="006F4A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63</w:t>
            </w:r>
          </w:p>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r w:rsidRPr="0049737D">
              <w:rPr>
                <w:rFonts w:ascii="Times New Roman" w:eastAsia="Times New Roman" w:hAnsi="Times New Roman" w:cs="Times New Roman"/>
                <w:sz w:val="16"/>
                <w:szCs w:val="1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ED276A" w:rsidRPr="0049737D" w:rsidTr="00ED276A">
        <w:trPr>
          <w:trHeight w:val="1237"/>
          <w:jc w:val="center"/>
        </w:trPr>
        <w:tc>
          <w:tcPr>
            <w:tcW w:w="497" w:type="dxa"/>
            <w:shd w:val="clear" w:color="auto" w:fill="auto"/>
            <w:noWrap/>
            <w:vAlign w:val="center"/>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r w:rsidRPr="0049737D">
              <w:rPr>
                <w:rFonts w:ascii="Times New Roman" w:eastAsia="Times New Roman" w:hAnsi="Times New Roman" w:cs="Times New Roman"/>
                <w:color w:val="000000"/>
                <w:sz w:val="24"/>
                <w:szCs w:val="24"/>
              </w:rPr>
              <w:t>5</w:t>
            </w:r>
          </w:p>
        </w:tc>
        <w:tc>
          <w:tcPr>
            <w:tcW w:w="9851" w:type="dxa"/>
            <w:gridSpan w:val="2"/>
            <w:shd w:val="clear" w:color="auto" w:fill="auto"/>
            <w:vAlign w:val="bottom"/>
          </w:tcPr>
          <w:p w:rsidR="00ED276A" w:rsidRPr="006F4ABC" w:rsidRDefault="00ED276A" w:rsidP="00ED276A">
            <w:pPr>
              <w:jc w:val="center"/>
              <w:rPr>
                <w:rFonts w:ascii="Times New Roman" w:eastAsia="Times New Roman" w:hAnsi="Times New Roman" w:cs="Times New Roman"/>
                <w:color w:val="000000"/>
                <w:sz w:val="24"/>
                <w:szCs w:val="24"/>
              </w:rPr>
            </w:pPr>
            <w:r w:rsidRPr="00367CBC">
              <w:rPr>
                <w:rFonts w:ascii="Times New Roman" w:eastAsia="Times New Roman" w:hAnsi="Times New Roman" w:cs="Times New Roman"/>
                <w:sz w:val="24"/>
                <w:szCs w:val="24"/>
              </w:rPr>
              <w:t xml:space="preserve">Администрация муниципального образования «Муниципальный округ Сюмсинский район </w:t>
            </w:r>
            <w:r w:rsidRPr="006F4ABC">
              <w:rPr>
                <w:rFonts w:ascii="Times New Roman" w:eastAsia="Times New Roman" w:hAnsi="Times New Roman" w:cs="Times New Roman"/>
                <w:color w:val="000000"/>
                <w:sz w:val="24"/>
                <w:szCs w:val="24"/>
              </w:rPr>
              <w:t xml:space="preserve">Удмуртской Республики», </w:t>
            </w:r>
            <w:r w:rsidRPr="006F4ABC">
              <w:rPr>
                <w:rFonts w:ascii="Times New Roman" w:eastAsia="Times New Roman" w:hAnsi="Times New Roman" w:cs="Times New Roman"/>
                <w:color w:val="000000"/>
                <w:sz w:val="24"/>
                <w:szCs w:val="24"/>
              </w:rPr>
              <w:br/>
              <w:t xml:space="preserve">адрес: </w:t>
            </w:r>
            <w:r w:rsidRPr="00367CBC">
              <w:rPr>
                <w:rFonts w:ascii="Times New Roman" w:eastAsia="Times New Roman" w:hAnsi="Times New Roman" w:cs="Times New Roman"/>
                <w:color w:val="000000"/>
                <w:sz w:val="24"/>
                <w:szCs w:val="24"/>
              </w:rPr>
              <w:t>Удмуртская Республика</w:t>
            </w:r>
            <w:r w:rsidRPr="006F4A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Сюмсинский район</w:t>
            </w:r>
            <w:r w:rsidRPr="006F4A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Pr="006F4A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Сюмси</w:t>
            </w:r>
            <w:r w:rsidRPr="006F4ABC">
              <w:rPr>
                <w:rFonts w:ascii="Times New Roman" w:eastAsia="Times New Roman" w:hAnsi="Times New Roman" w:cs="Times New Roman"/>
                <w:color w:val="000000"/>
                <w:sz w:val="24"/>
                <w:szCs w:val="24"/>
              </w:rPr>
              <w:t xml:space="preserve">, ул. Советская, д. </w:t>
            </w:r>
            <w:r>
              <w:rPr>
                <w:rFonts w:ascii="Times New Roman" w:eastAsia="Times New Roman" w:hAnsi="Times New Roman" w:cs="Times New Roman"/>
                <w:color w:val="000000"/>
                <w:sz w:val="24"/>
                <w:szCs w:val="24"/>
              </w:rPr>
              <w:t>45</w:t>
            </w:r>
            <w:r w:rsidRPr="006F4ABC">
              <w:rPr>
                <w:rFonts w:ascii="Times New Roman" w:eastAsia="Times New Roman" w:hAnsi="Times New Roman" w:cs="Times New Roman"/>
                <w:color w:val="000000"/>
                <w:sz w:val="24"/>
                <w:szCs w:val="24"/>
              </w:rPr>
              <w:t xml:space="preserve">, кабинет </w:t>
            </w:r>
            <w:r>
              <w:rPr>
                <w:rFonts w:ascii="Times New Roman" w:eastAsia="Times New Roman" w:hAnsi="Times New Roman" w:cs="Times New Roman"/>
                <w:color w:val="000000"/>
                <w:sz w:val="24"/>
                <w:szCs w:val="24"/>
              </w:rPr>
              <w:t>19</w:t>
            </w:r>
          </w:p>
          <w:p w:rsidR="00ED276A" w:rsidRPr="0072088D" w:rsidRDefault="00ED276A" w:rsidP="00ED276A">
            <w:pPr>
              <w:pStyle w:val="af8"/>
              <w:ind w:left="0"/>
              <w:jc w:val="center"/>
              <w:rPr>
                <w:rFonts w:ascii="Times New Roman" w:hAnsi="Times New Roman"/>
                <w:sz w:val="24"/>
                <w:szCs w:val="24"/>
              </w:rPr>
            </w:pPr>
            <w:hyperlink r:id="rId10" w:history="1">
              <w:r w:rsidRPr="0072088D">
                <w:rPr>
                  <w:rFonts w:ascii="Times New Roman" w:hAnsi="Times New Roman"/>
                  <w:sz w:val="24"/>
                  <w:szCs w:val="24"/>
                </w:rPr>
                <w:t>mail@syum.udmr.ru</w:t>
              </w:r>
            </w:hyperlink>
          </w:p>
          <w:p w:rsidR="00ED276A" w:rsidRPr="0049737D" w:rsidRDefault="00ED276A" w:rsidP="00ED276A">
            <w:pPr>
              <w:shd w:val="clear" w:color="auto" w:fill="FFFFFF"/>
              <w:rPr>
                <w:rFonts w:ascii="Times New Roman" w:hAnsi="Times New Roman" w:cs="Times New Roman"/>
                <w:sz w:val="24"/>
                <w:szCs w:val="24"/>
              </w:rPr>
            </w:pPr>
            <w:r w:rsidRPr="0049737D">
              <w:rPr>
                <w:rFonts w:ascii="Times New Roman" w:hAnsi="Times New Roman" w:cs="Times New Roman"/>
                <w:sz w:val="24"/>
                <w:szCs w:val="24"/>
              </w:rPr>
              <w:t xml:space="preserve">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rsidR="00ED276A" w:rsidRPr="0049737D" w:rsidRDefault="00ED276A" w:rsidP="00ED276A">
            <w:pPr>
              <w:jc w:val="center"/>
              <w:rPr>
                <w:rFonts w:ascii="Times New Roman" w:hAnsi="Times New Roman" w:cs="Times New Roman"/>
                <w:sz w:val="16"/>
                <w:szCs w:val="16"/>
              </w:rPr>
            </w:pPr>
            <w:r w:rsidRPr="0049737D">
              <w:rPr>
                <w:rFonts w:ascii="Times New Roman" w:hAnsi="Times New Roman" w:cs="Times New Roman"/>
                <w:sz w:val="16"/>
                <w:szCs w:val="16"/>
              </w:rPr>
              <w:t xml:space="preserve">(адрес, по которому заинтересованные лица могут подать заявления об учете прав на земельные участки, </w:t>
            </w:r>
          </w:p>
          <w:p w:rsidR="00ED276A" w:rsidRPr="0049737D" w:rsidRDefault="00ED276A" w:rsidP="00ED276A">
            <w:pPr>
              <w:jc w:val="center"/>
              <w:rPr>
                <w:rFonts w:ascii="Times New Roman" w:hAnsi="Times New Roman" w:cs="Times New Roman"/>
                <w:sz w:val="16"/>
                <w:szCs w:val="16"/>
              </w:rPr>
            </w:pPr>
            <w:r w:rsidRPr="0049737D">
              <w:rPr>
                <w:rFonts w:ascii="Times New Roman" w:hAnsi="Times New Roman" w:cs="Times New Roman"/>
                <w:sz w:val="16"/>
                <w:szCs w:val="16"/>
              </w:rPr>
              <w:t>а также срок подачи указанных заявлений)</w:t>
            </w:r>
          </w:p>
        </w:tc>
      </w:tr>
      <w:tr w:rsidR="00ED276A" w:rsidRPr="0049737D" w:rsidTr="00ED276A">
        <w:trPr>
          <w:trHeight w:val="274"/>
          <w:jc w:val="center"/>
        </w:trPr>
        <w:tc>
          <w:tcPr>
            <w:tcW w:w="497" w:type="dxa"/>
            <w:shd w:val="clear" w:color="auto" w:fill="auto"/>
            <w:noWrap/>
            <w:vAlign w:val="center"/>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r w:rsidRPr="0049737D">
              <w:rPr>
                <w:rFonts w:ascii="Times New Roman" w:hAnsi="Times New Roman"/>
                <w:sz w:val="24"/>
                <w:szCs w:val="24"/>
              </w:rPr>
              <w:t>6</w:t>
            </w:r>
          </w:p>
        </w:tc>
        <w:tc>
          <w:tcPr>
            <w:tcW w:w="9851" w:type="dxa"/>
            <w:gridSpan w:val="2"/>
            <w:shd w:val="clear" w:color="auto" w:fill="auto"/>
            <w:vAlign w:val="center"/>
          </w:tcPr>
          <w:p w:rsidR="00ED276A" w:rsidRPr="0049737D" w:rsidRDefault="00ED276A" w:rsidP="00ED276A">
            <w:pPr>
              <w:jc w:val="center"/>
              <w:rPr>
                <w:rFonts w:ascii="Times New Roman" w:hAnsi="Times New Roman"/>
                <w:sz w:val="24"/>
                <w:szCs w:val="24"/>
              </w:rPr>
            </w:pPr>
            <w:r w:rsidRPr="0049737D">
              <w:rPr>
                <w:rFonts w:ascii="Times New Roman" w:hAnsi="Times New Roman"/>
                <w:sz w:val="24"/>
                <w:szCs w:val="24"/>
              </w:rPr>
              <w:t xml:space="preserve">Приказ Минэнерго России от 18.09.2024 № 257тд «Об утверждении документации по планировке территории для размещения объекта трубопроводного транспорта федерального значения «Магистральный нефтепровод «Магистральный нефтепровод «Сургут-Полоцк» участок 1539-1574 км, защитные сооружения от разлива нефти на ППМН через р.Вала, </w:t>
            </w:r>
            <w:r w:rsidRPr="0049737D">
              <w:rPr>
                <w:rFonts w:ascii="Times New Roman" w:hAnsi="Times New Roman"/>
                <w:sz w:val="24"/>
                <w:szCs w:val="24"/>
              </w:rPr>
              <w:lastRenderedPageBreak/>
              <w:t>УРНУ. Строительство»</w:t>
            </w:r>
          </w:p>
          <w:p w:rsidR="00ED276A" w:rsidRPr="0049737D" w:rsidRDefault="00ED276A" w:rsidP="00ED276A">
            <w:r w:rsidRPr="0049737D">
              <w:t xml:space="preserve"> </w:t>
            </w:r>
            <w:r w:rsidRPr="0049737D">
              <w:rPr>
                <w:rFonts w:ascii="Times New Roman" w:hAnsi="Times New Roman"/>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ED276A" w:rsidRPr="0049737D" w:rsidTr="00ED276A">
        <w:trPr>
          <w:trHeight w:val="1237"/>
          <w:jc w:val="center"/>
        </w:trPr>
        <w:tc>
          <w:tcPr>
            <w:tcW w:w="497" w:type="dxa"/>
            <w:shd w:val="clear" w:color="auto" w:fill="auto"/>
            <w:noWrap/>
            <w:vAlign w:val="center"/>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r w:rsidRPr="0049737D">
              <w:rPr>
                <w:rFonts w:ascii="Times New Roman" w:hAnsi="Times New Roman"/>
                <w:sz w:val="24"/>
                <w:szCs w:val="24"/>
              </w:rPr>
              <w:lastRenderedPageBreak/>
              <w:t>7</w:t>
            </w:r>
          </w:p>
        </w:tc>
        <w:tc>
          <w:tcPr>
            <w:tcW w:w="9851" w:type="dxa"/>
            <w:gridSpan w:val="2"/>
            <w:shd w:val="clear" w:color="auto" w:fill="auto"/>
            <w:vAlign w:val="center"/>
          </w:tcPr>
          <w:p w:rsidR="00ED276A" w:rsidRPr="0049737D" w:rsidRDefault="00ED276A" w:rsidP="00ED276A">
            <w:pPr>
              <w:pStyle w:val="af8"/>
              <w:ind w:left="0"/>
              <w:jc w:val="center"/>
              <w:rPr>
                <w:rStyle w:val="ab"/>
                <w:rFonts w:ascii="Times New Roman" w:hAnsi="Times New Roman"/>
                <w:sz w:val="24"/>
                <w:szCs w:val="24"/>
              </w:rPr>
            </w:pPr>
            <w:r w:rsidRPr="0049737D">
              <w:rPr>
                <w:rFonts w:ascii="Times New Roman" w:hAnsi="Times New Roman"/>
                <w:sz w:val="24"/>
                <w:szCs w:val="24"/>
              </w:rPr>
              <w:t>https://fgistp.economy.gov.ru/</w:t>
            </w:r>
          </w:p>
          <w:p w:rsidR="00ED276A" w:rsidRPr="0049737D" w:rsidRDefault="00ED276A" w:rsidP="00ED276A">
            <w:r w:rsidRPr="0049737D">
              <w:t xml:space="preserve"> </w:t>
            </w:r>
            <w:r w:rsidRPr="0049737D">
              <w:rPr>
                <w:rFonts w:ascii="Times New Roman" w:hAnsi="Times New Roman"/>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ED276A" w:rsidRPr="0049737D" w:rsidTr="00ED276A">
        <w:trPr>
          <w:trHeight w:val="1237"/>
          <w:jc w:val="center"/>
        </w:trPr>
        <w:tc>
          <w:tcPr>
            <w:tcW w:w="497" w:type="dxa"/>
            <w:shd w:val="clear" w:color="auto" w:fill="auto"/>
            <w:noWrap/>
            <w:vAlign w:val="center"/>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r w:rsidRPr="0049737D">
              <w:rPr>
                <w:rFonts w:ascii="Times New Roman" w:eastAsia="Times New Roman" w:hAnsi="Times New Roman" w:cs="Times New Roman"/>
                <w:color w:val="000000"/>
                <w:sz w:val="24"/>
                <w:szCs w:val="24"/>
              </w:rPr>
              <w:t>8</w:t>
            </w:r>
          </w:p>
        </w:tc>
        <w:tc>
          <w:tcPr>
            <w:tcW w:w="9851" w:type="dxa"/>
            <w:gridSpan w:val="2"/>
            <w:shd w:val="clear" w:color="auto" w:fill="auto"/>
            <w:vAlign w:val="center"/>
          </w:tcPr>
          <w:p w:rsidR="00ED276A" w:rsidRPr="0072088D" w:rsidRDefault="00ED276A" w:rsidP="00ED276A">
            <w:pPr>
              <w:pStyle w:val="af8"/>
              <w:ind w:left="0"/>
              <w:jc w:val="center"/>
              <w:rPr>
                <w:rFonts w:ascii="Times New Roman" w:hAnsi="Times New Roman"/>
                <w:sz w:val="24"/>
                <w:szCs w:val="24"/>
              </w:rPr>
            </w:pPr>
            <w:hyperlink r:id="rId11" w:history="1">
              <w:r w:rsidRPr="0072088D">
                <w:rPr>
                  <w:rFonts w:ascii="Times New Roman" w:hAnsi="Times New Roman"/>
                  <w:sz w:val="24"/>
                  <w:szCs w:val="24"/>
                </w:rPr>
                <w:t>https://syumsinskij-r18.gosweb.gosuslugi.ru/</w:t>
              </w:r>
            </w:hyperlink>
          </w:p>
          <w:p w:rsidR="00ED276A" w:rsidRPr="0049737D" w:rsidRDefault="00ED276A" w:rsidP="00ED276A">
            <w:pPr>
              <w:pStyle w:val="af8"/>
              <w:rPr>
                <w:rFonts w:ascii="Times New Roman" w:eastAsia="Times New Roman" w:hAnsi="Times New Roman" w:cs="Times New Roman"/>
                <w:color w:val="000000"/>
                <w:sz w:val="24"/>
                <w:szCs w:val="24"/>
                <w:lang w:eastAsia="ru-RU"/>
              </w:rPr>
            </w:pPr>
          </w:p>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r w:rsidRPr="0049737D">
              <w:rPr>
                <w:rFonts w:ascii="Times New Roman" w:eastAsia="Times New Roman" w:hAnsi="Times New Roman" w:cs="Times New Roman"/>
                <w:color w:val="000000"/>
                <w:sz w:val="16"/>
                <w:szCs w:val="16"/>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ED276A" w:rsidRPr="0049737D" w:rsidTr="00ED276A">
        <w:trPr>
          <w:trHeight w:val="1237"/>
          <w:jc w:val="center"/>
        </w:trPr>
        <w:tc>
          <w:tcPr>
            <w:tcW w:w="497" w:type="dxa"/>
            <w:shd w:val="clear" w:color="auto" w:fill="auto"/>
            <w:noWrap/>
            <w:vAlign w:val="center"/>
          </w:tcPr>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r w:rsidRPr="0049737D">
              <w:rPr>
                <w:rFonts w:ascii="Times New Roman" w:eastAsia="Times New Roman" w:hAnsi="Times New Roman" w:cs="Times New Roman"/>
                <w:color w:val="000000"/>
                <w:sz w:val="24"/>
                <w:szCs w:val="24"/>
              </w:rPr>
              <w:t>9</w:t>
            </w:r>
          </w:p>
        </w:tc>
        <w:tc>
          <w:tcPr>
            <w:tcW w:w="9851" w:type="dxa"/>
            <w:gridSpan w:val="2"/>
            <w:shd w:val="clear" w:color="auto" w:fill="auto"/>
            <w:vAlign w:val="center"/>
          </w:tcPr>
          <w:p w:rsidR="00ED276A" w:rsidRPr="0049737D" w:rsidRDefault="00ED276A" w:rsidP="00ED276A">
            <w:pPr>
              <w:pStyle w:val="ConsPlusNormal"/>
              <w:spacing w:line="20" w:lineRule="atLeast"/>
              <w:jc w:val="center"/>
              <w:rPr>
                <w:szCs w:val="24"/>
              </w:rPr>
            </w:pPr>
            <w:r w:rsidRPr="0049737D">
              <w:rPr>
                <w:szCs w:val="24"/>
              </w:rPr>
              <w:t>Дополнительно по всем вопросам можно обращаться:</w:t>
            </w:r>
          </w:p>
          <w:p w:rsidR="00ED276A" w:rsidRPr="0049737D" w:rsidRDefault="00ED276A" w:rsidP="00ED276A">
            <w:pPr>
              <w:pStyle w:val="ConsPlusNormal"/>
              <w:spacing w:line="20" w:lineRule="atLeast"/>
              <w:jc w:val="center"/>
              <w:rPr>
                <w:szCs w:val="24"/>
              </w:rPr>
            </w:pPr>
            <w:r w:rsidRPr="0049737D">
              <w:rPr>
                <w:szCs w:val="24"/>
              </w:rPr>
              <w:t>Акционерное общество «Транснефть - Прикамье»:</w:t>
            </w:r>
          </w:p>
          <w:p w:rsidR="00ED276A" w:rsidRPr="0049737D" w:rsidRDefault="00ED276A" w:rsidP="00ED276A">
            <w:pPr>
              <w:pStyle w:val="ConsPlusNormal"/>
              <w:spacing w:line="20" w:lineRule="atLeast"/>
              <w:jc w:val="center"/>
              <w:rPr>
                <w:szCs w:val="24"/>
              </w:rPr>
            </w:pPr>
            <w:r w:rsidRPr="0049737D">
              <w:rPr>
                <w:szCs w:val="24"/>
              </w:rPr>
              <w:t>420081, Республика Татарстан, г. Казань, ул. Патриса Лумумбы, д. 20, корпус 1,</w:t>
            </w:r>
          </w:p>
          <w:p w:rsidR="00ED276A" w:rsidRPr="0049737D" w:rsidRDefault="00ED276A" w:rsidP="00ED276A">
            <w:pPr>
              <w:spacing w:line="20" w:lineRule="atLeast"/>
              <w:jc w:val="center"/>
              <w:rPr>
                <w:rFonts w:ascii="Times New Roman" w:eastAsia="Times New Roman" w:hAnsi="Times New Roman" w:cs="Times New Roman"/>
                <w:color w:val="000000"/>
                <w:sz w:val="24"/>
                <w:szCs w:val="24"/>
              </w:rPr>
            </w:pPr>
            <w:r w:rsidRPr="0049737D">
              <w:rPr>
                <w:rFonts w:ascii="Times New Roman" w:hAnsi="Times New Roman" w:cs="Times New Roman"/>
                <w:sz w:val="24"/>
                <w:szCs w:val="24"/>
              </w:rPr>
              <w:t>тел.: 8 (843) 279-04-20, office@kaz.transneft.ru</w:t>
            </w:r>
          </w:p>
        </w:tc>
      </w:tr>
    </w:tbl>
    <w:p w:rsidR="00ED276A" w:rsidRDefault="00ED276A" w:rsidP="00ED276A"/>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Pr="00F80AB8" w:rsidRDefault="00ED276A" w:rsidP="00ED276A">
      <w:pPr>
        <w:jc w:val="center"/>
        <w:rPr>
          <w:rFonts w:ascii="Times New Roman" w:hAnsi="Times New Roman" w:cs="Times New Roman"/>
          <w:b/>
          <w:sz w:val="28"/>
          <w:szCs w:val="28"/>
        </w:rPr>
      </w:pPr>
      <w:r w:rsidRPr="00F80AB8">
        <w:rPr>
          <w:rFonts w:ascii="Times New Roman" w:hAnsi="Times New Roman" w:cs="Times New Roman"/>
          <w:b/>
          <w:sz w:val="28"/>
          <w:szCs w:val="28"/>
        </w:rPr>
        <w:lastRenderedPageBreak/>
        <w:t>Сообщение о возможном установлении публичного сервитута</w:t>
      </w:r>
    </w:p>
    <w:tbl>
      <w:tblPr>
        <w:tblStyle w:val="a6"/>
        <w:tblW w:w="10065" w:type="dxa"/>
        <w:tblInd w:w="-318" w:type="dxa"/>
        <w:tblLayout w:type="fixed"/>
        <w:tblLook w:val="04A0"/>
      </w:tblPr>
      <w:tblGrid>
        <w:gridCol w:w="644"/>
        <w:gridCol w:w="3043"/>
        <w:gridCol w:w="6378"/>
      </w:tblGrid>
      <w:tr w:rsidR="00ED276A" w:rsidRPr="00541FC2" w:rsidTr="00ED276A">
        <w:trPr>
          <w:trHeight w:val="761"/>
        </w:trPr>
        <w:tc>
          <w:tcPr>
            <w:tcW w:w="644" w:type="dxa"/>
            <w:shd w:val="clear" w:color="auto" w:fill="auto"/>
            <w:vAlign w:val="center"/>
          </w:tcPr>
          <w:p w:rsidR="00ED276A" w:rsidRPr="00541FC2" w:rsidRDefault="00ED276A" w:rsidP="00ED276A">
            <w:pPr>
              <w:jc w:val="center"/>
              <w:rPr>
                <w:rFonts w:ascii="Times New Roman" w:hAnsi="Times New Roman"/>
                <w:sz w:val="24"/>
                <w:szCs w:val="24"/>
              </w:rPr>
            </w:pPr>
            <w:r w:rsidRPr="00541FC2">
              <w:rPr>
                <w:rFonts w:ascii="Times New Roman" w:hAnsi="Times New Roman"/>
                <w:sz w:val="24"/>
                <w:szCs w:val="24"/>
              </w:rPr>
              <w:t>1</w:t>
            </w:r>
          </w:p>
        </w:tc>
        <w:tc>
          <w:tcPr>
            <w:tcW w:w="9421" w:type="dxa"/>
            <w:gridSpan w:val="2"/>
            <w:shd w:val="clear" w:color="auto" w:fill="auto"/>
            <w:vAlign w:val="center"/>
          </w:tcPr>
          <w:p w:rsidR="00ED276A" w:rsidRPr="00541FC2" w:rsidRDefault="00ED276A" w:rsidP="00ED276A">
            <w:pPr>
              <w:spacing w:after="120"/>
              <w:jc w:val="center"/>
              <w:rPr>
                <w:rFonts w:ascii="Times New Roman" w:hAnsi="Times New Roman"/>
                <w:sz w:val="24"/>
                <w:szCs w:val="24"/>
              </w:rPr>
            </w:pPr>
            <w:r w:rsidRPr="00541FC2">
              <w:rPr>
                <w:rFonts w:ascii="Times New Roman" w:hAnsi="Times New Roman"/>
                <w:sz w:val="24"/>
                <w:szCs w:val="24"/>
              </w:rPr>
              <w:t>Министерство энергетики Российской Федерации</w:t>
            </w:r>
          </w:p>
          <w:p w:rsidR="00ED276A" w:rsidRPr="00541FC2" w:rsidRDefault="00ED276A" w:rsidP="00ED276A">
            <w:pPr>
              <w:jc w:val="center"/>
              <w:rPr>
                <w:rFonts w:ascii="Times New Roman" w:hAnsi="Times New Roman"/>
              </w:rPr>
            </w:pPr>
            <w:r w:rsidRPr="00541FC2">
              <w:rPr>
                <w:rFonts w:ascii="Times New Roman" w:hAnsi="Times New Roman"/>
              </w:rPr>
              <w:t>(уполномоченный органа, которым рассматривается ходатайство об установлении публичного сервитута)</w:t>
            </w:r>
          </w:p>
        </w:tc>
      </w:tr>
      <w:tr w:rsidR="00ED276A" w:rsidRPr="00541FC2" w:rsidTr="00ED276A">
        <w:trPr>
          <w:trHeight w:val="685"/>
        </w:trPr>
        <w:tc>
          <w:tcPr>
            <w:tcW w:w="644" w:type="dxa"/>
            <w:shd w:val="clear" w:color="auto" w:fill="auto"/>
            <w:vAlign w:val="center"/>
          </w:tcPr>
          <w:p w:rsidR="00ED276A" w:rsidRPr="00541FC2" w:rsidRDefault="00ED276A" w:rsidP="00ED276A">
            <w:pPr>
              <w:jc w:val="center"/>
              <w:rPr>
                <w:rFonts w:ascii="Times New Roman" w:hAnsi="Times New Roman"/>
                <w:sz w:val="24"/>
                <w:szCs w:val="24"/>
                <w:highlight w:val="yellow"/>
              </w:rPr>
            </w:pPr>
            <w:r w:rsidRPr="00541FC2">
              <w:rPr>
                <w:rFonts w:ascii="Times New Roman" w:hAnsi="Times New Roman"/>
                <w:sz w:val="24"/>
                <w:szCs w:val="24"/>
              </w:rPr>
              <w:t>2</w:t>
            </w:r>
          </w:p>
        </w:tc>
        <w:tc>
          <w:tcPr>
            <w:tcW w:w="9421" w:type="dxa"/>
            <w:gridSpan w:val="2"/>
            <w:shd w:val="clear" w:color="auto" w:fill="auto"/>
            <w:vAlign w:val="center"/>
          </w:tcPr>
          <w:p w:rsidR="00ED276A" w:rsidRPr="00541FC2" w:rsidRDefault="00ED276A" w:rsidP="00ED276A">
            <w:pPr>
              <w:pStyle w:val="ConsPlusNormal"/>
              <w:spacing w:after="120"/>
              <w:jc w:val="center"/>
              <w:rPr>
                <w:szCs w:val="24"/>
              </w:rPr>
            </w:pPr>
            <w:r w:rsidRPr="00541FC2">
              <w:rPr>
                <w:szCs w:val="24"/>
              </w:rPr>
              <w:t>Реконструкция и эксплуатация нефтепровода федерального значения «</w:t>
            </w:r>
            <w:r w:rsidRPr="00C46ABD">
              <w:rPr>
                <w:szCs w:val="24"/>
              </w:rPr>
              <w:t>Магистральный нефтепровод «Сургут-Полоцк» участок 1539-1574 км, защитные сооружения от разлива нефти на ППМН через р.Вала, УРНУ. Строительство</w:t>
            </w:r>
            <w:r w:rsidRPr="00541FC2">
              <w:rPr>
                <w:szCs w:val="24"/>
              </w:rPr>
              <w:t>»</w:t>
            </w:r>
          </w:p>
          <w:p w:rsidR="00ED276A" w:rsidRPr="00541FC2" w:rsidRDefault="00ED276A" w:rsidP="00ED276A">
            <w:pPr>
              <w:jc w:val="center"/>
              <w:rPr>
                <w:rFonts w:ascii="Times New Roman" w:hAnsi="Times New Roman"/>
              </w:rPr>
            </w:pPr>
            <w:r w:rsidRPr="00541FC2">
              <w:rPr>
                <w:rFonts w:ascii="Times New Roman" w:hAnsi="Times New Roman"/>
                <w:sz w:val="24"/>
                <w:szCs w:val="24"/>
              </w:rPr>
              <w:t>(цель установления публичного сервитута)</w:t>
            </w:r>
          </w:p>
        </w:tc>
      </w:tr>
      <w:tr w:rsidR="00ED276A" w:rsidRPr="00541FC2" w:rsidTr="00ED276A">
        <w:trPr>
          <w:trHeight w:val="1068"/>
        </w:trPr>
        <w:tc>
          <w:tcPr>
            <w:tcW w:w="644" w:type="dxa"/>
            <w:vMerge w:val="restart"/>
            <w:shd w:val="clear" w:color="auto" w:fill="auto"/>
            <w:vAlign w:val="center"/>
          </w:tcPr>
          <w:p w:rsidR="00ED276A" w:rsidRPr="00541FC2" w:rsidRDefault="00ED276A" w:rsidP="00ED276A">
            <w:pPr>
              <w:jc w:val="center"/>
              <w:rPr>
                <w:rFonts w:ascii="Times New Roman" w:hAnsi="Times New Roman"/>
                <w:sz w:val="24"/>
                <w:szCs w:val="24"/>
              </w:rPr>
            </w:pPr>
            <w:r w:rsidRPr="00541FC2">
              <w:rPr>
                <w:rFonts w:ascii="Times New Roman" w:hAnsi="Times New Roman"/>
                <w:sz w:val="24"/>
                <w:szCs w:val="24"/>
              </w:rPr>
              <w:t>3</w:t>
            </w:r>
          </w:p>
        </w:tc>
        <w:tc>
          <w:tcPr>
            <w:tcW w:w="3043" w:type="dxa"/>
            <w:shd w:val="clear" w:color="auto" w:fill="auto"/>
            <w:vAlign w:val="center"/>
          </w:tcPr>
          <w:p w:rsidR="00ED276A" w:rsidRPr="00541FC2" w:rsidRDefault="00ED276A" w:rsidP="00ED276A">
            <w:pPr>
              <w:jc w:val="center"/>
              <w:rPr>
                <w:rFonts w:ascii="Times New Roman" w:hAnsi="Times New Roman"/>
                <w:sz w:val="24"/>
                <w:szCs w:val="24"/>
              </w:rPr>
            </w:pPr>
            <w:r w:rsidRPr="00541FC2">
              <w:rPr>
                <w:rFonts w:ascii="Times New Roman" w:hAnsi="Times New Roman"/>
                <w:sz w:val="24"/>
                <w:szCs w:val="24"/>
              </w:rPr>
              <w:t>Кадастровый номер</w:t>
            </w:r>
          </w:p>
        </w:tc>
        <w:tc>
          <w:tcPr>
            <w:tcW w:w="6378" w:type="dxa"/>
            <w:shd w:val="clear" w:color="auto" w:fill="auto"/>
            <w:vAlign w:val="center"/>
          </w:tcPr>
          <w:p w:rsidR="00ED276A" w:rsidRPr="00541FC2" w:rsidRDefault="00ED276A" w:rsidP="00ED276A">
            <w:pPr>
              <w:spacing w:line="20" w:lineRule="atLeast"/>
              <w:jc w:val="center"/>
              <w:rPr>
                <w:rFonts w:ascii="Times New Roman" w:hAnsi="Times New Roman"/>
                <w:sz w:val="24"/>
                <w:szCs w:val="24"/>
              </w:rPr>
            </w:pPr>
            <w:r w:rsidRPr="00541FC2">
              <w:rPr>
                <w:rFonts w:ascii="Times New Roman" w:hAnsi="Times New Roman"/>
                <w:sz w:val="24"/>
                <w:szCs w:val="24"/>
              </w:rPr>
              <w:t>Адрес или иное описание местоположения земельного участка (участков), в отношении которого испрашивается публичный сервитут</w:t>
            </w:r>
          </w:p>
        </w:tc>
      </w:tr>
      <w:tr w:rsidR="00ED276A" w:rsidRPr="00541FC2" w:rsidTr="00ED276A">
        <w:trPr>
          <w:trHeight w:val="64"/>
        </w:trPr>
        <w:tc>
          <w:tcPr>
            <w:tcW w:w="644" w:type="dxa"/>
            <w:vMerge/>
            <w:shd w:val="clear" w:color="auto" w:fill="auto"/>
            <w:vAlign w:val="center"/>
          </w:tcPr>
          <w:p w:rsidR="00ED276A" w:rsidRPr="00541FC2" w:rsidRDefault="00ED276A" w:rsidP="00ED276A">
            <w:pPr>
              <w:jc w:val="center"/>
              <w:rPr>
                <w:rFonts w:ascii="Times New Roman" w:hAnsi="Times New Roman"/>
                <w:sz w:val="24"/>
                <w:szCs w:val="24"/>
              </w:rPr>
            </w:pPr>
          </w:p>
        </w:tc>
        <w:tc>
          <w:tcPr>
            <w:tcW w:w="3043" w:type="dxa"/>
            <w:shd w:val="clear" w:color="auto" w:fill="auto"/>
            <w:vAlign w:val="center"/>
          </w:tcPr>
          <w:p w:rsidR="00ED276A" w:rsidRPr="00B967A7" w:rsidRDefault="00ED276A" w:rsidP="00ED276A">
            <w:pPr>
              <w:jc w:val="center"/>
              <w:rPr>
                <w:rFonts w:ascii="Times New Roman" w:hAnsi="Times New Roman"/>
                <w:sz w:val="24"/>
                <w:szCs w:val="24"/>
              </w:rPr>
            </w:pPr>
            <w:r w:rsidRPr="00C46ABD">
              <w:rPr>
                <w:rFonts w:ascii="Times New Roman" w:hAnsi="Times New Roman"/>
                <w:sz w:val="24"/>
                <w:szCs w:val="24"/>
              </w:rPr>
              <w:t>43:11:000000:163</w:t>
            </w:r>
          </w:p>
        </w:tc>
        <w:tc>
          <w:tcPr>
            <w:tcW w:w="6378" w:type="dxa"/>
            <w:shd w:val="clear" w:color="auto" w:fill="auto"/>
            <w:vAlign w:val="center"/>
          </w:tcPr>
          <w:p w:rsidR="00ED276A" w:rsidRPr="00C46ABD" w:rsidRDefault="00ED276A" w:rsidP="00ED276A">
            <w:pPr>
              <w:jc w:val="center"/>
              <w:rPr>
                <w:rFonts w:ascii="Times New Roman" w:hAnsi="Times New Roman"/>
                <w:sz w:val="24"/>
                <w:szCs w:val="24"/>
              </w:rPr>
            </w:pPr>
            <w:r w:rsidRPr="00C46ABD">
              <w:rPr>
                <w:rFonts w:ascii="Times New Roman" w:eastAsia="Times New Roman" w:hAnsi="Times New Roman" w:cs="Times New Roman"/>
                <w:sz w:val="24"/>
                <w:szCs w:val="24"/>
                <w:lang w:eastAsia="ru-RU"/>
              </w:rPr>
              <w:t xml:space="preserve">Кировская область, р-н </w:t>
            </w:r>
          </w:p>
          <w:p w:rsidR="00ED276A" w:rsidRPr="00B967A7" w:rsidRDefault="00ED276A" w:rsidP="00ED276A">
            <w:pPr>
              <w:jc w:val="center"/>
              <w:rPr>
                <w:rFonts w:ascii="Times New Roman" w:hAnsi="Times New Roman"/>
                <w:sz w:val="24"/>
                <w:szCs w:val="24"/>
              </w:rPr>
            </w:pPr>
            <w:r w:rsidRPr="00C46ABD">
              <w:rPr>
                <w:rFonts w:ascii="Times New Roman" w:hAnsi="Times New Roman"/>
                <w:sz w:val="24"/>
                <w:szCs w:val="24"/>
              </w:rPr>
              <w:t>Кильмезский, с/п Вихаревское</w:t>
            </w:r>
          </w:p>
        </w:tc>
      </w:tr>
      <w:tr w:rsidR="00ED276A" w:rsidRPr="00541FC2" w:rsidTr="00ED276A">
        <w:trPr>
          <w:trHeight w:val="64"/>
        </w:trPr>
        <w:tc>
          <w:tcPr>
            <w:tcW w:w="644" w:type="dxa"/>
            <w:vMerge/>
            <w:shd w:val="clear" w:color="auto" w:fill="auto"/>
            <w:vAlign w:val="center"/>
          </w:tcPr>
          <w:p w:rsidR="00ED276A" w:rsidRPr="00541FC2" w:rsidRDefault="00ED276A" w:rsidP="00ED276A">
            <w:pPr>
              <w:jc w:val="center"/>
              <w:rPr>
                <w:rFonts w:ascii="Times New Roman" w:hAnsi="Times New Roman"/>
                <w:sz w:val="24"/>
                <w:szCs w:val="24"/>
              </w:rPr>
            </w:pPr>
          </w:p>
        </w:tc>
        <w:tc>
          <w:tcPr>
            <w:tcW w:w="3043" w:type="dxa"/>
            <w:shd w:val="clear" w:color="auto" w:fill="auto"/>
            <w:vAlign w:val="center"/>
          </w:tcPr>
          <w:p w:rsidR="00ED276A" w:rsidRPr="00B967A7" w:rsidRDefault="00ED276A" w:rsidP="00ED276A">
            <w:pPr>
              <w:jc w:val="center"/>
              <w:rPr>
                <w:rFonts w:ascii="Times New Roman" w:hAnsi="Times New Roman"/>
                <w:sz w:val="24"/>
                <w:szCs w:val="24"/>
              </w:rPr>
            </w:pPr>
            <w:r w:rsidRPr="00C46ABD">
              <w:rPr>
                <w:rFonts w:ascii="Times New Roman" w:hAnsi="Times New Roman"/>
                <w:sz w:val="24"/>
                <w:szCs w:val="24"/>
              </w:rPr>
              <w:t>43:11:000000:164</w:t>
            </w:r>
          </w:p>
        </w:tc>
        <w:tc>
          <w:tcPr>
            <w:tcW w:w="6378" w:type="dxa"/>
            <w:shd w:val="clear" w:color="auto" w:fill="auto"/>
            <w:vAlign w:val="center"/>
          </w:tcPr>
          <w:p w:rsidR="00ED276A" w:rsidRPr="00C46ABD" w:rsidRDefault="00ED276A" w:rsidP="00ED276A">
            <w:pPr>
              <w:jc w:val="center"/>
              <w:rPr>
                <w:rFonts w:ascii="Times New Roman" w:hAnsi="Times New Roman"/>
                <w:sz w:val="24"/>
                <w:szCs w:val="24"/>
              </w:rPr>
            </w:pPr>
            <w:r w:rsidRPr="00C46ABD">
              <w:rPr>
                <w:rFonts w:ascii="Times New Roman" w:eastAsia="Times New Roman" w:hAnsi="Times New Roman" w:cs="Times New Roman"/>
                <w:sz w:val="24"/>
                <w:szCs w:val="24"/>
                <w:lang w:eastAsia="ru-RU"/>
              </w:rPr>
              <w:t xml:space="preserve">Кировская область, р-н </w:t>
            </w:r>
          </w:p>
          <w:p w:rsidR="00ED276A" w:rsidRPr="00B967A7" w:rsidRDefault="00ED276A" w:rsidP="00ED276A">
            <w:pPr>
              <w:jc w:val="center"/>
              <w:rPr>
                <w:rFonts w:ascii="Times New Roman" w:hAnsi="Times New Roman"/>
                <w:sz w:val="24"/>
                <w:szCs w:val="24"/>
              </w:rPr>
            </w:pPr>
            <w:r w:rsidRPr="00C46ABD">
              <w:rPr>
                <w:rFonts w:ascii="Times New Roman" w:hAnsi="Times New Roman"/>
                <w:sz w:val="24"/>
                <w:szCs w:val="24"/>
              </w:rPr>
              <w:t>Кильмезский, с/п Вихаревское</w:t>
            </w:r>
          </w:p>
        </w:tc>
      </w:tr>
      <w:tr w:rsidR="00ED276A" w:rsidRPr="00541FC2" w:rsidTr="00ED276A">
        <w:trPr>
          <w:trHeight w:val="949"/>
        </w:trPr>
        <w:tc>
          <w:tcPr>
            <w:tcW w:w="644" w:type="dxa"/>
            <w:vMerge/>
            <w:shd w:val="clear" w:color="auto" w:fill="auto"/>
            <w:vAlign w:val="center"/>
          </w:tcPr>
          <w:p w:rsidR="00ED276A" w:rsidRPr="00541FC2" w:rsidRDefault="00ED276A" w:rsidP="00ED276A">
            <w:pPr>
              <w:jc w:val="center"/>
              <w:rPr>
                <w:rFonts w:ascii="Times New Roman" w:hAnsi="Times New Roman"/>
                <w:sz w:val="24"/>
                <w:szCs w:val="24"/>
              </w:rPr>
            </w:pPr>
          </w:p>
        </w:tc>
        <w:tc>
          <w:tcPr>
            <w:tcW w:w="3043" w:type="dxa"/>
            <w:shd w:val="clear" w:color="auto" w:fill="auto"/>
            <w:vAlign w:val="center"/>
          </w:tcPr>
          <w:p w:rsidR="00ED276A" w:rsidRPr="00B967A7" w:rsidRDefault="00ED276A" w:rsidP="00ED276A">
            <w:pPr>
              <w:jc w:val="center"/>
              <w:rPr>
                <w:rFonts w:ascii="Times New Roman" w:hAnsi="Times New Roman"/>
                <w:sz w:val="24"/>
                <w:szCs w:val="24"/>
              </w:rPr>
            </w:pPr>
            <w:r w:rsidRPr="00C46ABD">
              <w:rPr>
                <w:rFonts w:ascii="Times New Roman" w:hAnsi="Times New Roman"/>
                <w:sz w:val="24"/>
                <w:szCs w:val="24"/>
              </w:rPr>
              <w:t>43:11:000000:16</w:t>
            </w:r>
          </w:p>
        </w:tc>
        <w:tc>
          <w:tcPr>
            <w:tcW w:w="6378" w:type="dxa"/>
            <w:shd w:val="clear" w:color="auto" w:fill="auto"/>
            <w:vAlign w:val="center"/>
          </w:tcPr>
          <w:p w:rsidR="00ED276A" w:rsidRPr="00C46ABD" w:rsidRDefault="00ED276A" w:rsidP="00ED276A">
            <w:pPr>
              <w:jc w:val="center"/>
              <w:rPr>
                <w:rFonts w:ascii="Times New Roman" w:hAnsi="Times New Roman"/>
                <w:sz w:val="24"/>
                <w:szCs w:val="24"/>
              </w:rPr>
            </w:pPr>
            <w:r w:rsidRPr="00C46ABD">
              <w:rPr>
                <w:rFonts w:ascii="Times New Roman" w:eastAsia="Times New Roman" w:hAnsi="Times New Roman" w:cs="Times New Roman"/>
                <w:sz w:val="24"/>
                <w:szCs w:val="24"/>
                <w:lang w:eastAsia="ru-RU"/>
              </w:rPr>
              <w:t xml:space="preserve">Кировская область, р-н </w:t>
            </w:r>
          </w:p>
          <w:p w:rsidR="00ED276A" w:rsidRPr="00C46ABD" w:rsidRDefault="00ED276A" w:rsidP="00ED276A">
            <w:pPr>
              <w:jc w:val="center"/>
              <w:rPr>
                <w:rFonts w:ascii="Times New Roman" w:hAnsi="Times New Roman"/>
                <w:sz w:val="24"/>
                <w:szCs w:val="24"/>
              </w:rPr>
            </w:pPr>
            <w:r w:rsidRPr="00C46ABD">
              <w:rPr>
                <w:rFonts w:ascii="Times New Roman" w:eastAsia="Times New Roman" w:hAnsi="Times New Roman" w:cs="Times New Roman"/>
                <w:sz w:val="24"/>
                <w:szCs w:val="24"/>
                <w:lang w:eastAsia="ru-RU"/>
              </w:rPr>
              <w:t>Кильмезский, МО Вихаревское</w:t>
            </w:r>
          </w:p>
          <w:p w:rsidR="00ED276A" w:rsidRPr="00B967A7" w:rsidRDefault="00ED276A" w:rsidP="00ED276A">
            <w:pPr>
              <w:jc w:val="center"/>
              <w:rPr>
                <w:rFonts w:ascii="Times New Roman" w:hAnsi="Times New Roman"/>
                <w:sz w:val="24"/>
                <w:szCs w:val="24"/>
              </w:rPr>
            </w:pPr>
            <w:r w:rsidRPr="00C46ABD">
              <w:rPr>
                <w:rFonts w:ascii="Times New Roman" w:hAnsi="Times New Roman"/>
                <w:sz w:val="24"/>
                <w:szCs w:val="24"/>
              </w:rPr>
              <w:t>сельское поселение</w:t>
            </w:r>
          </w:p>
        </w:tc>
      </w:tr>
      <w:tr w:rsidR="00ED276A" w:rsidRPr="00541FC2" w:rsidTr="00ED276A">
        <w:trPr>
          <w:trHeight w:val="887"/>
        </w:trPr>
        <w:tc>
          <w:tcPr>
            <w:tcW w:w="644" w:type="dxa"/>
            <w:vMerge/>
            <w:shd w:val="clear" w:color="auto" w:fill="auto"/>
            <w:vAlign w:val="center"/>
          </w:tcPr>
          <w:p w:rsidR="00ED276A" w:rsidRPr="00541FC2" w:rsidRDefault="00ED276A" w:rsidP="00ED276A">
            <w:pPr>
              <w:jc w:val="center"/>
              <w:rPr>
                <w:rFonts w:ascii="Times New Roman" w:hAnsi="Times New Roman"/>
                <w:sz w:val="24"/>
                <w:szCs w:val="24"/>
              </w:rPr>
            </w:pPr>
          </w:p>
        </w:tc>
        <w:tc>
          <w:tcPr>
            <w:tcW w:w="3043" w:type="dxa"/>
            <w:shd w:val="clear" w:color="auto" w:fill="auto"/>
            <w:vAlign w:val="center"/>
          </w:tcPr>
          <w:p w:rsidR="00ED276A" w:rsidRPr="00C46ABD" w:rsidRDefault="00ED276A" w:rsidP="00ED276A">
            <w:pPr>
              <w:jc w:val="center"/>
              <w:rPr>
                <w:rFonts w:ascii="Times New Roman" w:hAnsi="Times New Roman"/>
                <w:sz w:val="24"/>
                <w:szCs w:val="24"/>
              </w:rPr>
            </w:pPr>
            <w:r w:rsidRPr="00C46ABD">
              <w:rPr>
                <w:rFonts w:ascii="Times New Roman" w:hAnsi="Times New Roman"/>
                <w:sz w:val="24"/>
                <w:szCs w:val="24"/>
              </w:rPr>
              <w:t>43:11:340902</w:t>
            </w:r>
          </w:p>
        </w:tc>
        <w:tc>
          <w:tcPr>
            <w:tcW w:w="6378" w:type="dxa"/>
            <w:shd w:val="clear" w:color="auto" w:fill="auto"/>
            <w:vAlign w:val="center"/>
          </w:tcPr>
          <w:p w:rsidR="00ED276A" w:rsidRPr="00C46ABD" w:rsidRDefault="00ED276A" w:rsidP="00ED276A">
            <w:pPr>
              <w:jc w:val="center"/>
              <w:rPr>
                <w:rFonts w:ascii="Times New Roman" w:hAnsi="Times New Roman"/>
                <w:sz w:val="24"/>
                <w:szCs w:val="24"/>
              </w:rPr>
            </w:pPr>
            <w:r w:rsidRPr="00C46ABD">
              <w:rPr>
                <w:rFonts w:ascii="Times New Roman" w:eastAsia="Times New Roman" w:hAnsi="Times New Roman" w:cs="Times New Roman"/>
                <w:sz w:val="24"/>
                <w:szCs w:val="24"/>
                <w:lang w:eastAsia="ru-RU"/>
              </w:rPr>
              <w:t xml:space="preserve">Кировская область, р-н </w:t>
            </w:r>
          </w:p>
          <w:p w:rsidR="00ED276A" w:rsidRPr="00C46ABD" w:rsidRDefault="00ED276A" w:rsidP="00ED276A">
            <w:pPr>
              <w:jc w:val="center"/>
              <w:rPr>
                <w:rFonts w:ascii="Times New Roman" w:hAnsi="Times New Roman"/>
                <w:sz w:val="24"/>
                <w:szCs w:val="24"/>
              </w:rPr>
            </w:pPr>
            <w:r w:rsidRPr="00C46ABD">
              <w:rPr>
                <w:rFonts w:ascii="Times New Roman" w:hAnsi="Times New Roman"/>
                <w:sz w:val="24"/>
                <w:szCs w:val="24"/>
              </w:rPr>
              <w:t>Кильмезский, с/п Вихаревское</w:t>
            </w:r>
          </w:p>
        </w:tc>
      </w:tr>
      <w:tr w:rsidR="00ED276A" w:rsidRPr="00541FC2" w:rsidTr="00ED276A">
        <w:trPr>
          <w:trHeight w:val="64"/>
        </w:trPr>
        <w:tc>
          <w:tcPr>
            <w:tcW w:w="644" w:type="dxa"/>
            <w:vMerge/>
            <w:shd w:val="clear" w:color="auto" w:fill="auto"/>
            <w:vAlign w:val="center"/>
          </w:tcPr>
          <w:p w:rsidR="00ED276A" w:rsidRPr="00541FC2" w:rsidRDefault="00ED276A" w:rsidP="00ED276A">
            <w:pPr>
              <w:jc w:val="center"/>
              <w:rPr>
                <w:rFonts w:ascii="Times New Roman" w:hAnsi="Times New Roman"/>
                <w:sz w:val="24"/>
                <w:szCs w:val="24"/>
              </w:rPr>
            </w:pPr>
          </w:p>
        </w:tc>
        <w:tc>
          <w:tcPr>
            <w:tcW w:w="3043" w:type="dxa"/>
            <w:shd w:val="clear" w:color="auto" w:fill="auto"/>
            <w:vAlign w:val="center"/>
          </w:tcPr>
          <w:p w:rsidR="00ED276A" w:rsidRPr="00B967A7" w:rsidRDefault="00ED276A" w:rsidP="00ED276A">
            <w:pPr>
              <w:jc w:val="center"/>
              <w:rPr>
                <w:rFonts w:ascii="Times New Roman" w:hAnsi="Times New Roman"/>
                <w:sz w:val="24"/>
                <w:szCs w:val="24"/>
              </w:rPr>
            </w:pPr>
            <w:r w:rsidRPr="00C46ABD">
              <w:rPr>
                <w:rFonts w:ascii="Times New Roman" w:hAnsi="Times New Roman"/>
                <w:sz w:val="24"/>
                <w:szCs w:val="24"/>
              </w:rPr>
              <w:t>43:11:340902</w:t>
            </w:r>
          </w:p>
        </w:tc>
        <w:tc>
          <w:tcPr>
            <w:tcW w:w="6378" w:type="dxa"/>
            <w:shd w:val="clear" w:color="auto" w:fill="auto"/>
            <w:vAlign w:val="center"/>
          </w:tcPr>
          <w:p w:rsidR="00ED276A" w:rsidRPr="00C46ABD" w:rsidRDefault="00ED276A" w:rsidP="00ED276A">
            <w:pPr>
              <w:jc w:val="center"/>
              <w:rPr>
                <w:rFonts w:ascii="Times New Roman" w:hAnsi="Times New Roman"/>
                <w:sz w:val="24"/>
                <w:szCs w:val="24"/>
              </w:rPr>
            </w:pPr>
            <w:r w:rsidRPr="00C46ABD">
              <w:rPr>
                <w:rFonts w:ascii="Times New Roman" w:eastAsia="Times New Roman" w:hAnsi="Times New Roman" w:cs="Times New Roman"/>
                <w:sz w:val="24"/>
                <w:szCs w:val="24"/>
                <w:lang w:eastAsia="ru-RU"/>
              </w:rPr>
              <w:t xml:space="preserve">Российская Федерация, </w:t>
            </w:r>
          </w:p>
          <w:p w:rsidR="00ED276A" w:rsidRPr="00C46ABD" w:rsidRDefault="00ED276A" w:rsidP="00ED276A">
            <w:pPr>
              <w:jc w:val="center"/>
              <w:rPr>
                <w:rFonts w:ascii="Times New Roman" w:hAnsi="Times New Roman"/>
                <w:sz w:val="24"/>
                <w:szCs w:val="24"/>
              </w:rPr>
            </w:pPr>
            <w:r w:rsidRPr="00C46ABD">
              <w:rPr>
                <w:rFonts w:ascii="Times New Roman" w:eastAsia="Times New Roman" w:hAnsi="Times New Roman" w:cs="Times New Roman"/>
                <w:sz w:val="24"/>
                <w:szCs w:val="24"/>
                <w:lang w:eastAsia="ru-RU"/>
              </w:rPr>
              <w:t xml:space="preserve">Удмуртская Республика, </w:t>
            </w:r>
          </w:p>
          <w:p w:rsidR="00ED276A" w:rsidRPr="00B967A7" w:rsidRDefault="00ED276A" w:rsidP="00ED276A">
            <w:pPr>
              <w:jc w:val="center"/>
              <w:rPr>
                <w:rFonts w:ascii="Times New Roman" w:hAnsi="Times New Roman"/>
                <w:sz w:val="24"/>
                <w:szCs w:val="24"/>
              </w:rPr>
            </w:pPr>
            <w:r w:rsidRPr="00C46ABD">
              <w:rPr>
                <w:rFonts w:ascii="Times New Roman" w:hAnsi="Times New Roman"/>
                <w:sz w:val="24"/>
                <w:szCs w:val="24"/>
              </w:rPr>
              <w:t>Кильмезское лесничество</w:t>
            </w:r>
          </w:p>
        </w:tc>
      </w:tr>
      <w:tr w:rsidR="00ED276A" w:rsidRPr="00541FC2" w:rsidTr="00ED276A">
        <w:trPr>
          <w:trHeight w:val="836"/>
        </w:trPr>
        <w:tc>
          <w:tcPr>
            <w:tcW w:w="644" w:type="dxa"/>
            <w:vMerge/>
            <w:shd w:val="clear" w:color="auto" w:fill="auto"/>
            <w:vAlign w:val="center"/>
          </w:tcPr>
          <w:p w:rsidR="00ED276A" w:rsidRPr="00541FC2" w:rsidRDefault="00ED276A" w:rsidP="00ED276A">
            <w:pPr>
              <w:jc w:val="center"/>
              <w:rPr>
                <w:rFonts w:ascii="Times New Roman" w:hAnsi="Times New Roman"/>
                <w:sz w:val="24"/>
                <w:szCs w:val="24"/>
              </w:rPr>
            </w:pPr>
          </w:p>
        </w:tc>
        <w:tc>
          <w:tcPr>
            <w:tcW w:w="3043" w:type="dxa"/>
            <w:shd w:val="clear" w:color="auto" w:fill="auto"/>
            <w:vAlign w:val="center"/>
          </w:tcPr>
          <w:p w:rsidR="00ED276A" w:rsidRPr="00B967A7" w:rsidRDefault="00ED276A" w:rsidP="00ED276A">
            <w:pPr>
              <w:jc w:val="center"/>
              <w:rPr>
                <w:rFonts w:ascii="Times New Roman" w:hAnsi="Times New Roman"/>
                <w:sz w:val="24"/>
                <w:szCs w:val="24"/>
              </w:rPr>
            </w:pPr>
            <w:r w:rsidRPr="00F63F2F">
              <w:rPr>
                <w:rFonts w:ascii="Times New Roman" w:hAnsi="Times New Roman"/>
                <w:sz w:val="24"/>
                <w:szCs w:val="24"/>
              </w:rPr>
              <w:t>18:20:073001</w:t>
            </w:r>
          </w:p>
        </w:tc>
        <w:tc>
          <w:tcPr>
            <w:tcW w:w="6378" w:type="dxa"/>
            <w:shd w:val="clear" w:color="auto" w:fill="auto"/>
            <w:vAlign w:val="center"/>
          </w:tcPr>
          <w:p w:rsidR="00ED276A" w:rsidRPr="00F63F2F" w:rsidRDefault="00ED276A" w:rsidP="00ED276A">
            <w:pPr>
              <w:jc w:val="center"/>
              <w:rPr>
                <w:rFonts w:ascii="Times New Roman" w:hAnsi="Times New Roman"/>
                <w:sz w:val="24"/>
                <w:szCs w:val="24"/>
              </w:rPr>
            </w:pPr>
            <w:r w:rsidRPr="00F63F2F">
              <w:rPr>
                <w:rFonts w:ascii="Times New Roman" w:eastAsia="Times New Roman" w:hAnsi="Times New Roman" w:cs="Times New Roman"/>
                <w:sz w:val="24"/>
                <w:szCs w:val="24"/>
                <w:lang w:eastAsia="ru-RU"/>
              </w:rPr>
              <w:t xml:space="preserve">Удмуртская Республика, </w:t>
            </w:r>
          </w:p>
          <w:p w:rsidR="00ED276A" w:rsidRPr="00B967A7" w:rsidRDefault="00ED276A" w:rsidP="00ED276A">
            <w:pPr>
              <w:jc w:val="center"/>
              <w:rPr>
                <w:rFonts w:ascii="Times New Roman" w:hAnsi="Times New Roman"/>
                <w:sz w:val="24"/>
                <w:szCs w:val="24"/>
              </w:rPr>
            </w:pPr>
            <w:r w:rsidRPr="00F63F2F">
              <w:rPr>
                <w:rFonts w:ascii="Times New Roman" w:hAnsi="Times New Roman"/>
                <w:sz w:val="24"/>
                <w:szCs w:val="24"/>
              </w:rPr>
              <w:t>Сюмсинский район</w:t>
            </w:r>
          </w:p>
        </w:tc>
      </w:tr>
      <w:tr w:rsidR="00ED276A" w:rsidRPr="00541FC2" w:rsidTr="00ED276A">
        <w:trPr>
          <w:trHeight w:val="2117"/>
        </w:trPr>
        <w:tc>
          <w:tcPr>
            <w:tcW w:w="644" w:type="dxa"/>
            <w:shd w:val="clear" w:color="auto" w:fill="auto"/>
            <w:vAlign w:val="center"/>
          </w:tcPr>
          <w:p w:rsidR="00ED276A" w:rsidRPr="00541FC2" w:rsidRDefault="00ED276A" w:rsidP="00ED276A">
            <w:pPr>
              <w:jc w:val="center"/>
              <w:rPr>
                <w:rFonts w:ascii="Times New Roman" w:hAnsi="Times New Roman"/>
                <w:sz w:val="24"/>
                <w:szCs w:val="24"/>
              </w:rPr>
            </w:pPr>
            <w:r w:rsidRPr="00541FC2">
              <w:rPr>
                <w:rFonts w:ascii="Times New Roman" w:hAnsi="Times New Roman"/>
                <w:sz w:val="24"/>
                <w:szCs w:val="24"/>
              </w:rPr>
              <w:t>4</w:t>
            </w:r>
          </w:p>
        </w:tc>
        <w:tc>
          <w:tcPr>
            <w:tcW w:w="9421" w:type="dxa"/>
            <w:gridSpan w:val="2"/>
            <w:shd w:val="clear" w:color="auto" w:fill="auto"/>
            <w:vAlign w:val="center"/>
          </w:tcPr>
          <w:p w:rsidR="00ED276A" w:rsidRPr="00F63F2F" w:rsidRDefault="00ED276A" w:rsidP="00ED276A">
            <w:pPr>
              <w:ind w:left="-42"/>
              <w:jc w:val="center"/>
              <w:rPr>
                <w:rFonts w:ascii="Times New Roman" w:hAnsi="Times New Roman"/>
                <w:sz w:val="24"/>
                <w:szCs w:val="24"/>
              </w:rPr>
            </w:pPr>
            <w:r w:rsidRPr="00F63F2F">
              <w:rPr>
                <w:rFonts w:ascii="Times New Roman" w:eastAsia="Times New Roman" w:hAnsi="Times New Roman" w:cs="Times New Roman"/>
                <w:sz w:val="24"/>
                <w:szCs w:val="24"/>
                <w:lang w:eastAsia="ru-RU"/>
              </w:rPr>
              <w:t>Администрация Кильмезского района Кировской области</w:t>
            </w:r>
          </w:p>
          <w:p w:rsidR="00ED276A" w:rsidRDefault="00ED276A" w:rsidP="00ED276A">
            <w:pPr>
              <w:ind w:left="-42"/>
              <w:jc w:val="center"/>
              <w:rPr>
                <w:rFonts w:ascii="Times New Roman" w:hAnsi="Times New Roman"/>
                <w:sz w:val="24"/>
                <w:szCs w:val="24"/>
              </w:rPr>
            </w:pPr>
            <w:r>
              <w:rPr>
                <w:rFonts w:ascii="Times New Roman" w:hAnsi="Times New Roman"/>
                <w:sz w:val="24"/>
                <w:szCs w:val="24"/>
              </w:rPr>
              <w:t>Адрес</w:t>
            </w:r>
            <w:r w:rsidRPr="00ED276A">
              <w:rPr>
                <w:rFonts w:ascii="Times New Roman" w:hAnsi="Times New Roman"/>
                <w:sz w:val="24"/>
                <w:szCs w:val="24"/>
              </w:rPr>
              <w:t>:</w:t>
            </w:r>
            <w:r w:rsidRPr="00F63F2F">
              <w:rPr>
                <w:rFonts w:ascii="Times New Roman" w:hAnsi="Times New Roman"/>
                <w:sz w:val="24"/>
                <w:szCs w:val="24"/>
              </w:rPr>
              <w:t>613570, Кировская область, пгт. Кильмезь, ул. Советская, 79</w:t>
            </w:r>
          </w:p>
          <w:p w:rsidR="00ED276A" w:rsidRDefault="00ED276A" w:rsidP="00ED276A">
            <w:pPr>
              <w:ind w:left="-42"/>
              <w:jc w:val="center"/>
              <w:rPr>
                <w:rFonts w:ascii="Times New Roman" w:hAnsi="Times New Roman"/>
                <w:sz w:val="24"/>
                <w:szCs w:val="24"/>
              </w:rPr>
            </w:pPr>
            <w:r w:rsidRPr="00541FC2">
              <w:rPr>
                <w:rFonts w:ascii="Times New Roman" w:hAnsi="Times New Roman"/>
                <w:sz w:val="24"/>
                <w:szCs w:val="24"/>
              </w:rPr>
              <w:t xml:space="preserve">Телефон: </w:t>
            </w:r>
            <w:r w:rsidRPr="00F63F2F">
              <w:rPr>
                <w:rFonts w:ascii="Times New Roman" w:hAnsi="Times New Roman"/>
                <w:sz w:val="24"/>
                <w:szCs w:val="24"/>
              </w:rPr>
              <w:t>+78333821605</w:t>
            </w:r>
            <w:r w:rsidRPr="00541FC2">
              <w:rPr>
                <w:rFonts w:ascii="Times New Roman" w:hAnsi="Times New Roman"/>
                <w:sz w:val="24"/>
                <w:szCs w:val="24"/>
              </w:rPr>
              <w:t xml:space="preserve">, E-mail: </w:t>
            </w:r>
            <w:hyperlink r:id="rId12" w:history="1">
              <w:r w:rsidRPr="00FA1E30">
                <w:rPr>
                  <w:rStyle w:val="ab"/>
                  <w:rFonts w:ascii="Times New Roman" w:hAnsi="Times New Roman"/>
                  <w:sz w:val="24"/>
                  <w:szCs w:val="24"/>
                </w:rPr>
                <w:t>lotus@kilmezadm.ru</w:t>
              </w:r>
            </w:hyperlink>
          </w:p>
          <w:p w:rsidR="00ED276A" w:rsidRPr="00F63F2F" w:rsidRDefault="00ED276A" w:rsidP="00ED276A">
            <w:pPr>
              <w:ind w:left="-42"/>
              <w:jc w:val="center"/>
              <w:rPr>
                <w:rFonts w:ascii="Times New Roman" w:hAnsi="Times New Roman"/>
                <w:color w:val="000000" w:themeColor="text1"/>
                <w:sz w:val="24"/>
                <w:szCs w:val="24"/>
              </w:rPr>
            </w:pPr>
            <w:r w:rsidRPr="003E35BC">
              <w:rPr>
                <w:rFonts w:ascii="Times New Roman" w:hAnsi="Times New Roman"/>
                <w:color w:val="000000" w:themeColor="text1"/>
                <w:sz w:val="24"/>
                <w:szCs w:val="24"/>
              </w:rPr>
              <w:t>время приема: по предварительной записи</w:t>
            </w:r>
          </w:p>
          <w:p w:rsidR="00ED276A" w:rsidRDefault="00ED276A" w:rsidP="00ED276A">
            <w:pPr>
              <w:ind w:left="-42"/>
              <w:jc w:val="center"/>
              <w:rPr>
                <w:rFonts w:ascii="Times New Roman" w:hAnsi="Times New Roman"/>
                <w:sz w:val="24"/>
                <w:szCs w:val="24"/>
              </w:rPr>
            </w:pPr>
          </w:p>
          <w:p w:rsidR="00ED276A" w:rsidRPr="00F63F2F" w:rsidRDefault="00ED276A" w:rsidP="00ED276A">
            <w:pPr>
              <w:ind w:left="-42"/>
              <w:jc w:val="center"/>
              <w:rPr>
                <w:rFonts w:ascii="Times New Roman" w:hAnsi="Times New Roman"/>
                <w:sz w:val="24"/>
                <w:szCs w:val="24"/>
              </w:rPr>
            </w:pPr>
            <w:r w:rsidRPr="00F63F2F">
              <w:rPr>
                <w:rFonts w:ascii="Times New Roman" w:eastAsia="Times New Roman" w:hAnsi="Times New Roman" w:cs="Times New Roman"/>
                <w:sz w:val="24"/>
                <w:szCs w:val="24"/>
                <w:lang w:eastAsia="ru-RU"/>
              </w:rPr>
              <w:t>Администрация муниципального округа Сюмсинского района Удмуртской Республики</w:t>
            </w:r>
          </w:p>
          <w:p w:rsidR="00ED276A" w:rsidRPr="00F63F2F" w:rsidRDefault="00ED276A" w:rsidP="00ED276A">
            <w:pPr>
              <w:ind w:left="-42"/>
              <w:jc w:val="center"/>
              <w:rPr>
                <w:rFonts w:ascii="Times New Roman" w:hAnsi="Times New Roman"/>
                <w:sz w:val="24"/>
                <w:szCs w:val="24"/>
              </w:rPr>
            </w:pPr>
            <w:r>
              <w:rPr>
                <w:rFonts w:ascii="Times New Roman" w:eastAsia="Times New Roman" w:hAnsi="Times New Roman" w:cs="Times New Roman"/>
                <w:sz w:val="24"/>
                <w:szCs w:val="24"/>
                <w:lang w:eastAsia="ru-RU"/>
              </w:rPr>
              <w:t>Адрес</w:t>
            </w:r>
            <w:r w:rsidRPr="00F63F2F">
              <w:rPr>
                <w:rFonts w:ascii="Times New Roman" w:eastAsia="Times New Roman" w:hAnsi="Times New Roman" w:cs="Times New Roman"/>
                <w:sz w:val="24"/>
                <w:szCs w:val="24"/>
                <w:lang w:eastAsia="ru-RU"/>
              </w:rPr>
              <w:t>:427370, Удмуртская республика, Сюмсинский район, с. Сюмси,</w:t>
            </w:r>
          </w:p>
          <w:p w:rsidR="00ED276A" w:rsidRDefault="00ED276A" w:rsidP="00ED276A">
            <w:pPr>
              <w:ind w:left="-42"/>
              <w:jc w:val="center"/>
              <w:rPr>
                <w:rFonts w:ascii="Times New Roman" w:hAnsi="Times New Roman"/>
                <w:sz w:val="24"/>
                <w:szCs w:val="24"/>
              </w:rPr>
            </w:pPr>
            <w:r w:rsidRPr="00F63F2F">
              <w:rPr>
                <w:rFonts w:ascii="Times New Roman" w:hAnsi="Times New Roman"/>
                <w:sz w:val="24"/>
                <w:szCs w:val="24"/>
              </w:rPr>
              <w:t>ул. Советская, д. 45</w:t>
            </w:r>
          </w:p>
          <w:p w:rsidR="00ED276A" w:rsidRDefault="00ED276A" w:rsidP="00ED276A">
            <w:pPr>
              <w:ind w:left="-42"/>
              <w:jc w:val="center"/>
              <w:rPr>
                <w:rFonts w:ascii="Times New Roman" w:hAnsi="Times New Roman"/>
                <w:sz w:val="24"/>
                <w:szCs w:val="24"/>
              </w:rPr>
            </w:pPr>
            <w:r w:rsidRPr="00541FC2">
              <w:rPr>
                <w:rFonts w:ascii="Times New Roman" w:hAnsi="Times New Roman"/>
                <w:sz w:val="24"/>
                <w:szCs w:val="24"/>
              </w:rPr>
              <w:t xml:space="preserve">Телефон: </w:t>
            </w:r>
            <w:r w:rsidRPr="00F63F2F">
              <w:rPr>
                <w:rFonts w:ascii="Times New Roman" w:hAnsi="Times New Roman"/>
                <w:sz w:val="24"/>
                <w:szCs w:val="24"/>
              </w:rPr>
              <w:t>+7</w:t>
            </w:r>
            <w:r>
              <w:rPr>
                <w:rFonts w:ascii="Times New Roman" w:hAnsi="Times New Roman"/>
                <w:sz w:val="24"/>
                <w:szCs w:val="24"/>
              </w:rPr>
              <w:t>9018618191</w:t>
            </w:r>
            <w:r w:rsidRPr="00541FC2">
              <w:rPr>
                <w:rFonts w:ascii="Times New Roman" w:hAnsi="Times New Roman"/>
                <w:sz w:val="24"/>
                <w:szCs w:val="24"/>
              </w:rPr>
              <w:t xml:space="preserve">, E-mail: </w:t>
            </w:r>
            <w:hyperlink r:id="rId13" w:history="1">
              <w:r w:rsidRPr="00FA1E30">
                <w:rPr>
                  <w:rStyle w:val="ab"/>
                  <w:rFonts w:ascii="Times New Roman" w:hAnsi="Times New Roman"/>
                  <w:sz w:val="24"/>
                  <w:szCs w:val="24"/>
                </w:rPr>
                <w:t>mail@syum.udmr.ru</w:t>
              </w:r>
            </w:hyperlink>
          </w:p>
          <w:p w:rsidR="00ED276A" w:rsidRPr="00F63F2F" w:rsidRDefault="00ED276A" w:rsidP="00ED276A">
            <w:pPr>
              <w:ind w:left="-42"/>
              <w:jc w:val="center"/>
              <w:rPr>
                <w:rFonts w:ascii="Times New Roman" w:hAnsi="Times New Roman"/>
                <w:color w:val="000000" w:themeColor="text1"/>
                <w:sz w:val="24"/>
                <w:szCs w:val="24"/>
              </w:rPr>
            </w:pPr>
            <w:r w:rsidRPr="003E35BC">
              <w:rPr>
                <w:rFonts w:ascii="Times New Roman" w:hAnsi="Times New Roman"/>
                <w:color w:val="000000" w:themeColor="text1"/>
                <w:sz w:val="24"/>
                <w:szCs w:val="24"/>
              </w:rPr>
              <w:t>время приема: по предварительной записи</w:t>
            </w:r>
          </w:p>
          <w:p w:rsidR="00ED276A" w:rsidRPr="00541FC2" w:rsidRDefault="00ED276A" w:rsidP="00ED276A">
            <w:pPr>
              <w:rPr>
                <w:rFonts w:ascii="Times New Roman" w:hAnsi="Times New Roman"/>
                <w:sz w:val="24"/>
                <w:szCs w:val="24"/>
              </w:rPr>
            </w:pPr>
          </w:p>
          <w:p w:rsidR="00ED276A" w:rsidRPr="00541FC2" w:rsidRDefault="00ED276A" w:rsidP="00ED276A">
            <w:pPr>
              <w:ind w:left="-42"/>
              <w:jc w:val="center"/>
              <w:rPr>
                <w:rFonts w:ascii="Times New Roman" w:hAnsi="Times New Roman"/>
              </w:rPr>
            </w:pPr>
            <w:r w:rsidRPr="00541FC2">
              <w:rPr>
                <w:rFonts w:ascii="Times New Roman" w:hAnsi="Times New Roman"/>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ED276A" w:rsidRPr="00541FC2" w:rsidTr="00ED276A">
        <w:trPr>
          <w:trHeight w:val="2669"/>
        </w:trPr>
        <w:tc>
          <w:tcPr>
            <w:tcW w:w="644" w:type="dxa"/>
            <w:shd w:val="clear" w:color="auto" w:fill="auto"/>
            <w:vAlign w:val="center"/>
          </w:tcPr>
          <w:p w:rsidR="00ED276A" w:rsidRPr="00541FC2" w:rsidRDefault="00ED276A" w:rsidP="00ED276A">
            <w:pPr>
              <w:jc w:val="center"/>
              <w:rPr>
                <w:rFonts w:ascii="Times New Roman" w:hAnsi="Times New Roman"/>
                <w:sz w:val="24"/>
                <w:szCs w:val="24"/>
              </w:rPr>
            </w:pPr>
            <w:r w:rsidRPr="00541FC2">
              <w:rPr>
                <w:rFonts w:ascii="Times New Roman" w:hAnsi="Times New Roman"/>
                <w:sz w:val="24"/>
                <w:szCs w:val="24"/>
              </w:rPr>
              <w:lastRenderedPageBreak/>
              <w:t>5</w:t>
            </w:r>
          </w:p>
        </w:tc>
        <w:tc>
          <w:tcPr>
            <w:tcW w:w="9421" w:type="dxa"/>
            <w:gridSpan w:val="2"/>
            <w:shd w:val="clear" w:color="auto" w:fill="auto"/>
            <w:vAlign w:val="center"/>
          </w:tcPr>
          <w:p w:rsidR="00ED276A" w:rsidRDefault="00ED276A" w:rsidP="00ED276A">
            <w:pPr>
              <w:pStyle w:val="af8"/>
              <w:ind w:left="243" w:right="175" w:hanging="141"/>
              <w:jc w:val="center"/>
              <w:rPr>
                <w:rFonts w:ascii="Times New Roman" w:hAnsi="Times New Roman"/>
                <w:sz w:val="24"/>
                <w:szCs w:val="24"/>
              </w:rPr>
            </w:pPr>
            <w:r w:rsidRPr="00541FC2">
              <w:rPr>
                <w:rFonts w:ascii="Times New Roman" w:hAnsi="Times New Roman"/>
                <w:sz w:val="24"/>
                <w:szCs w:val="24"/>
              </w:rPr>
              <w:t>Министерство энергетики Российской Федерации,</w:t>
            </w:r>
          </w:p>
          <w:p w:rsidR="00ED276A" w:rsidRPr="00541FC2" w:rsidRDefault="00ED276A" w:rsidP="00ED276A">
            <w:pPr>
              <w:pStyle w:val="af8"/>
              <w:ind w:left="243" w:right="175" w:hanging="141"/>
              <w:jc w:val="center"/>
              <w:rPr>
                <w:rFonts w:ascii="Times New Roman" w:hAnsi="Times New Roman"/>
                <w:sz w:val="24"/>
                <w:szCs w:val="24"/>
              </w:rPr>
            </w:pPr>
            <w:r w:rsidRPr="00541FC2">
              <w:rPr>
                <w:rFonts w:ascii="Times New Roman" w:hAnsi="Times New Roman"/>
                <w:sz w:val="24"/>
                <w:szCs w:val="24"/>
              </w:rPr>
              <w:t>Адрес: г. Москва, ул. Щепкина, 42, стр. 1,2</w:t>
            </w:r>
          </w:p>
          <w:p w:rsidR="00ED276A" w:rsidRPr="00ED276A" w:rsidRDefault="00ED276A" w:rsidP="00ED276A">
            <w:pPr>
              <w:shd w:val="clear" w:color="auto" w:fill="FFFFFF"/>
              <w:spacing w:after="120"/>
              <w:ind w:left="243" w:right="175" w:hanging="141"/>
              <w:jc w:val="center"/>
              <w:rPr>
                <w:rFonts w:ascii="Times New Roman" w:hAnsi="Times New Roman"/>
                <w:sz w:val="24"/>
                <w:szCs w:val="24"/>
              </w:rPr>
            </w:pPr>
            <w:r w:rsidRPr="00541FC2">
              <w:rPr>
                <w:rFonts w:ascii="Times New Roman" w:hAnsi="Times New Roman"/>
                <w:sz w:val="24"/>
                <w:szCs w:val="24"/>
                <w:lang w:val="en-US"/>
              </w:rPr>
              <w:t>E</w:t>
            </w:r>
            <w:r w:rsidRPr="00ED276A">
              <w:rPr>
                <w:rFonts w:ascii="Times New Roman" w:hAnsi="Times New Roman"/>
                <w:sz w:val="24"/>
                <w:szCs w:val="24"/>
              </w:rPr>
              <w:t>-</w:t>
            </w:r>
            <w:r w:rsidRPr="00541FC2">
              <w:rPr>
                <w:rFonts w:ascii="Times New Roman" w:hAnsi="Times New Roman"/>
                <w:sz w:val="24"/>
                <w:szCs w:val="24"/>
                <w:lang w:val="en-US"/>
              </w:rPr>
              <w:t>mail</w:t>
            </w:r>
            <w:r w:rsidRPr="00ED276A">
              <w:rPr>
                <w:rFonts w:ascii="Times New Roman" w:hAnsi="Times New Roman"/>
                <w:sz w:val="24"/>
                <w:szCs w:val="24"/>
              </w:rPr>
              <w:t xml:space="preserve">: </w:t>
            </w:r>
            <w:r w:rsidRPr="00541FC2">
              <w:rPr>
                <w:rFonts w:ascii="Times New Roman" w:hAnsi="Times New Roman"/>
                <w:sz w:val="24"/>
                <w:szCs w:val="24"/>
                <w:lang w:val="en-US"/>
              </w:rPr>
              <w:t>minenergo</w:t>
            </w:r>
            <w:r w:rsidRPr="00ED276A">
              <w:rPr>
                <w:rFonts w:ascii="Times New Roman" w:hAnsi="Times New Roman"/>
                <w:sz w:val="24"/>
                <w:szCs w:val="24"/>
              </w:rPr>
              <w:t>@</w:t>
            </w:r>
            <w:r w:rsidRPr="00541FC2">
              <w:rPr>
                <w:rFonts w:ascii="Times New Roman" w:hAnsi="Times New Roman"/>
                <w:sz w:val="24"/>
                <w:szCs w:val="24"/>
                <w:lang w:val="en-US"/>
              </w:rPr>
              <w:t>minenergo</w:t>
            </w:r>
            <w:r w:rsidRPr="00ED276A">
              <w:rPr>
                <w:rFonts w:ascii="Times New Roman" w:hAnsi="Times New Roman"/>
                <w:sz w:val="24"/>
                <w:szCs w:val="24"/>
              </w:rPr>
              <w:t>.</w:t>
            </w:r>
            <w:r w:rsidRPr="00541FC2">
              <w:rPr>
                <w:rFonts w:ascii="Times New Roman" w:hAnsi="Times New Roman"/>
                <w:sz w:val="24"/>
                <w:szCs w:val="24"/>
                <w:lang w:val="en-US"/>
              </w:rPr>
              <w:t>gov</w:t>
            </w:r>
            <w:r w:rsidRPr="00ED276A">
              <w:rPr>
                <w:rFonts w:ascii="Times New Roman" w:hAnsi="Times New Roman"/>
                <w:sz w:val="24"/>
                <w:szCs w:val="24"/>
              </w:rPr>
              <w:t>.</w:t>
            </w:r>
            <w:r w:rsidRPr="00541FC2">
              <w:rPr>
                <w:rFonts w:ascii="Times New Roman" w:hAnsi="Times New Roman"/>
                <w:sz w:val="24"/>
                <w:szCs w:val="24"/>
                <w:lang w:val="en-US"/>
              </w:rPr>
              <w:t>ru</w:t>
            </w:r>
          </w:p>
          <w:p w:rsidR="00ED276A" w:rsidRPr="00541FC2" w:rsidRDefault="00ED276A" w:rsidP="00ED276A">
            <w:pPr>
              <w:shd w:val="clear" w:color="auto" w:fill="FFFFFF"/>
              <w:spacing w:after="120"/>
              <w:ind w:right="175" w:hanging="193"/>
              <w:jc w:val="center"/>
              <w:rPr>
                <w:rFonts w:ascii="Times New Roman" w:hAnsi="Times New Roman"/>
                <w:sz w:val="24"/>
                <w:szCs w:val="24"/>
              </w:rPr>
            </w:pPr>
            <w:r w:rsidRPr="00541FC2">
              <w:rPr>
                <w:rFonts w:ascii="Times New Roman" w:hAnsi="Times New Roman"/>
                <w:sz w:val="24"/>
                <w:szCs w:val="24"/>
              </w:rPr>
              <w:t xml:space="preserve">В течение </w:t>
            </w:r>
            <w:r>
              <w:rPr>
                <w:rFonts w:ascii="Times New Roman" w:hAnsi="Times New Roman"/>
                <w:sz w:val="24"/>
                <w:szCs w:val="24"/>
              </w:rPr>
              <w:t>15</w:t>
            </w:r>
            <w:r w:rsidRPr="00541FC2">
              <w:rPr>
                <w:rFonts w:ascii="Times New Roman" w:hAnsi="Times New Roman"/>
                <w:sz w:val="24"/>
                <w:szCs w:val="24"/>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ED276A" w:rsidRPr="00541FC2" w:rsidRDefault="00ED276A" w:rsidP="00ED276A">
            <w:pPr>
              <w:ind w:left="102" w:right="175" w:hanging="295"/>
              <w:jc w:val="center"/>
              <w:rPr>
                <w:rFonts w:ascii="Times New Roman" w:hAnsi="Times New Roman"/>
              </w:rPr>
            </w:pPr>
            <w:r w:rsidRPr="00541FC2">
              <w:rPr>
                <w:rFonts w:ascii="Times New Roman" w:hAnsi="Times New Roman"/>
              </w:rPr>
              <w:t>(адрес, по которому заинтересованные лица могут подать заявления об учете</w:t>
            </w:r>
          </w:p>
          <w:p w:rsidR="00ED276A" w:rsidRPr="00541FC2" w:rsidRDefault="00ED276A" w:rsidP="00ED276A">
            <w:pPr>
              <w:pStyle w:val="af8"/>
              <w:ind w:left="102" w:right="175" w:hanging="295"/>
              <w:jc w:val="center"/>
              <w:rPr>
                <w:rFonts w:ascii="Times New Roman" w:hAnsi="Times New Roman"/>
                <w:sz w:val="24"/>
                <w:szCs w:val="24"/>
              </w:rPr>
            </w:pPr>
            <w:r w:rsidRPr="00541FC2">
              <w:rPr>
                <w:rFonts w:ascii="Times New Roman" w:hAnsi="Times New Roman"/>
              </w:rPr>
              <w:t>прав на земельные участки, а также срок подачи указанных заявлений)</w:t>
            </w:r>
          </w:p>
        </w:tc>
      </w:tr>
      <w:tr w:rsidR="00ED276A" w:rsidRPr="00541FC2" w:rsidTr="00ED276A">
        <w:trPr>
          <w:trHeight w:val="1555"/>
        </w:trPr>
        <w:tc>
          <w:tcPr>
            <w:tcW w:w="644" w:type="dxa"/>
            <w:shd w:val="clear" w:color="auto" w:fill="auto"/>
            <w:vAlign w:val="center"/>
          </w:tcPr>
          <w:p w:rsidR="00ED276A" w:rsidRPr="00541FC2" w:rsidRDefault="00ED276A" w:rsidP="00ED276A">
            <w:pPr>
              <w:jc w:val="center"/>
              <w:rPr>
                <w:rFonts w:ascii="Times New Roman" w:hAnsi="Times New Roman"/>
                <w:sz w:val="24"/>
                <w:szCs w:val="24"/>
              </w:rPr>
            </w:pPr>
            <w:r>
              <w:rPr>
                <w:rFonts w:ascii="Times New Roman" w:hAnsi="Times New Roman"/>
                <w:sz w:val="24"/>
                <w:szCs w:val="24"/>
              </w:rPr>
              <w:t>6</w:t>
            </w:r>
          </w:p>
        </w:tc>
        <w:tc>
          <w:tcPr>
            <w:tcW w:w="9421" w:type="dxa"/>
            <w:gridSpan w:val="2"/>
            <w:shd w:val="clear" w:color="auto" w:fill="auto"/>
            <w:vAlign w:val="center"/>
          </w:tcPr>
          <w:p w:rsidR="00ED276A" w:rsidRPr="00F63F2F" w:rsidRDefault="00ED276A" w:rsidP="00ED276A">
            <w:pPr>
              <w:pStyle w:val="af8"/>
              <w:ind w:left="-40" w:right="175" w:firstLine="567"/>
              <w:jc w:val="center"/>
              <w:rPr>
                <w:rFonts w:ascii="Times New Roman" w:hAnsi="Times New Roman"/>
                <w:color w:val="000000"/>
                <w:sz w:val="24"/>
                <w:szCs w:val="24"/>
              </w:rPr>
            </w:pPr>
            <w:r w:rsidRPr="00347CD4">
              <w:rPr>
                <w:rFonts w:ascii="Times New Roman" w:hAnsi="Times New Roman"/>
                <w:color w:val="000000"/>
                <w:sz w:val="24"/>
                <w:szCs w:val="24"/>
              </w:rPr>
              <w:t xml:space="preserve">Приказ Министерства энергетики Российской Федерации от </w:t>
            </w:r>
            <w:r>
              <w:rPr>
                <w:rFonts w:ascii="Times New Roman" w:hAnsi="Times New Roman"/>
                <w:color w:val="000000"/>
                <w:sz w:val="24"/>
                <w:szCs w:val="24"/>
              </w:rPr>
              <w:t>18</w:t>
            </w:r>
            <w:r w:rsidRPr="00347CD4">
              <w:rPr>
                <w:rFonts w:ascii="Times New Roman" w:hAnsi="Times New Roman"/>
                <w:color w:val="000000"/>
                <w:sz w:val="24"/>
                <w:szCs w:val="24"/>
              </w:rPr>
              <w:t>.</w:t>
            </w:r>
            <w:r>
              <w:rPr>
                <w:rFonts w:ascii="Times New Roman" w:hAnsi="Times New Roman"/>
                <w:color w:val="000000"/>
                <w:sz w:val="24"/>
                <w:szCs w:val="24"/>
              </w:rPr>
              <w:t>09</w:t>
            </w:r>
            <w:r w:rsidRPr="00347CD4">
              <w:rPr>
                <w:rFonts w:ascii="Times New Roman" w:hAnsi="Times New Roman"/>
                <w:color w:val="000000"/>
                <w:sz w:val="24"/>
                <w:szCs w:val="24"/>
              </w:rPr>
              <w:t>.202</w:t>
            </w:r>
            <w:r>
              <w:rPr>
                <w:rFonts w:ascii="Times New Roman" w:hAnsi="Times New Roman"/>
                <w:color w:val="000000"/>
                <w:sz w:val="24"/>
                <w:szCs w:val="24"/>
              </w:rPr>
              <w:t>4</w:t>
            </w:r>
            <w:r w:rsidRPr="00347CD4">
              <w:rPr>
                <w:rFonts w:ascii="Times New Roman" w:hAnsi="Times New Roman"/>
                <w:color w:val="000000"/>
                <w:sz w:val="24"/>
                <w:szCs w:val="24"/>
              </w:rPr>
              <w:t xml:space="preserve"> № </w:t>
            </w:r>
            <w:r>
              <w:rPr>
                <w:rFonts w:ascii="Times New Roman" w:hAnsi="Times New Roman"/>
                <w:color w:val="000000"/>
                <w:sz w:val="24"/>
                <w:szCs w:val="24"/>
              </w:rPr>
              <w:t>257</w:t>
            </w:r>
            <w:r w:rsidRPr="00347CD4">
              <w:rPr>
                <w:rFonts w:ascii="Times New Roman" w:hAnsi="Times New Roman"/>
                <w:color w:val="000000"/>
                <w:sz w:val="24"/>
                <w:szCs w:val="24"/>
              </w:rPr>
              <w:t xml:space="preserve">тд </w:t>
            </w:r>
            <w:r>
              <w:rPr>
                <w:rFonts w:ascii="Times New Roman" w:hAnsi="Times New Roman"/>
                <w:color w:val="000000"/>
                <w:sz w:val="24"/>
                <w:szCs w:val="24"/>
              </w:rPr>
              <w:br/>
            </w:r>
            <w:r w:rsidRPr="00347CD4">
              <w:rPr>
                <w:rFonts w:ascii="Times New Roman" w:hAnsi="Times New Roman"/>
                <w:color w:val="000000"/>
                <w:sz w:val="24"/>
                <w:szCs w:val="24"/>
              </w:rPr>
              <w:t>«Об утверждении документации по планировке территории для размещения объекта трубопроводного транспорта федерального значения «</w:t>
            </w:r>
            <w:r w:rsidRPr="00F63F2F">
              <w:rPr>
                <w:rFonts w:ascii="Times New Roman" w:eastAsia="Times New Roman" w:hAnsi="Times New Roman" w:cs="Times New Roman"/>
                <w:color w:val="000000"/>
                <w:sz w:val="24"/>
                <w:szCs w:val="24"/>
                <w:lang w:eastAsia="ru-RU"/>
              </w:rPr>
              <w:t xml:space="preserve">«Магистральный </w:t>
            </w:r>
          </w:p>
          <w:p w:rsidR="00ED276A" w:rsidRPr="00F63F2F" w:rsidRDefault="00ED276A" w:rsidP="00ED276A">
            <w:pPr>
              <w:pStyle w:val="af8"/>
              <w:ind w:left="-40" w:right="175" w:firstLine="567"/>
              <w:jc w:val="center"/>
              <w:rPr>
                <w:rFonts w:ascii="Times New Roman" w:hAnsi="Times New Roman"/>
                <w:color w:val="000000"/>
                <w:sz w:val="24"/>
                <w:szCs w:val="24"/>
              </w:rPr>
            </w:pPr>
            <w:r w:rsidRPr="00F63F2F">
              <w:rPr>
                <w:rFonts w:ascii="Times New Roman" w:hAnsi="Times New Roman"/>
                <w:color w:val="000000"/>
                <w:sz w:val="24"/>
                <w:szCs w:val="24"/>
              </w:rPr>
              <w:t>нефтепровод «Сургут-Полоцк» участок 1539-1574 км, защитные сооружения от разлива нефти на ППМН через р.Вала, УРНУ. Строительство</w:t>
            </w:r>
            <w:r w:rsidRPr="00347CD4">
              <w:rPr>
                <w:rFonts w:ascii="Times New Roman" w:hAnsi="Times New Roman"/>
                <w:color w:val="000000"/>
                <w:sz w:val="24"/>
                <w:szCs w:val="24"/>
              </w:rPr>
              <w:t>»</w:t>
            </w:r>
          </w:p>
          <w:p w:rsidR="00ED276A" w:rsidRPr="00541FC2" w:rsidRDefault="00ED276A" w:rsidP="00ED276A">
            <w:pPr>
              <w:pStyle w:val="af8"/>
              <w:ind w:left="-40" w:right="175" w:firstLine="567"/>
              <w:jc w:val="center"/>
              <w:rPr>
                <w:rFonts w:ascii="Times New Roman" w:hAnsi="Times New Roman"/>
                <w:sz w:val="24"/>
                <w:szCs w:val="24"/>
              </w:rPr>
            </w:pPr>
            <w:r w:rsidRPr="00347CD4">
              <w:rPr>
                <w:rFonts w:ascii="Times New Roman" w:hAnsi="Times New Roman"/>
                <w:sz w:val="16"/>
                <w:szCs w:val="16"/>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ED276A" w:rsidRPr="00541FC2" w:rsidTr="00ED276A">
        <w:trPr>
          <w:trHeight w:val="132"/>
        </w:trPr>
        <w:tc>
          <w:tcPr>
            <w:tcW w:w="644" w:type="dxa"/>
            <w:shd w:val="clear" w:color="auto" w:fill="auto"/>
            <w:vAlign w:val="center"/>
          </w:tcPr>
          <w:p w:rsidR="00ED276A" w:rsidRPr="00541FC2" w:rsidRDefault="00ED276A" w:rsidP="00ED276A">
            <w:pPr>
              <w:jc w:val="center"/>
              <w:rPr>
                <w:rFonts w:ascii="Times New Roman" w:hAnsi="Times New Roman"/>
                <w:sz w:val="24"/>
                <w:szCs w:val="24"/>
              </w:rPr>
            </w:pPr>
            <w:r>
              <w:rPr>
                <w:rFonts w:ascii="Times New Roman" w:hAnsi="Times New Roman"/>
                <w:sz w:val="24"/>
                <w:szCs w:val="24"/>
              </w:rPr>
              <w:t>7</w:t>
            </w:r>
          </w:p>
        </w:tc>
        <w:tc>
          <w:tcPr>
            <w:tcW w:w="9421" w:type="dxa"/>
            <w:gridSpan w:val="2"/>
            <w:shd w:val="clear" w:color="auto" w:fill="auto"/>
            <w:vAlign w:val="center"/>
          </w:tcPr>
          <w:p w:rsidR="00ED276A" w:rsidRPr="00347CD4" w:rsidRDefault="00ED276A" w:rsidP="00ED276A">
            <w:pPr>
              <w:jc w:val="center"/>
              <w:rPr>
                <w:rFonts w:ascii="Times New Roman" w:hAnsi="Times New Roman"/>
                <w:sz w:val="24"/>
                <w:szCs w:val="24"/>
              </w:rPr>
            </w:pPr>
            <w:r w:rsidRPr="00347CD4">
              <w:rPr>
                <w:rFonts w:ascii="Times New Roman" w:hAnsi="Times New Roman"/>
                <w:sz w:val="24"/>
                <w:szCs w:val="24"/>
              </w:rPr>
              <w:t>https://fgistp.economy.gov.ru</w:t>
            </w:r>
          </w:p>
          <w:p w:rsidR="00ED276A" w:rsidRPr="00541FC2" w:rsidRDefault="00ED276A" w:rsidP="00ED276A">
            <w:pPr>
              <w:pStyle w:val="af8"/>
              <w:jc w:val="center"/>
              <w:rPr>
                <w:rFonts w:ascii="Times New Roman" w:hAnsi="Times New Roman"/>
                <w:sz w:val="24"/>
                <w:szCs w:val="24"/>
              </w:rPr>
            </w:pPr>
            <w:r w:rsidRPr="00347CD4">
              <w:rPr>
                <w:rFonts w:ascii="Times New Roman" w:hAnsi="Times New Roman"/>
                <w:sz w:val="16"/>
                <w:szCs w:val="16"/>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ED276A" w:rsidRPr="00541FC2" w:rsidTr="00ED276A">
        <w:trPr>
          <w:trHeight w:val="1419"/>
        </w:trPr>
        <w:tc>
          <w:tcPr>
            <w:tcW w:w="644" w:type="dxa"/>
            <w:shd w:val="clear" w:color="auto" w:fill="auto"/>
            <w:vAlign w:val="center"/>
          </w:tcPr>
          <w:p w:rsidR="00ED276A" w:rsidRPr="00541FC2" w:rsidRDefault="00ED276A" w:rsidP="00ED276A">
            <w:pPr>
              <w:jc w:val="center"/>
              <w:rPr>
                <w:rFonts w:ascii="Times New Roman" w:hAnsi="Times New Roman"/>
                <w:sz w:val="24"/>
                <w:szCs w:val="24"/>
              </w:rPr>
            </w:pPr>
            <w:r>
              <w:rPr>
                <w:rFonts w:ascii="Times New Roman" w:hAnsi="Times New Roman"/>
                <w:sz w:val="24"/>
                <w:szCs w:val="24"/>
              </w:rPr>
              <w:t>8</w:t>
            </w:r>
          </w:p>
        </w:tc>
        <w:tc>
          <w:tcPr>
            <w:tcW w:w="9421" w:type="dxa"/>
            <w:gridSpan w:val="2"/>
            <w:shd w:val="clear" w:color="auto" w:fill="auto"/>
            <w:vAlign w:val="center"/>
          </w:tcPr>
          <w:p w:rsidR="00ED276A" w:rsidRPr="00541FC2" w:rsidRDefault="00ED276A" w:rsidP="00ED276A">
            <w:pPr>
              <w:jc w:val="center"/>
              <w:rPr>
                <w:rFonts w:ascii="Times New Roman" w:hAnsi="Times New Roman"/>
                <w:bCs/>
                <w:sz w:val="24"/>
                <w:szCs w:val="24"/>
              </w:rPr>
            </w:pPr>
            <w:hyperlink r:id="rId14" w:history="1">
              <w:r w:rsidRPr="00541FC2">
                <w:rPr>
                  <w:rStyle w:val="ab"/>
                  <w:rFonts w:ascii="Times New Roman" w:hAnsi="Times New Roman"/>
                  <w:bCs/>
                  <w:sz w:val="24"/>
                  <w:szCs w:val="24"/>
                </w:rPr>
                <w:t>https://minenergo.gov.ru</w:t>
              </w:r>
            </w:hyperlink>
          </w:p>
          <w:p w:rsidR="00ED276A" w:rsidRDefault="00ED276A" w:rsidP="00ED276A">
            <w:pPr>
              <w:jc w:val="center"/>
              <w:rPr>
                <w:rFonts w:ascii="Times New Roman" w:hAnsi="Times New Roman"/>
                <w:sz w:val="24"/>
                <w:szCs w:val="24"/>
              </w:rPr>
            </w:pPr>
            <w:hyperlink r:id="rId15" w:history="1">
              <w:r w:rsidRPr="00FA1E30">
                <w:rPr>
                  <w:rStyle w:val="ab"/>
                  <w:rFonts w:ascii="Times New Roman" w:hAnsi="Times New Roman"/>
                  <w:sz w:val="24"/>
                  <w:szCs w:val="24"/>
                </w:rPr>
                <w:t>lotus@kilmezadm.ru</w:t>
              </w:r>
            </w:hyperlink>
          </w:p>
          <w:p w:rsidR="00ED276A" w:rsidRDefault="00ED276A" w:rsidP="00ED276A">
            <w:pPr>
              <w:jc w:val="center"/>
              <w:rPr>
                <w:rFonts w:ascii="Times New Roman" w:hAnsi="Times New Roman"/>
              </w:rPr>
            </w:pPr>
            <w:hyperlink r:id="rId16" w:history="1">
              <w:r w:rsidRPr="00FA1E30">
                <w:rPr>
                  <w:rStyle w:val="ab"/>
                  <w:rFonts w:ascii="Times New Roman" w:hAnsi="Times New Roman"/>
                  <w:sz w:val="24"/>
                  <w:szCs w:val="24"/>
                </w:rPr>
                <w:t>mail@syum.udmr.ru</w:t>
              </w:r>
            </w:hyperlink>
          </w:p>
          <w:p w:rsidR="00ED276A" w:rsidRPr="00541FC2" w:rsidRDefault="00ED276A" w:rsidP="00ED276A">
            <w:pPr>
              <w:jc w:val="center"/>
              <w:rPr>
                <w:rFonts w:ascii="Times New Roman" w:hAnsi="Times New Roman"/>
              </w:rPr>
            </w:pPr>
            <w:r w:rsidRPr="00541FC2">
              <w:rPr>
                <w:rFonts w:ascii="Times New Roman" w:hAnsi="Times New Roman"/>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ED276A" w:rsidRPr="00C46ABD" w:rsidTr="00ED276A">
        <w:tc>
          <w:tcPr>
            <w:tcW w:w="644" w:type="dxa"/>
            <w:shd w:val="clear" w:color="auto" w:fill="auto"/>
            <w:vAlign w:val="center"/>
          </w:tcPr>
          <w:p w:rsidR="00ED276A" w:rsidRPr="00541FC2" w:rsidRDefault="00ED276A" w:rsidP="00ED276A">
            <w:pPr>
              <w:jc w:val="center"/>
              <w:rPr>
                <w:rFonts w:ascii="Times New Roman" w:hAnsi="Times New Roman"/>
                <w:sz w:val="24"/>
                <w:szCs w:val="24"/>
              </w:rPr>
            </w:pPr>
            <w:r>
              <w:rPr>
                <w:rFonts w:ascii="Times New Roman" w:hAnsi="Times New Roman"/>
                <w:sz w:val="24"/>
                <w:szCs w:val="24"/>
              </w:rPr>
              <w:t>9</w:t>
            </w:r>
          </w:p>
        </w:tc>
        <w:tc>
          <w:tcPr>
            <w:tcW w:w="9421" w:type="dxa"/>
            <w:gridSpan w:val="2"/>
            <w:shd w:val="clear" w:color="auto" w:fill="auto"/>
            <w:vAlign w:val="center"/>
          </w:tcPr>
          <w:p w:rsidR="00ED276A" w:rsidRPr="00541FC2" w:rsidRDefault="00ED276A" w:rsidP="00ED276A">
            <w:pPr>
              <w:pStyle w:val="af8"/>
              <w:ind w:left="0"/>
              <w:jc w:val="center"/>
              <w:rPr>
                <w:rFonts w:ascii="Times New Roman" w:hAnsi="Times New Roman"/>
                <w:bCs/>
                <w:sz w:val="24"/>
                <w:szCs w:val="24"/>
              </w:rPr>
            </w:pPr>
            <w:r w:rsidRPr="00541FC2">
              <w:rPr>
                <w:rFonts w:ascii="Times New Roman" w:hAnsi="Times New Roman"/>
                <w:bCs/>
                <w:sz w:val="24"/>
                <w:szCs w:val="24"/>
              </w:rPr>
              <w:t>Дополнительно по всем вопросам можно обращаться:</w:t>
            </w:r>
          </w:p>
          <w:p w:rsidR="00ED276A" w:rsidRPr="00541FC2" w:rsidRDefault="00ED276A" w:rsidP="00ED276A">
            <w:pPr>
              <w:pStyle w:val="af8"/>
              <w:ind w:left="0"/>
              <w:jc w:val="center"/>
              <w:rPr>
                <w:rFonts w:ascii="Times New Roman" w:hAnsi="Times New Roman"/>
                <w:bCs/>
                <w:sz w:val="24"/>
                <w:szCs w:val="24"/>
              </w:rPr>
            </w:pPr>
            <w:r w:rsidRPr="00541FC2">
              <w:rPr>
                <w:rFonts w:ascii="Times New Roman" w:hAnsi="Times New Roman"/>
                <w:bCs/>
                <w:sz w:val="24"/>
                <w:szCs w:val="24"/>
              </w:rPr>
              <w:t>АО «Транснефть-</w:t>
            </w:r>
            <w:r>
              <w:rPr>
                <w:rFonts w:ascii="Times New Roman" w:hAnsi="Times New Roman"/>
                <w:bCs/>
                <w:sz w:val="24"/>
                <w:szCs w:val="24"/>
              </w:rPr>
              <w:t>Прикамье</w:t>
            </w:r>
            <w:r w:rsidRPr="00541FC2">
              <w:rPr>
                <w:rFonts w:ascii="Times New Roman" w:hAnsi="Times New Roman"/>
                <w:bCs/>
                <w:sz w:val="24"/>
                <w:szCs w:val="24"/>
              </w:rPr>
              <w:t>»</w:t>
            </w:r>
          </w:p>
          <w:p w:rsidR="00ED276A" w:rsidRPr="00541FC2" w:rsidRDefault="00ED276A" w:rsidP="00ED276A">
            <w:pPr>
              <w:jc w:val="center"/>
              <w:rPr>
                <w:rFonts w:ascii="Times New Roman" w:hAnsi="Times New Roman"/>
                <w:bCs/>
                <w:sz w:val="24"/>
                <w:szCs w:val="24"/>
              </w:rPr>
            </w:pPr>
            <w:r w:rsidRPr="00541FC2">
              <w:rPr>
                <w:rFonts w:ascii="Times New Roman" w:hAnsi="Times New Roman"/>
                <w:bCs/>
                <w:sz w:val="24"/>
                <w:szCs w:val="24"/>
              </w:rPr>
              <w:t xml:space="preserve">Адрес: </w:t>
            </w:r>
            <w:r w:rsidRPr="00B967A7">
              <w:rPr>
                <w:rFonts w:ascii="Times New Roman" w:hAnsi="Times New Roman"/>
                <w:bCs/>
                <w:sz w:val="24"/>
                <w:szCs w:val="24"/>
              </w:rPr>
              <w:t>420081, Республика Татарстан, г. Казань, ул. ПатрисаЛумумбы, д. 20, корпус 1</w:t>
            </w:r>
            <w:r w:rsidRPr="00541FC2">
              <w:rPr>
                <w:rFonts w:ascii="Times New Roman" w:hAnsi="Times New Roman"/>
                <w:bCs/>
                <w:sz w:val="24"/>
                <w:szCs w:val="24"/>
              </w:rPr>
              <w:t>,</w:t>
            </w:r>
          </w:p>
          <w:p w:rsidR="00ED276A" w:rsidRPr="00ED276A" w:rsidRDefault="00ED276A" w:rsidP="00ED276A">
            <w:pPr>
              <w:jc w:val="center"/>
              <w:rPr>
                <w:rFonts w:ascii="Times New Roman" w:hAnsi="Times New Roman"/>
                <w:bCs/>
                <w:sz w:val="24"/>
                <w:szCs w:val="24"/>
              </w:rPr>
            </w:pPr>
            <w:r w:rsidRPr="00541FC2">
              <w:rPr>
                <w:rFonts w:ascii="Times New Roman" w:hAnsi="Times New Roman"/>
                <w:bCs/>
                <w:sz w:val="24"/>
                <w:szCs w:val="24"/>
                <w:lang w:val="en-US"/>
              </w:rPr>
              <w:t>E</w:t>
            </w:r>
            <w:r w:rsidRPr="00ED276A">
              <w:rPr>
                <w:rFonts w:ascii="Times New Roman" w:hAnsi="Times New Roman"/>
                <w:bCs/>
                <w:sz w:val="24"/>
                <w:szCs w:val="24"/>
              </w:rPr>
              <w:t>-</w:t>
            </w:r>
            <w:r w:rsidRPr="00541FC2">
              <w:rPr>
                <w:rFonts w:ascii="Times New Roman" w:hAnsi="Times New Roman"/>
                <w:bCs/>
                <w:sz w:val="24"/>
                <w:szCs w:val="24"/>
                <w:lang w:val="en-US"/>
              </w:rPr>
              <w:t>mail</w:t>
            </w:r>
            <w:r w:rsidRPr="00ED276A">
              <w:rPr>
                <w:rFonts w:ascii="Times New Roman" w:hAnsi="Times New Roman"/>
                <w:bCs/>
                <w:sz w:val="24"/>
                <w:szCs w:val="24"/>
              </w:rPr>
              <w:t xml:space="preserve">: </w:t>
            </w:r>
            <w:r w:rsidRPr="00B967A7">
              <w:rPr>
                <w:rFonts w:ascii="Times New Roman" w:hAnsi="Times New Roman"/>
                <w:bCs/>
                <w:sz w:val="24"/>
                <w:szCs w:val="24"/>
                <w:lang w:val="en-US"/>
              </w:rPr>
              <w:t>office</w:t>
            </w:r>
            <w:r w:rsidRPr="00ED276A">
              <w:rPr>
                <w:rFonts w:ascii="Times New Roman" w:hAnsi="Times New Roman"/>
                <w:bCs/>
                <w:sz w:val="24"/>
                <w:szCs w:val="24"/>
              </w:rPr>
              <w:t>@</w:t>
            </w:r>
            <w:r w:rsidRPr="00B967A7">
              <w:rPr>
                <w:rFonts w:ascii="Times New Roman" w:hAnsi="Times New Roman"/>
                <w:bCs/>
                <w:sz w:val="24"/>
                <w:szCs w:val="24"/>
                <w:lang w:val="en-US"/>
              </w:rPr>
              <w:t>kaz</w:t>
            </w:r>
            <w:r w:rsidRPr="00ED276A">
              <w:rPr>
                <w:rFonts w:ascii="Times New Roman" w:hAnsi="Times New Roman"/>
                <w:bCs/>
                <w:sz w:val="24"/>
                <w:szCs w:val="24"/>
              </w:rPr>
              <w:t>.</w:t>
            </w:r>
            <w:r w:rsidRPr="00B967A7">
              <w:rPr>
                <w:rFonts w:ascii="Times New Roman" w:hAnsi="Times New Roman"/>
                <w:bCs/>
                <w:sz w:val="24"/>
                <w:szCs w:val="24"/>
                <w:lang w:val="en-US"/>
              </w:rPr>
              <w:t>transneft</w:t>
            </w:r>
            <w:r w:rsidRPr="00ED276A">
              <w:rPr>
                <w:rFonts w:ascii="Times New Roman" w:hAnsi="Times New Roman"/>
                <w:bCs/>
                <w:sz w:val="24"/>
                <w:szCs w:val="24"/>
              </w:rPr>
              <w:t>.</w:t>
            </w:r>
            <w:r w:rsidRPr="00B967A7">
              <w:rPr>
                <w:rFonts w:ascii="Times New Roman" w:hAnsi="Times New Roman"/>
                <w:bCs/>
                <w:sz w:val="24"/>
                <w:szCs w:val="24"/>
                <w:lang w:val="en-US"/>
              </w:rPr>
              <w:t>ru</w:t>
            </w:r>
          </w:p>
        </w:tc>
      </w:tr>
      <w:tr w:rsidR="00ED276A" w:rsidRPr="00541FC2" w:rsidTr="00ED276A">
        <w:tc>
          <w:tcPr>
            <w:tcW w:w="644" w:type="dxa"/>
            <w:shd w:val="clear" w:color="auto" w:fill="auto"/>
            <w:vAlign w:val="center"/>
          </w:tcPr>
          <w:p w:rsidR="00ED276A" w:rsidRPr="00541FC2" w:rsidRDefault="00ED276A" w:rsidP="00ED276A">
            <w:pPr>
              <w:jc w:val="center"/>
              <w:rPr>
                <w:rFonts w:ascii="Times New Roman" w:hAnsi="Times New Roman"/>
                <w:sz w:val="24"/>
                <w:szCs w:val="24"/>
              </w:rPr>
            </w:pPr>
            <w:r>
              <w:rPr>
                <w:rFonts w:ascii="Times New Roman" w:hAnsi="Times New Roman"/>
                <w:sz w:val="24"/>
                <w:szCs w:val="24"/>
              </w:rPr>
              <w:t>10</w:t>
            </w:r>
          </w:p>
        </w:tc>
        <w:tc>
          <w:tcPr>
            <w:tcW w:w="9421" w:type="dxa"/>
            <w:gridSpan w:val="2"/>
            <w:shd w:val="clear" w:color="auto" w:fill="auto"/>
            <w:vAlign w:val="center"/>
          </w:tcPr>
          <w:p w:rsidR="00ED276A" w:rsidRPr="00541FC2" w:rsidRDefault="00ED276A" w:rsidP="00ED276A">
            <w:pPr>
              <w:autoSpaceDE w:val="0"/>
              <w:autoSpaceDN w:val="0"/>
              <w:adjustRightInd w:val="0"/>
              <w:spacing w:after="120" w:line="20" w:lineRule="atLeast"/>
              <w:jc w:val="center"/>
              <w:rPr>
                <w:rFonts w:ascii="Times New Roman" w:hAnsi="Times New Roman"/>
                <w:sz w:val="24"/>
                <w:szCs w:val="24"/>
              </w:rPr>
            </w:pPr>
            <w:r w:rsidRPr="00541FC2">
              <w:rPr>
                <w:rFonts w:ascii="Times New Roman" w:hAnsi="Times New Roman"/>
                <w:sz w:val="24"/>
                <w:szCs w:val="24"/>
              </w:rPr>
              <w:t xml:space="preserve">Графическое описание местоположения границ публичного сервитута, </w:t>
            </w:r>
            <w:r w:rsidRPr="00541FC2">
              <w:rPr>
                <w:rFonts w:ascii="Times New Roman" w:hAnsi="Times New Roman"/>
                <w:sz w:val="24"/>
                <w:szCs w:val="24"/>
              </w:rPr>
              <w:br/>
              <w:t xml:space="preserve">а также перечень координат характерных точек этих границ </w:t>
            </w:r>
            <w:r w:rsidRPr="00541FC2">
              <w:rPr>
                <w:rFonts w:ascii="Times New Roman" w:hAnsi="Times New Roman"/>
                <w:sz w:val="24"/>
                <w:szCs w:val="24"/>
              </w:rPr>
              <w:br/>
              <w:t>прилагается к сообщению</w:t>
            </w:r>
          </w:p>
          <w:p w:rsidR="00ED276A" w:rsidRPr="00541FC2" w:rsidRDefault="00ED276A" w:rsidP="00ED276A">
            <w:pPr>
              <w:autoSpaceDE w:val="0"/>
              <w:autoSpaceDN w:val="0"/>
              <w:adjustRightInd w:val="0"/>
              <w:spacing w:line="20" w:lineRule="atLeast"/>
              <w:jc w:val="center"/>
              <w:rPr>
                <w:rFonts w:ascii="Times New Roman" w:hAnsi="Times New Roman"/>
                <w:sz w:val="24"/>
                <w:szCs w:val="24"/>
              </w:rPr>
            </w:pPr>
            <w:r w:rsidRPr="00541FC2">
              <w:rPr>
                <w:rFonts w:ascii="Times New Roman" w:hAnsi="Times New Roman"/>
              </w:rPr>
              <w:t>(описание местоположения границ публичного сервитута)</w:t>
            </w:r>
          </w:p>
        </w:tc>
      </w:tr>
    </w:tbl>
    <w:p w:rsidR="00ED276A" w:rsidRPr="00807501" w:rsidRDefault="00ED276A" w:rsidP="00ED276A">
      <w:pPr>
        <w:rPr>
          <w:rFonts w:ascii="Times New Roman" w:hAnsi="Times New Roman" w:cs="Times New Roman"/>
          <w:b/>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ED276A" w:rsidRDefault="00ED276A"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6505C7" w:rsidRDefault="006505C7" w:rsidP="00525E36">
      <w:pPr>
        <w:contextualSpacing/>
        <w:jc w:val="both"/>
        <w:rPr>
          <w:rFonts w:ascii="Times New Roman" w:hAnsi="Times New Roman" w:cs="Times New Roman"/>
          <w:sz w:val="24"/>
          <w:szCs w:val="24"/>
        </w:rPr>
      </w:pPr>
    </w:p>
    <w:p w:rsidR="00ED276A" w:rsidRPr="00ED276A" w:rsidRDefault="00ED276A" w:rsidP="00525E36">
      <w:pPr>
        <w:contextualSpacing/>
        <w:jc w:val="both"/>
        <w:rPr>
          <w:rFonts w:ascii="Times New Roman" w:hAnsi="Times New Roman" w:cs="Times New Roman"/>
          <w:sz w:val="24"/>
          <w:szCs w:val="24"/>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Учредитель: Совет депутатов муниципального образования «Муниципальный округ Сюмсинский район Удмуртской Республики»</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Адрес редакции: 427370, Удмуртская Республика, Сюмсинский район, с.Сюмси, ул.Советская, д.45</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 xml:space="preserve">Подписано в печать: </w:t>
      </w:r>
      <w:r w:rsidR="00C15769">
        <w:rPr>
          <w:rFonts w:ascii="Times New Roman" w:hAnsi="Times New Roman" w:cs="Times New Roman"/>
          <w:sz w:val="18"/>
          <w:szCs w:val="18"/>
        </w:rPr>
        <w:t>25</w:t>
      </w:r>
      <w:r w:rsidR="00F475BA">
        <w:rPr>
          <w:rFonts w:ascii="Times New Roman" w:hAnsi="Times New Roman" w:cs="Times New Roman"/>
          <w:sz w:val="18"/>
          <w:szCs w:val="18"/>
        </w:rPr>
        <w:t xml:space="preserve"> октября</w:t>
      </w:r>
      <w:r w:rsidRPr="00E47E89">
        <w:rPr>
          <w:rFonts w:ascii="Times New Roman" w:hAnsi="Times New Roman" w:cs="Times New Roman"/>
          <w:sz w:val="18"/>
          <w:szCs w:val="18"/>
        </w:rPr>
        <w:t xml:space="preserve">  2024 года</w:t>
      </w:r>
    </w:p>
    <w:p w:rsidR="00A77E5B" w:rsidRPr="00E47E89" w:rsidRDefault="00525E36" w:rsidP="00DB6241">
      <w:pPr>
        <w:contextualSpacing/>
        <w:jc w:val="both"/>
        <w:rPr>
          <w:rFonts w:ascii="Times New Roman" w:hAnsi="Times New Roman" w:cs="Times New Roman"/>
        </w:rPr>
      </w:pPr>
      <w:r w:rsidRPr="00E47E89">
        <w:rPr>
          <w:rFonts w:ascii="Times New Roman" w:hAnsi="Times New Roman" w:cs="Times New Roman"/>
          <w:sz w:val="18"/>
          <w:szCs w:val="18"/>
        </w:rPr>
        <w:t>Тираж: 30 экземпляров</w:t>
      </w:r>
    </w:p>
    <w:sectPr w:rsidR="00A77E5B" w:rsidRPr="00E47E89" w:rsidSect="001E35BC">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551" w:rsidRDefault="00F42551" w:rsidP="00E161CD">
      <w:r>
        <w:separator/>
      </w:r>
    </w:p>
  </w:endnote>
  <w:endnote w:type="continuationSeparator" w:id="1">
    <w:p w:rsidR="00F42551" w:rsidRDefault="00F42551" w:rsidP="00E16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Baltica">
    <w:charset w:val="CC"/>
    <w:family w:val="roman"/>
    <w:pitch w:val="variable"/>
    <w:sig w:usb0="00000000" w:usb1="00000000" w:usb2="00000000" w:usb3="00000000" w:csb0="00000000" w:csb1="00000000"/>
  </w:font>
  <w:font w:name="TimesNewRomanPSMT">
    <w:altName w:val="Times New Roman"/>
    <w:charset w:val="CC"/>
    <w:family w:val="roman"/>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551" w:rsidRDefault="00F42551" w:rsidP="00E161CD">
      <w:r>
        <w:separator/>
      </w:r>
    </w:p>
  </w:footnote>
  <w:footnote w:type="continuationSeparator" w:id="1">
    <w:p w:rsidR="00F42551" w:rsidRDefault="00F42551" w:rsidP="00E16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5"/>
      <w:numFmt w:val="decimal"/>
      <w:lvlText w:val="%1."/>
      <w:lvlJc w:val="left"/>
      <w:pPr>
        <w:tabs>
          <w:tab w:val="num" w:pos="0"/>
        </w:tabs>
        <w:ind w:left="720" w:hanging="360"/>
      </w:pPr>
      <w:rPr>
        <w:rFonts w:hint="default"/>
      </w:rPr>
    </w:lvl>
  </w:abstractNum>
  <w:abstractNum w:abstractNumId="1">
    <w:nsid w:val="00000004"/>
    <w:multiLevelType w:val="multilevel"/>
    <w:tmpl w:val="00000004"/>
    <w:name w:val="WW8Num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699"/>
        </w:tabs>
        <w:ind w:left="699" w:hanging="360"/>
      </w:pPr>
    </w:lvl>
    <w:lvl w:ilvl="2">
      <w:start w:val="1"/>
      <w:numFmt w:val="decimal"/>
      <w:lvlText w:val="%3."/>
      <w:lvlJc w:val="left"/>
      <w:pPr>
        <w:tabs>
          <w:tab w:val="num" w:pos="1419"/>
        </w:tabs>
        <w:ind w:left="1419" w:hanging="360"/>
      </w:pPr>
    </w:lvl>
    <w:lvl w:ilvl="3">
      <w:start w:val="1"/>
      <w:numFmt w:val="decimal"/>
      <w:lvlText w:val="%4."/>
      <w:lvlJc w:val="left"/>
      <w:pPr>
        <w:tabs>
          <w:tab w:val="num" w:pos="2139"/>
        </w:tabs>
        <w:ind w:left="2139" w:hanging="360"/>
      </w:pPr>
    </w:lvl>
    <w:lvl w:ilvl="4">
      <w:start w:val="1"/>
      <w:numFmt w:val="decimal"/>
      <w:lvlText w:val="%5."/>
      <w:lvlJc w:val="left"/>
      <w:pPr>
        <w:tabs>
          <w:tab w:val="num" w:pos="2859"/>
        </w:tabs>
        <w:ind w:left="2859" w:hanging="360"/>
      </w:pPr>
    </w:lvl>
    <w:lvl w:ilvl="5">
      <w:start w:val="1"/>
      <w:numFmt w:val="decimal"/>
      <w:lvlText w:val="%6."/>
      <w:lvlJc w:val="left"/>
      <w:pPr>
        <w:tabs>
          <w:tab w:val="num" w:pos="3579"/>
        </w:tabs>
        <w:ind w:left="3579" w:hanging="360"/>
      </w:pPr>
    </w:lvl>
    <w:lvl w:ilvl="6">
      <w:start w:val="1"/>
      <w:numFmt w:val="decimal"/>
      <w:lvlText w:val="%7."/>
      <w:lvlJc w:val="left"/>
      <w:pPr>
        <w:tabs>
          <w:tab w:val="num" w:pos="4299"/>
        </w:tabs>
        <w:ind w:left="4299" w:hanging="360"/>
      </w:pPr>
    </w:lvl>
    <w:lvl w:ilvl="7">
      <w:start w:val="1"/>
      <w:numFmt w:val="decimal"/>
      <w:lvlText w:val="%8."/>
      <w:lvlJc w:val="left"/>
      <w:pPr>
        <w:tabs>
          <w:tab w:val="num" w:pos="5019"/>
        </w:tabs>
        <w:ind w:left="5019" w:hanging="360"/>
      </w:pPr>
    </w:lvl>
    <w:lvl w:ilvl="8">
      <w:start w:val="1"/>
      <w:numFmt w:val="decimal"/>
      <w:lvlText w:val="%9."/>
      <w:lvlJc w:val="left"/>
      <w:pPr>
        <w:tabs>
          <w:tab w:val="num" w:pos="5739"/>
        </w:tabs>
        <w:ind w:left="5739" w:hanging="360"/>
      </w:pPr>
    </w:lvl>
  </w:abstractNum>
  <w:abstractNum w:abstractNumId="2">
    <w:nsid w:val="0000000D"/>
    <w:multiLevelType w:val="singleLevel"/>
    <w:tmpl w:val="0000000D"/>
    <w:name w:val="WW8Num5"/>
    <w:lvl w:ilvl="0">
      <w:start w:val="1"/>
      <w:numFmt w:val="decimal"/>
      <w:suff w:val="space"/>
      <w:lvlText w:val="%1."/>
      <w:lvlJc w:val="left"/>
      <w:pPr>
        <w:tabs>
          <w:tab w:val="num" w:pos="0"/>
        </w:tabs>
        <w:ind w:left="8157" w:hanging="360"/>
      </w:pPr>
      <w:rPr>
        <w:color w:val="auto"/>
      </w:rPr>
    </w:lvl>
  </w:abstractNum>
  <w:abstractNum w:abstractNumId="3">
    <w:nsid w:val="0000000F"/>
    <w:multiLevelType w:val="singleLevel"/>
    <w:tmpl w:val="0000000F"/>
    <w:name w:val="WW8Num30"/>
    <w:lvl w:ilvl="0">
      <w:start w:val="1"/>
      <w:numFmt w:val="decimal"/>
      <w:suff w:val="space"/>
      <w:lvlText w:val="%1)"/>
      <w:lvlJc w:val="left"/>
      <w:pPr>
        <w:tabs>
          <w:tab w:val="num" w:pos="0"/>
        </w:tabs>
        <w:ind w:left="1069" w:hanging="360"/>
      </w:pPr>
      <w:rPr>
        <w:rFonts w:ascii="Times New Roman" w:hAnsi="Times New Roman" w:cs="Times New Roman"/>
      </w:rPr>
    </w:lvl>
  </w:abstractNum>
  <w:abstractNum w:abstractNumId="4">
    <w:nsid w:val="01804415"/>
    <w:multiLevelType w:val="hybridMultilevel"/>
    <w:tmpl w:val="500064D8"/>
    <w:name w:val="WW8Num32"/>
    <w:lvl w:ilvl="0" w:tplc="BAAE2DC4">
      <w:start w:val="1"/>
      <w:numFmt w:val="decimal"/>
      <w:lvlText w:val="%1)"/>
      <w:lvlJc w:val="left"/>
      <w:pPr>
        <w:tabs>
          <w:tab w:val="num" w:pos="720"/>
        </w:tabs>
        <w:ind w:left="720" w:hanging="360"/>
      </w:pPr>
      <w:rPr>
        <w:rFonts w:cs="Times New Roman"/>
      </w:rPr>
    </w:lvl>
    <w:lvl w:ilvl="1" w:tplc="15583392" w:tentative="1">
      <w:start w:val="1"/>
      <w:numFmt w:val="lowerLetter"/>
      <w:lvlText w:val="%2."/>
      <w:lvlJc w:val="left"/>
      <w:pPr>
        <w:tabs>
          <w:tab w:val="num" w:pos="1440"/>
        </w:tabs>
        <w:ind w:left="1440" w:hanging="360"/>
      </w:pPr>
      <w:rPr>
        <w:rFonts w:cs="Times New Roman"/>
      </w:rPr>
    </w:lvl>
    <w:lvl w:ilvl="2" w:tplc="BFC0C572" w:tentative="1">
      <w:start w:val="1"/>
      <w:numFmt w:val="lowerRoman"/>
      <w:lvlText w:val="%3."/>
      <w:lvlJc w:val="right"/>
      <w:pPr>
        <w:tabs>
          <w:tab w:val="num" w:pos="2160"/>
        </w:tabs>
        <w:ind w:left="2160" w:hanging="180"/>
      </w:pPr>
      <w:rPr>
        <w:rFonts w:cs="Times New Roman"/>
      </w:rPr>
    </w:lvl>
    <w:lvl w:ilvl="3" w:tplc="4B9AC9BE" w:tentative="1">
      <w:start w:val="1"/>
      <w:numFmt w:val="decimal"/>
      <w:lvlText w:val="%4."/>
      <w:lvlJc w:val="left"/>
      <w:pPr>
        <w:tabs>
          <w:tab w:val="num" w:pos="2880"/>
        </w:tabs>
        <w:ind w:left="2880" w:hanging="360"/>
      </w:pPr>
      <w:rPr>
        <w:rFonts w:cs="Times New Roman"/>
      </w:rPr>
    </w:lvl>
    <w:lvl w:ilvl="4" w:tplc="1C148C1A" w:tentative="1">
      <w:start w:val="1"/>
      <w:numFmt w:val="lowerLetter"/>
      <w:lvlText w:val="%5."/>
      <w:lvlJc w:val="left"/>
      <w:pPr>
        <w:tabs>
          <w:tab w:val="num" w:pos="3600"/>
        </w:tabs>
        <w:ind w:left="3600" w:hanging="360"/>
      </w:pPr>
      <w:rPr>
        <w:rFonts w:cs="Times New Roman"/>
      </w:rPr>
    </w:lvl>
    <w:lvl w:ilvl="5" w:tplc="6576DE86" w:tentative="1">
      <w:start w:val="1"/>
      <w:numFmt w:val="lowerRoman"/>
      <w:lvlText w:val="%6."/>
      <w:lvlJc w:val="right"/>
      <w:pPr>
        <w:tabs>
          <w:tab w:val="num" w:pos="4320"/>
        </w:tabs>
        <w:ind w:left="4320" w:hanging="180"/>
      </w:pPr>
      <w:rPr>
        <w:rFonts w:cs="Times New Roman"/>
      </w:rPr>
    </w:lvl>
    <w:lvl w:ilvl="6" w:tplc="69CC52A0" w:tentative="1">
      <w:start w:val="1"/>
      <w:numFmt w:val="decimal"/>
      <w:lvlText w:val="%7."/>
      <w:lvlJc w:val="left"/>
      <w:pPr>
        <w:tabs>
          <w:tab w:val="num" w:pos="5040"/>
        </w:tabs>
        <w:ind w:left="5040" w:hanging="360"/>
      </w:pPr>
      <w:rPr>
        <w:rFonts w:cs="Times New Roman"/>
      </w:rPr>
    </w:lvl>
    <w:lvl w:ilvl="7" w:tplc="49EEBFAC" w:tentative="1">
      <w:start w:val="1"/>
      <w:numFmt w:val="lowerLetter"/>
      <w:lvlText w:val="%8."/>
      <w:lvlJc w:val="left"/>
      <w:pPr>
        <w:tabs>
          <w:tab w:val="num" w:pos="5760"/>
        </w:tabs>
        <w:ind w:left="5760" w:hanging="360"/>
      </w:pPr>
      <w:rPr>
        <w:rFonts w:cs="Times New Roman"/>
      </w:rPr>
    </w:lvl>
    <w:lvl w:ilvl="8" w:tplc="B478FB36" w:tentative="1">
      <w:start w:val="1"/>
      <w:numFmt w:val="lowerRoman"/>
      <w:lvlText w:val="%9."/>
      <w:lvlJc w:val="right"/>
      <w:pPr>
        <w:tabs>
          <w:tab w:val="num" w:pos="6480"/>
        </w:tabs>
        <w:ind w:left="6480" w:hanging="180"/>
      </w:pPr>
      <w:rPr>
        <w:rFonts w:cs="Times New Roman"/>
      </w:rPr>
    </w:lvl>
  </w:abstractNum>
  <w:abstractNum w:abstractNumId="5">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6">
    <w:nsid w:val="12947234"/>
    <w:multiLevelType w:val="hybridMultilevel"/>
    <w:tmpl w:val="3F949EB0"/>
    <w:lvl w:ilvl="0" w:tplc="893EBA1C">
      <w:start w:val="2"/>
      <w:numFmt w:val="decimal"/>
      <w:lvlText w:val="%1)"/>
      <w:lvlJc w:val="left"/>
      <w:pPr>
        <w:ind w:left="1068" w:hanging="360"/>
      </w:pPr>
      <w:rPr>
        <w:rFonts w:cs="Times New Roman" w:hint="default"/>
      </w:rPr>
    </w:lvl>
    <w:lvl w:ilvl="1" w:tplc="04190019">
      <w:start w:val="1"/>
      <w:numFmt w:val="lowerLetter"/>
      <w:lvlText w:val="%2."/>
      <w:lvlJc w:val="left"/>
      <w:pPr>
        <w:ind w:left="2497" w:hanging="360"/>
      </w:pPr>
      <w:rPr>
        <w:rFonts w:cs="Times New Roman"/>
      </w:rPr>
    </w:lvl>
    <w:lvl w:ilvl="2" w:tplc="0419001B" w:tentative="1">
      <w:start w:val="1"/>
      <w:numFmt w:val="lowerRoman"/>
      <w:lvlText w:val="%3."/>
      <w:lvlJc w:val="right"/>
      <w:pPr>
        <w:ind w:left="3217" w:hanging="180"/>
      </w:pPr>
      <w:rPr>
        <w:rFonts w:cs="Times New Roman"/>
      </w:rPr>
    </w:lvl>
    <w:lvl w:ilvl="3" w:tplc="0419000F" w:tentative="1">
      <w:start w:val="1"/>
      <w:numFmt w:val="decimal"/>
      <w:lvlText w:val="%4."/>
      <w:lvlJc w:val="left"/>
      <w:pPr>
        <w:ind w:left="3937" w:hanging="360"/>
      </w:pPr>
      <w:rPr>
        <w:rFonts w:cs="Times New Roman"/>
      </w:rPr>
    </w:lvl>
    <w:lvl w:ilvl="4" w:tplc="04190019" w:tentative="1">
      <w:start w:val="1"/>
      <w:numFmt w:val="lowerLetter"/>
      <w:lvlText w:val="%5."/>
      <w:lvlJc w:val="left"/>
      <w:pPr>
        <w:ind w:left="4657" w:hanging="360"/>
      </w:pPr>
      <w:rPr>
        <w:rFonts w:cs="Times New Roman"/>
      </w:rPr>
    </w:lvl>
    <w:lvl w:ilvl="5" w:tplc="0419001B" w:tentative="1">
      <w:start w:val="1"/>
      <w:numFmt w:val="lowerRoman"/>
      <w:lvlText w:val="%6."/>
      <w:lvlJc w:val="right"/>
      <w:pPr>
        <w:ind w:left="5377" w:hanging="180"/>
      </w:pPr>
      <w:rPr>
        <w:rFonts w:cs="Times New Roman"/>
      </w:rPr>
    </w:lvl>
    <w:lvl w:ilvl="6" w:tplc="0419000F" w:tentative="1">
      <w:start w:val="1"/>
      <w:numFmt w:val="decimal"/>
      <w:lvlText w:val="%7."/>
      <w:lvlJc w:val="left"/>
      <w:pPr>
        <w:ind w:left="6097" w:hanging="360"/>
      </w:pPr>
      <w:rPr>
        <w:rFonts w:cs="Times New Roman"/>
      </w:rPr>
    </w:lvl>
    <w:lvl w:ilvl="7" w:tplc="04190019" w:tentative="1">
      <w:start w:val="1"/>
      <w:numFmt w:val="lowerLetter"/>
      <w:lvlText w:val="%8."/>
      <w:lvlJc w:val="left"/>
      <w:pPr>
        <w:ind w:left="6817" w:hanging="360"/>
      </w:pPr>
      <w:rPr>
        <w:rFonts w:cs="Times New Roman"/>
      </w:rPr>
    </w:lvl>
    <w:lvl w:ilvl="8" w:tplc="0419001B" w:tentative="1">
      <w:start w:val="1"/>
      <w:numFmt w:val="lowerRoman"/>
      <w:lvlText w:val="%9."/>
      <w:lvlJc w:val="right"/>
      <w:pPr>
        <w:ind w:left="7537" w:hanging="180"/>
      </w:pPr>
      <w:rPr>
        <w:rFonts w:cs="Times New Roman"/>
      </w:rPr>
    </w:lvl>
  </w:abstractNum>
  <w:abstractNum w:abstractNumId="7">
    <w:nsid w:val="12DF27F4"/>
    <w:multiLevelType w:val="singleLevel"/>
    <w:tmpl w:val="9DDCAACE"/>
    <w:lvl w:ilvl="0">
      <w:start w:val="1"/>
      <w:numFmt w:val="upperRoman"/>
      <w:pStyle w:val="80"/>
      <w:lvlText w:val="%1."/>
      <w:lvlJc w:val="left"/>
      <w:pPr>
        <w:tabs>
          <w:tab w:val="num" w:pos="720"/>
        </w:tabs>
        <w:ind w:left="720" w:hanging="720"/>
      </w:pPr>
      <w:rPr>
        <w:rFonts w:hint="default"/>
      </w:rPr>
    </w:lvl>
  </w:abstractNum>
  <w:abstractNum w:abstractNumId="8">
    <w:nsid w:val="1B000891"/>
    <w:multiLevelType w:val="multilevel"/>
    <w:tmpl w:val="A0009E3A"/>
    <w:lvl w:ilvl="0">
      <w:start w:val="3"/>
      <w:numFmt w:val="decimal"/>
      <w:lvlText w:val="%1."/>
      <w:lvlJc w:val="left"/>
      <w:pPr>
        <w:ind w:left="450" w:hanging="450"/>
      </w:pPr>
      <w:rPr>
        <w:rFonts w:cs="Times New Roman" w:hint="default"/>
      </w:rPr>
    </w:lvl>
    <w:lvl w:ilvl="1">
      <w:start w:val="1"/>
      <w:numFmt w:val="decimal"/>
      <w:lvlText w:val="%1.%2."/>
      <w:lvlJc w:val="left"/>
      <w:pPr>
        <w:ind w:left="153" w:hanging="720"/>
      </w:pPr>
      <w:rPr>
        <w:rFonts w:cs="Times New Roman" w:hint="default"/>
      </w:rPr>
    </w:lvl>
    <w:lvl w:ilvl="2">
      <w:start w:val="1"/>
      <w:numFmt w:val="decimal"/>
      <w:lvlText w:val="%1.%2.%3."/>
      <w:lvlJc w:val="left"/>
      <w:pPr>
        <w:ind w:left="-414" w:hanging="720"/>
      </w:pPr>
      <w:rPr>
        <w:rFonts w:cs="Times New Roman" w:hint="default"/>
      </w:rPr>
    </w:lvl>
    <w:lvl w:ilvl="3">
      <w:start w:val="1"/>
      <w:numFmt w:val="decimal"/>
      <w:lvlText w:val="%1.%2.%3.%4."/>
      <w:lvlJc w:val="left"/>
      <w:pPr>
        <w:ind w:left="-621" w:hanging="1080"/>
      </w:pPr>
      <w:rPr>
        <w:rFonts w:cs="Times New Roman" w:hint="default"/>
      </w:rPr>
    </w:lvl>
    <w:lvl w:ilvl="4">
      <w:start w:val="1"/>
      <w:numFmt w:val="decimal"/>
      <w:lvlText w:val="%1.%2.%3.%4.%5."/>
      <w:lvlJc w:val="left"/>
      <w:pPr>
        <w:ind w:left="-1188" w:hanging="1080"/>
      </w:pPr>
      <w:rPr>
        <w:rFonts w:cs="Times New Roman" w:hint="default"/>
      </w:rPr>
    </w:lvl>
    <w:lvl w:ilvl="5">
      <w:start w:val="1"/>
      <w:numFmt w:val="decimal"/>
      <w:lvlText w:val="%1.%2.%3.%4.%5.%6."/>
      <w:lvlJc w:val="left"/>
      <w:pPr>
        <w:ind w:left="-1395" w:hanging="1440"/>
      </w:pPr>
      <w:rPr>
        <w:rFonts w:cs="Times New Roman" w:hint="default"/>
      </w:rPr>
    </w:lvl>
    <w:lvl w:ilvl="6">
      <w:start w:val="1"/>
      <w:numFmt w:val="decimal"/>
      <w:lvlText w:val="%1.%2.%3.%4.%5.%6.%7."/>
      <w:lvlJc w:val="left"/>
      <w:pPr>
        <w:ind w:left="-1602" w:hanging="1800"/>
      </w:pPr>
      <w:rPr>
        <w:rFonts w:cs="Times New Roman" w:hint="default"/>
      </w:rPr>
    </w:lvl>
    <w:lvl w:ilvl="7">
      <w:start w:val="1"/>
      <w:numFmt w:val="decimal"/>
      <w:lvlText w:val="%1.%2.%3.%4.%5.%6.%7.%8."/>
      <w:lvlJc w:val="left"/>
      <w:pPr>
        <w:ind w:left="-2169" w:hanging="1800"/>
      </w:pPr>
      <w:rPr>
        <w:rFonts w:cs="Times New Roman" w:hint="default"/>
      </w:rPr>
    </w:lvl>
    <w:lvl w:ilvl="8">
      <w:start w:val="1"/>
      <w:numFmt w:val="decimal"/>
      <w:lvlText w:val="%1.%2.%3.%4.%5.%6.%7.%8.%9."/>
      <w:lvlJc w:val="left"/>
      <w:pPr>
        <w:ind w:left="-2376" w:hanging="2160"/>
      </w:pPr>
      <w:rPr>
        <w:rFonts w:cs="Times New Roman" w:hint="default"/>
      </w:rPr>
    </w:lvl>
  </w:abstractNum>
  <w:abstractNum w:abstractNumId="9">
    <w:nsid w:val="1CD715F1"/>
    <w:multiLevelType w:val="singleLevel"/>
    <w:tmpl w:val="EBB07A40"/>
    <w:lvl w:ilvl="0">
      <w:numFmt w:val="bullet"/>
      <w:pStyle w:val="2"/>
      <w:lvlText w:val="-"/>
      <w:lvlJc w:val="left"/>
      <w:pPr>
        <w:tabs>
          <w:tab w:val="num" w:pos="360"/>
        </w:tabs>
        <w:ind w:left="360" w:hanging="360"/>
      </w:pPr>
      <w:rPr>
        <w:rFonts w:hint="default"/>
      </w:rPr>
    </w:lvl>
  </w:abstractNum>
  <w:abstractNum w:abstractNumId="10">
    <w:nsid w:val="258514D4"/>
    <w:multiLevelType w:val="multilevel"/>
    <w:tmpl w:val="0419001D"/>
    <w:styleLink w:val="2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6D3499"/>
    <w:multiLevelType w:val="multilevel"/>
    <w:tmpl w:val="29BA0CF0"/>
    <w:lvl w:ilvl="0">
      <w:start w:val="4"/>
      <w:numFmt w:val="decimal"/>
      <w:lvlText w:val="%1."/>
      <w:lvlJc w:val="left"/>
      <w:pPr>
        <w:ind w:left="450" w:hanging="450"/>
      </w:pPr>
      <w:rPr>
        <w:rFonts w:cs="Times New Roman" w:hint="default"/>
      </w:rPr>
    </w:lvl>
    <w:lvl w:ilvl="1">
      <w:start w:val="1"/>
      <w:numFmt w:val="decimal"/>
      <w:lvlText w:val="%1.%2."/>
      <w:lvlJc w:val="left"/>
      <w:pPr>
        <w:ind w:left="153" w:hanging="720"/>
      </w:pPr>
      <w:rPr>
        <w:rFonts w:cs="Times New Roman" w:hint="default"/>
      </w:rPr>
    </w:lvl>
    <w:lvl w:ilvl="2">
      <w:start w:val="1"/>
      <w:numFmt w:val="decimal"/>
      <w:lvlText w:val="%1.%2.%3."/>
      <w:lvlJc w:val="left"/>
      <w:pPr>
        <w:ind w:left="-414" w:hanging="720"/>
      </w:pPr>
      <w:rPr>
        <w:rFonts w:cs="Times New Roman" w:hint="default"/>
      </w:rPr>
    </w:lvl>
    <w:lvl w:ilvl="3">
      <w:start w:val="1"/>
      <w:numFmt w:val="decimal"/>
      <w:lvlText w:val="%1.%2.%3.%4."/>
      <w:lvlJc w:val="left"/>
      <w:pPr>
        <w:ind w:left="-621" w:hanging="1080"/>
      </w:pPr>
      <w:rPr>
        <w:rFonts w:cs="Times New Roman" w:hint="default"/>
      </w:rPr>
    </w:lvl>
    <w:lvl w:ilvl="4">
      <w:start w:val="1"/>
      <w:numFmt w:val="decimal"/>
      <w:lvlText w:val="%1.%2.%3.%4.%5."/>
      <w:lvlJc w:val="left"/>
      <w:pPr>
        <w:ind w:left="-1188" w:hanging="1080"/>
      </w:pPr>
      <w:rPr>
        <w:rFonts w:cs="Times New Roman" w:hint="default"/>
      </w:rPr>
    </w:lvl>
    <w:lvl w:ilvl="5">
      <w:start w:val="1"/>
      <w:numFmt w:val="decimal"/>
      <w:lvlText w:val="%1.%2.%3.%4.%5.%6."/>
      <w:lvlJc w:val="left"/>
      <w:pPr>
        <w:ind w:left="-1395" w:hanging="1440"/>
      </w:pPr>
      <w:rPr>
        <w:rFonts w:cs="Times New Roman" w:hint="default"/>
      </w:rPr>
    </w:lvl>
    <w:lvl w:ilvl="6">
      <w:start w:val="1"/>
      <w:numFmt w:val="decimal"/>
      <w:lvlText w:val="%1.%2.%3.%4.%5.%6.%7."/>
      <w:lvlJc w:val="left"/>
      <w:pPr>
        <w:ind w:left="-1602" w:hanging="1800"/>
      </w:pPr>
      <w:rPr>
        <w:rFonts w:cs="Times New Roman" w:hint="default"/>
      </w:rPr>
    </w:lvl>
    <w:lvl w:ilvl="7">
      <w:start w:val="1"/>
      <w:numFmt w:val="decimal"/>
      <w:lvlText w:val="%1.%2.%3.%4.%5.%6.%7.%8."/>
      <w:lvlJc w:val="left"/>
      <w:pPr>
        <w:ind w:left="-2169" w:hanging="1800"/>
      </w:pPr>
      <w:rPr>
        <w:rFonts w:cs="Times New Roman" w:hint="default"/>
      </w:rPr>
    </w:lvl>
    <w:lvl w:ilvl="8">
      <w:start w:val="1"/>
      <w:numFmt w:val="decimal"/>
      <w:lvlText w:val="%1.%2.%3.%4.%5.%6.%7.%8.%9."/>
      <w:lvlJc w:val="left"/>
      <w:pPr>
        <w:ind w:left="-2376" w:hanging="2160"/>
      </w:pPr>
      <w:rPr>
        <w:rFonts w:cs="Times New Roman" w:hint="default"/>
      </w:rPr>
    </w:lvl>
  </w:abstractNum>
  <w:abstractNum w:abstractNumId="12">
    <w:nsid w:val="2C144130"/>
    <w:multiLevelType w:val="multilevel"/>
    <w:tmpl w:val="3544B9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3">
    <w:nsid w:val="3068429B"/>
    <w:multiLevelType w:val="hybridMultilevel"/>
    <w:tmpl w:val="911429B0"/>
    <w:lvl w:ilvl="0" w:tplc="45068A00">
      <w:start w:val="1"/>
      <w:numFmt w:val="decimal"/>
      <w:lvlText w:val="%1."/>
      <w:lvlJc w:val="left"/>
      <w:pPr>
        <w:ind w:left="720" w:hanging="360"/>
      </w:pPr>
    </w:lvl>
    <w:lvl w:ilvl="1" w:tplc="A7562B5E">
      <w:start w:val="1"/>
      <w:numFmt w:val="lowerLetter"/>
      <w:lvlText w:val="%2."/>
      <w:lvlJc w:val="left"/>
      <w:pPr>
        <w:ind w:left="1440" w:hanging="360"/>
      </w:pPr>
    </w:lvl>
    <w:lvl w:ilvl="2" w:tplc="38069F48">
      <w:start w:val="1"/>
      <w:numFmt w:val="lowerRoman"/>
      <w:lvlText w:val="%3."/>
      <w:lvlJc w:val="right"/>
      <w:pPr>
        <w:ind w:left="2160" w:hanging="180"/>
      </w:pPr>
    </w:lvl>
    <w:lvl w:ilvl="3" w:tplc="FFD2C43E">
      <w:start w:val="1"/>
      <w:numFmt w:val="decimal"/>
      <w:lvlText w:val="%4."/>
      <w:lvlJc w:val="left"/>
      <w:pPr>
        <w:ind w:left="2880" w:hanging="360"/>
      </w:pPr>
    </w:lvl>
    <w:lvl w:ilvl="4" w:tplc="1D3A8578">
      <w:start w:val="1"/>
      <w:numFmt w:val="lowerLetter"/>
      <w:lvlText w:val="%5."/>
      <w:lvlJc w:val="left"/>
      <w:pPr>
        <w:ind w:left="3600" w:hanging="360"/>
      </w:pPr>
    </w:lvl>
    <w:lvl w:ilvl="5" w:tplc="BEB80E30">
      <w:start w:val="1"/>
      <w:numFmt w:val="lowerRoman"/>
      <w:lvlText w:val="%6."/>
      <w:lvlJc w:val="right"/>
      <w:pPr>
        <w:ind w:left="4320" w:hanging="180"/>
      </w:pPr>
    </w:lvl>
    <w:lvl w:ilvl="6" w:tplc="869A3966">
      <w:start w:val="1"/>
      <w:numFmt w:val="decimal"/>
      <w:lvlText w:val="%7."/>
      <w:lvlJc w:val="left"/>
      <w:pPr>
        <w:ind w:left="5040" w:hanging="360"/>
      </w:pPr>
    </w:lvl>
    <w:lvl w:ilvl="7" w:tplc="599AE782">
      <w:start w:val="1"/>
      <w:numFmt w:val="lowerLetter"/>
      <w:lvlText w:val="%8."/>
      <w:lvlJc w:val="left"/>
      <w:pPr>
        <w:ind w:left="5760" w:hanging="360"/>
      </w:pPr>
    </w:lvl>
    <w:lvl w:ilvl="8" w:tplc="1242B598">
      <w:start w:val="1"/>
      <w:numFmt w:val="lowerRoman"/>
      <w:lvlText w:val="%9."/>
      <w:lvlJc w:val="right"/>
      <w:pPr>
        <w:ind w:left="6480" w:hanging="180"/>
      </w:pPr>
    </w:lvl>
  </w:abstractNum>
  <w:abstractNum w:abstractNumId="14">
    <w:nsid w:val="309C033A"/>
    <w:multiLevelType w:val="hybridMultilevel"/>
    <w:tmpl w:val="67D0275A"/>
    <w:lvl w:ilvl="0" w:tplc="0419000F">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8AF4321"/>
    <w:multiLevelType w:val="hybridMultilevel"/>
    <w:tmpl w:val="2250C600"/>
    <w:lvl w:ilvl="0" w:tplc="2592BDC8">
      <w:start w:val="1"/>
      <w:numFmt w:val="decimal"/>
      <w:lvlText w:val="%1."/>
      <w:lvlJc w:val="left"/>
      <w:pPr>
        <w:ind w:left="720" w:hanging="360"/>
      </w:pPr>
    </w:lvl>
    <w:lvl w:ilvl="1" w:tplc="1E9E1324" w:tentative="1">
      <w:start w:val="1"/>
      <w:numFmt w:val="lowerLetter"/>
      <w:lvlText w:val="%2."/>
      <w:lvlJc w:val="left"/>
      <w:pPr>
        <w:ind w:left="1440" w:hanging="360"/>
      </w:pPr>
    </w:lvl>
    <w:lvl w:ilvl="2" w:tplc="C96CC2D0" w:tentative="1">
      <w:start w:val="1"/>
      <w:numFmt w:val="lowerRoman"/>
      <w:lvlText w:val="%3."/>
      <w:lvlJc w:val="right"/>
      <w:pPr>
        <w:ind w:left="2160" w:hanging="180"/>
      </w:pPr>
    </w:lvl>
    <w:lvl w:ilvl="3" w:tplc="16D4203C" w:tentative="1">
      <w:start w:val="1"/>
      <w:numFmt w:val="decimal"/>
      <w:lvlText w:val="%4."/>
      <w:lvlJc w:val="left"/>
      <w:pPr>
        <w:ind w:left="2880" w:hanging="360"/>
      </w:pPr>
    </w:lvl>
    <w:lvl w:ilvl="4" w:tplc="222C5B5E" w:tentative="1">
      <w:start w:val="1"/>
      <w:numFmt w:val="lowerLetter"/>
      <w:lvlText w:val="%5."/>
      <w:lvlJc w:val="left"/>
      <w:pPr>
        <w:ind w:left="3600" w:hanging="360"/>
      </w:pPr>
    </w:lvl>
    <w:lvl w:ilvl="5" w:tplc="91E2ED5A" w:tentative="1">
      <w:start w:val="1"/>
      <w:numFmt w:val="lowerRoman"/>
      <w:lvlText w:val="%6."/>
      <w:lvlJc w:val="right"/>
      <w:pPr>
        <w:ind w:left="4320" w:hanging="180"/>
      </w:pPr>
    </w:lvl>
    <w:lvl w:ilvl="6" w:tplc="3DAC6500" w:tentative="1">
      <w:start w:val="1"/>
      <w:numFmt w:val="decimal"/>
      <w:lvlText w:val="%7."/>
      <w:lvlJc w:val="left"/>
      <w:pPr>
        <w:ind w:left="5040" w:hanging="360"/>
      </w:pPr>
    </w:lvl>
    <w:lvl w:ilvl="7" w:tplc="1382CEC8" w:tentative="1">
      <w:start w:val="1"/>
      <w:numFmt w:val="lowerLetter"/>
      <w:lvlText w:val="%8."/>
      <w:lvlJc w:val="left"/>
      <w:pPr>
        <w:ind w:left="5760" w:hanging="360"/>
      </w:pPr>
    </w:lvl>
    <w:lvl w:ilvl="8" w:tplc="746A6F86" w:tentative="1">
      <w:start w:val="1"/>
      <w:numFmt w:val="lowerRoman"/>
      <w:lvlText w:val="%9."/>
      <w:lvlJc w:val="right"/>
      <w:pPr>
        <w:ind w:left="6480" w:hanging="180"/>
      </w:pPr>
    </w:lvl>
  </w:abstractNum>
  <w:abstractNum w:abstractNumId="16">
    <w:nsid w:val="43EB4D92"/>
    <w:multiLevelType w:val="hybridMultilevel"/>
    <w:tmpl w:val="60A0485C"/>
    <w:lvl w:ilvl="0" w:tplc="8BDC2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3F7728"/>
    <w:multiLevelType w:val="hybridMultilevel"/>
    <w:tmpl w:val="35846ADE"/>
    <w:styleLink w:val="21"/>
    <w:lvl w:ilvl="0" w:tplc="FDEE49DA">
      <w:start w:val="1"/>
      <w:numFmt w:val="decimal"/>
      <w:lvlText w:val="%1)"/>
      <w:lvlJc w:val="left"/>
      <w:pPr>
        <w:ind w:left="1429" w:hanging="360"/>
      </w:pPr>
      <w:rPr>
        <w:rFonts w:ascii="Times New Roman" w:hAnsi="Times New Roman" w:cs="Times New Roman" w:hint="default"/>
        <w:b w:val="0"/>
        <w:i w:val="0"/>
        <w:sz w:val="24"/>
      </w:rPr>
    </w:lvl>
    <w:lvl w:ilvl="1" w:tplc="04190003">
      <w:start w:val="1"/>
      <w:numFmt w:val="lowerLetter"/>
      <w:lvlText w:val="%2."/>
      <w:lvlJc w:val="left"/>
      <w:pPr>
        <w:ind w:left="2149" w:hanging="360"/>
      </w:pPr>
    </w:lvl>
    <w:lvl w:ilvl="2" w:tplc="04190005">
      <w:start w:val="1"/>
      <w:numFmt w:val="lowerRoman"/>
      <w:lvlText w:val="%3."/>
      <w:lvlJc w:val="right"/>
      <w:pPr>
        <w:ind w:left="2869" w:hanging="180"/>
      </w:pPr>
    </w:lvl>
    <w:lvl w:ilvl="3" w:tplc="04190001">
      <w:start w:val="1"/>
      <w:numFmt w:val="decimal"/>
      <w:lvlText w:val="%4."/>
      <w:lvlJc w:val="left"/>
      <w:pPr>
        <w:ind w:left="3589" w:hanging="360"/>
      </w:pPr>
    </w:lvl>
    <w:lvl w:ilvl="4" w:tplc="04190003">
      <w:start w:val="1"/>
      <w:numFmt w:val="lowerLetter"/>
      <w:lvlText w:val="%5."/>
      <w:lvlJc w:val="left"/>
      <w:pPr>
        <w:ind w:left="4309" w:hanging="360"/>
      </w:pPr>
    </w:lvl>
    <w:lvl w:ilvl="5" w:tplc="04190005">
      <w:start w:val="1"/>
      <w:numFmt w:val="lowerRoman"/>
      <w:lvlText w:val="%6."/>
      <w:lvlJc w:val="right"/>
      <w:pPr>
        <w:ind w:left="5029" w:hanging="180"/>
      </w:pPr>
    </w:lvl>
    <w:lvl w:ilvl="6" w:tplc="04190001">
      <w:start w:val="1"/>
      <w:numFmt w:val="decimal"/>
      <w:lvlText w:val="%7."/>
      <w:lvlJc w:val="left"/>
      <w:pPr>
        <w:ind w:left="5749" w:hanging="360"/>
      </w:pPr>
    </w:lvl>
    <w:lvl w:ilvl="7" w:tplc="04190003">
      <w:start w:val="1"/>
      <w:numFmt w:val="lowerLetter"/>
      <w:lvlText w:val="%8."/>
      <w:lvlJc w:val="left"/>
      <w:pPr>
        <w:ind w:left="6469" w:hanging="360"/>
      </w:pPr>
    </w:lvl>
    <w:lvl w:ilvl="8" w:tplc="04190005">
      <w:start w:val="1"/>
      <w:numFmt w:val="lowerRoman"/>
      <w:lvlText w:val="%9."/>
      <w:lvlJc w:val="right"/>
      <w:pPr>
        <w:ind w:left="7189" w:hanging="180"/>
      </w:pPr>
    </w:lvl>
  </w:abstractNum>
  <w:abstractNum w:abstractNumId="18">
    <w:nsid w:val="4A44600A"/>
    <w:multiLevelType w:val="hybridMultilevel"/>
    <w:tmpl w:val="76C4BD46"/>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9">
    <w:nsid w:val="573B342D"/>
    <w:multiLevelType w:val="hybridMultilevel"/>
    <w:tmpl w:val="5074EFF4"/>
    <w:lvl w:ilvl="0" w:tplc="6D1AF6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9E2697B"/>
    <w:multiLevelType w:val="hybridMultilevel"/>
    <w:tmpl w:val="911429B0"/>
    <w:lvl w:ilvl="0" w:tplc="0D3617B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BF804BD"/>
    <w:multiLevelType w:val="multilevel"/>
    <w:tmpl w:val="EFF04BB4"/>
    <w:lvl w:ilvl="0">
      <w:start w:val="1"/>
      <w:numFmt w:val="decimal"/>
      <w:lvlText w:val="%1."/>
      <w:lvlJc w:val="left"/>
      <w:pPr>
        <w:ind w:left="1069" w:hanging="360"/>
      </w:pPr>
      <w:rPr>
        <w:rFonts w:hint="default"/>
      </w:rPr>
    </w:lvl>
    <w:lvl w:ilvl="1">
      <w:start w:val="1"/>
      <w:numFmt w:val="decimal"/>
      <w:isLgl/>
      <w:lvlText w:val="%1.%2."/>
      <w:lvlJc w:val="left"/>
      <w:pPr>
        <w:ind w:left="1864"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9A3681B"/>
    <w:multiLevelType w:val="multilevel"/>
    <w:tmpl w:val="52087298"/>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7DBA1C63"/>
    <w:multiLevelType w:val="hybridMultilevel"/>
    <w:tmpl w:val="9E9E8C12"/>
    <w:lvl w:ilvl="0" w:tplc="FA8A29D6">
      <w:start w:val="1"/>
      <w:numFmt w:val="decimal"/>
      <w:lvlText w:val="%1."/>
      <w:lvlJc w:val="left"/>
      <w:pPr>
        <w:ind w:left="518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7"/>
  </w:num>
  <w:num w:numId="3">
    <w:abstractNumId w:val="9"/>
  </w:num>
  <w:num w:numId="4">
    <w:abstractNumId w:val="5"/>
  </w:num>
  <w:num w:numId="5">
    <w:abstractNumId w:val="7"/>
  </w:num>
  <w:num w:numId="6">
    <w:abstractNumId w:val="14"/>
  </w:num>
  <w:num w:numId="7">
    <w:abstractNumId w:val="18"/>
  </w:num>
  <w:num w:numId="8">
    <w:abstractNumId w:val="22"/>
  </w:num>
  <w:num w:numId="9">
    <w:abstractNumId w:val="8"/>
  </w:num>
  <w:num w:numId="10">
    <w:abstractNumId w:val="11"/>
  </w:num>
  <w:num w:numId="11">
    <w:abstractNumId w:val="19"/>
  </w:num>
  <w:num w:numId="12">
    <w:abstractNumId w:val="1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num>
  <w:num w:numId="17">
    <w:abstractNumId w:val="21"/>
  </w:num>
  <w:num w:numId="18">
    <w:abstractNumId w:val="6"/>
  </w:num>
  <w:num w:numId="19">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08"/>
  <w:drawingGridHorizontalSpacing w:val="110"/>
  <w:displayHorizontalDrawingGridEvery w:val="2"/>
  <w:characterSpacingControl w:val="doNotCompress"/>
  <w:hdrShapeDefaults>
    <o:shapedefaults v:ext="edit" spidmax="50178"/>
  </w:hdrShapeDefaults>
  <w:footnotePr>
    <w:footnote w:id="0"/>
    <w:footnote w:id="1"/>
  </w:footnotePr>
  <w:endnotePr>
    <w:endnote w:id="0"/>
    <w:endnote w:id="1"/>
  </w:endnotePr>
  <w:compat>
    <w:useFELayout/>
  </w:compat>
  <w:rsids>
    <w:rsidRoot w:val="00747063"/>
    <w:rsid w:val="00002925"/>
    <w:rsid w:val="00007B4F"/>
    <w:rsid w:val="00012119"/>
    <w:rsid w:val="00027A2D"/>
    <w:rsid w:val="00033386"/>
    <w:rsid w:val="00041367"/>
    <w:rsid w:val="0005465E"/>
    <w:rsid w:val="00071492"/>
    <w:rsid w:val="00075D58"/>
    <w:rsid w:val="000A5F6D"/>
    <w:rsid w:val="000B53A6"/>
    <w:rsid w:val="000D7F76"/>
    <w:rsid w:val="00106BAA"/>
    <w:rsid w:val="00110E58"/>
    <w:rsid w:val="0013431B"/>
    <w:rsid w:val="00135625"/>
    <w:rsid w:val="001744C5"/>
    <w:rsid w:val="00197765"/>
    <w:rsid w:val="001A5D5D"/>
    <w:rsid w:val="001A7A06"/>
    <w:rsid w:val="001C0080"/>
    <w:rsid w:val="001E35BC"/>
    <w:rsid w:val="001F2792"/>
    <w:rsid w:val="001F79FB"/>
    <w:rsid w:val="0022331C"/>
    <w:rsid w:val="002429AE"/>
    <w:rsid w:val="0024714C"/>
    <w:rsid w:val="00263E56"/>
    <w:rsid w:val="00273F3C"/>
    <w:rsid w:val="002A578A"/>
    <w:rsid w:val="002B5702"/>
    <w:rsid w:val="002B66B7"/>
    <w:rsid w:val="002C146E"/>
    <w:rsid w:val="002F350B"/>
    <w:rsid w:val="003410E4"/>
    <w:rsid w:val="00377C52"/>
    <w:rsid w:val="00384417"/>
    <w:rsid w:val="003A424F"/>
    <w:rsid w:val="003C4872"/>
    <w:rsid w:val="003E1613"/>
    <w:rsid w:val="00413FAB"/>
    <w:rsid w:val="0043149D"/>
    <w:rsid w:val="00447197"/>
    <w:rsid w:val="00494BA0"/>
    <w:rsid w:val="004B5B59"/>
    <w:rsid w:val="004C5C33"/>
    <w:rsid w:val="00525E36"/>
    <w:rsid w:val="005550FC"/>
    <w:rsid w:val="005A2F17"/>
    <w:rsid w:val="005C07E6"/>
    <w:rsid w:val="005C2A17"/>
    <w:rsid w:val="005D28BB"/>
    <w:rsid w:val="005E2B42"/>
    <w:rsid w:val="00626171"/>
    <w:rsid w:val="0064111D"/>
    <w:rsid w:val="0064652B"/>
    <w:rsid w:val="006505C7"/>
    <w:rsid w:val="00653D0D"/>
    <w:rsid w:val="00676606"/>
    <w:rsid w:val="006B3443"/>
    <w:rsid w:val="00734AC8"/>
    <w:rsid w:val="00734CED"/>
    <w:rsid w:val="00742228"/>
    <w:rsid w:val="00747063"/>
    <w:rsid w:val="007A49FA"/>
    <w:rsid w:val="007D208F"/>
    <w:rsid w:val="007F250C"/>
    <w:rsid w:val="007F55C6"/>
    <w:rsid w:val="0083451F"/>
    <w:rsid w:val="008357AF"/>
    <w:rsid w:val="00871ED6"/>
    <w:rsid w:val="008A1CF7"/>
    <w:rsid w:val="008F2981"/>
    <w:rsid w:val="008F2C7B"/>
    <w:rsid w:val="008F599D"/>
    <w:rsid w:val="008F78A1"/>
    <w:rsid w:val="00914AA5"/>
    <w:rsid w:val="00915281"/>
    <w:rsid w:val="00957B8A"/>
    <w:rsid w:val="009848EE"/>
    <w:rsid w:val="00984F42"/>
    <w:rsid w:val="009C5720"/>
    <w:rsid w:val="00A006AA"/>
    <w:rsid w:val="00A10A3A"/>
    <w:rsid w:val="00A23890"/>
    <w:rsid w:val="00A238EE"/>
    <w:rsid w:val="00A65C50"/>
    <w:rsid w:val="00A66C5B"/>
    <w:rsid w:val="00A77E5B"/>
    <w:rsid w:val="00B0340D"/>
    <w:rsid w:val="00B044D7"/>
    <w:rsid w:val="00B0500B"/>
    <w:rsid w:val="00B304E5"/>
    <w:rsid w:val="00B33A96"/>
    <w:rsid w:val="00B344D3"/>
    <w:rsid w:val="00B738DD"/>
    <w:rsid w:val="00B90903"/>
    <w:rsid w:val="00B90F1A"/>
    <w:rsid w:val="00B922A7"/>
    <w:rsid w:val="00B92E6B"/>
    <w:rsid w:val="00BA2836"/>
    <w:rsid w:val="00BA2D62"/>
    <w:rsid w:val="00BA363D"/>
    <w:rsid w:val="00BC7D33"/>
    <w:rsid w:val="00BE5601"/>
    <w:rsid w:val="00BE69A8"/>
    <w:rsid w:val="00BE7224"/>
    <w:rsid w:val="00BF0E48"/>
    <w:rsid w:val="00C04F1E"/>
    <w:rsid w:val="00C12BB2"/>
    <w:rsid w:val="00C15769"/>
    <w:rsid w:val="00C40DBE"/>
    <w:rsid w:val="00C416E6"/>
    <w:rsid w:val="00C67E83"/>
    <w:rsid w:val="00D17CF2"/>
    <w:rsid w:val="00D32FC9"/>
    <w:rsid w:val="00D66058"/>
    <w:rsid w:val="00D758F6"/>
    <w:rsid w:val="00D80CC7"/>
    <w:rsid w:val="00DA2A59"/>
    <w:rsid w:val="00DB0736"/>
    <w:rsid w:val="00DB6241"/>
    <w:rsid w:val="00DC5522"/>
    <w:rsid w:val="00DD37AE"/>
    <w:rsid w:val="00DE14B9"/>
    <w:rsid w:val="00DF0986"/>
    <w:rsid w:val="00DF183D"/>
    <w:rsid w:val="00E02169"/>
    <w:rsid w:val="00E02D42"/>
    <w:rsid w:val="00E161CD"/>
    <w:rsid w:val="00E305A1"/>
    <w:rsid w:val="00E446CB"/>
    <w:rsid w:val="00E47E89"/>
    <w:rsid w:val="00E54BDF"/>
    <w:rsid w:val="00E61219"/>
    <w:rsid w:val="00E63925"/>
    <w:rsid w:val="00EC7A6C"/>
    <w:rsid w:val="00ED1B11"/>
    <w:rsid w:val="00ED276A"/>
    <w:rsid w:val="00ED4C8B"/>
    <w:rsid w:val="00ED70E9"/>
    <w:rsid w:val="00F07662"/>
    <w:rsid w:val="00F3347E"/>
    <w:rsid w:val="00F4100B"/>
    <w:rsid w:val="00F42551"/>
    <w:rsid w:val="00F475BA"/>
    <w:rsid w:val="00F52B85"/>
    <w:rsid w:val="00F6104B"/>
    <w:rsid w:val="00F65CA5"/>
    <w:rsid w:val="00F97EF1"/>
    <w:rsid w:val="00FD36E9"/>
    <w:rsid w:val="00FD6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index 1"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3" w:qFormat="1"/>
    <w:lsdException w:name="Body Text Indent 2" w:qFormat="1"/>
    <w:lsdException w:name="Hyperlink" w:uiPriority="0"/>
    <w:lsdException w:name="Strong" w:semiHidden="0" w:uiPriority="22" w:unhideWhenUsed="0" w:qFormat="1"/>
    <w:lsdException w:name="Emphasis" w:semiHidden="0" w:unhideWhenUsed="0" w:qFormat="1"/>
    <w:lsdException w:name="Document Map" w:qFormat="1"/>
    <w:lsdException w:name="Normal (Web)" w:qFormat="1"/>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9FB"/>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747063"/>
    <w:pPr>
      <w:keepNext/>
      <w:jc w:val="center"/>
      <w:outlineLvl w:val="0"/>
    </w:pPr>
    <w:rPr>
      <w:rFonts w:ascii="Times New Roman" w:eastAsia="Times New Roman" w:hAnsi="Times New Roman" w:cs="Times New Roman"/>
      <w:b/>
      <w:bCs/>
      <w:sz w:val="26"/>
      <w:szCs w:val="26"/>
    </w:rPr>
  </w:style>
  <w:style w:type="paragraph" w:styleId="2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10"/>
    <w:uiPriority w:val="9"/>
    <w:qFormat/>
    <w:rsid w:val="00E161CD"/>
    <w:pPr>
      <w:keepNext/>
      <w:spacing w:before="120" w:after="120"/>
      <w:outlineLvl w:val="1"/>
    </w:pPr>
    <w:rPr>
      <w:rFonts w:ascii="Arial" w:eastAsia="Times New Roman" w:hAnsi="Arial" w:cs="Times New Roman"/>
      <w:b/>
      <w:sz w:val="30"/>
      <w:szCs w:val="28"/>
      <w:lang w:eastAsia="en-US"/>
    </w:rPr>
  </w:style>
  <w:style w:type="paragraph" w:styleId="3">
    <w:name w:val="heading 3"/>
    <w:basedOn w:val="a"/>
    <w:next w:val="a"/>
    <w:link w:val="30"/>
    <w:uiPriority w:val="9"/>
    <w:unhideWhenUsed/>
    <w:qFormat/>
    <w:rsid w:val="00E161CD"/>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1"/>
    <w:qFormat/>
    <w:rsid w:val="00ED4C8B"/>
    <w:pPr>
      <w:keepNext/>
      <w:tabs>
        <w:tab w:val="left" w:pos="0"/>
      </w:tabs>
      <w:spacing w:before="240" w:after="60" w:line="360" w:lineRule="auto"/>
      <w:ind w:firstLine="720"/>
      <w:jc w:val="both"/>
      <w:outlineLvl w:val="3"/>
    </w:pPr>
    <w:rPr>
      <w:rFonts w:ascii="Calibri" w:eastAsia="Calibri" w:hAnsi="Calibri" w:cs="Calibri"/>
      <w:b/>
      <w:bCs/>
      <w:sz w:val="28"/>
      <w:szCs w:val="28"/>
      <w:lang w:eastAsia="ar-SA"/>
    </w:rPr>
  </w:style>
  <w:style w:type="paragraph" w:styleId="5">
    <w:name w:val="heading 5"/>
    <w:basedOn w:val="a"/>
    <w:next w:val="a"/>
    <w:link w:val="51"/>
    <w:qFormat/>
    <w:rsid w:val="00E47E89"/>
    <w:pPr>
      <w:keepNext/>
      <w:tabs>
        <w:tab w:val="num" w:pos="0"/>
      </w:tabs>
      <w:ind w:firstLine="360"/>
      <w:jc w:val="center"/>
      <w:outlineLvl w:val="4"/>
    </w:pPr>
    <w:rPr>
      <w:rFonts w:ascii="Calibri" w:eastAsia="Times New Roman" w:hAnsi="Calibri" w:cs="Times New Roman"/>
      <w:b/>
      <w:bCs/>
      <w:noProof/>
      <w:sz w:val="28"/>
      <w:szCs w:val="28"/>
    </w:rPr>
  </w:style>
  <w:style w:type="paragraph" w:styleId="6">
    <w:name w:val="heading 6"/>
    <w:basedOn w:val="a"/>
    <w:next w:val="a"/>
    <w:link w:val="61"/>
    <w:uiPriority w:val="99"/>
    <w:qFormat/>
    <w:rsid w:val="00E47E89"/>
    <w:pPr>
      <w:keepNext/>
      <w:jc w:val="center"/>
      <w:outlineLvl w:val="5"/>
    </w:pPr>
    <w:rPr>
      <w:rFonts w:ascii="Calibri" w:eastAsia="Times New Roman" w:hAnsi="Calibri" w:cs="Times New Roman"/>
      <w:b/>
      <w:bCs/>
      <w:sz w:val="20"/>
      <w:szCs w:val="20"/>
    </w:rPr>
  </w:style>
  <w:style w:type="paragraph" w:styleId="7">
    <w:name w:val="heading 7"/>
    <w:basedOn w:val="a"/>
    <w:next w:val="a"/>
    <w:link w:val="70"/>
    <w:uiPriority w:val="99"/>
    <w:qFormat/>
    <w:rsid w:val="00E47E89"/>
    <w:pPr>
      <w:keepNext/>
      <w:jc w:val="both"/>
      <w:outlineLvl w:val="6"/>
    </w:pPr>
    <w:rPr>
      <w:rFonts w:ascii="Calibri" w:eastAsia="Times New Roman" w:hAnsi="Calibri" w:cs="Times New Roman"/>
      <w:b/>
      <w:bCs/>
      <w:sz w:val="24"/>
      <w:szCs w:val="24"/>
    </w:rPr>
  </w:style>
  <w:style w:type="paragraph" w:styleId="8">
    <w:name w:val="heading 8"/>
    <w:basedOn w:val="a"/>
    <w:next w:val="a"/>
    <w:link w:val="81"/>
    <w:uiPriority w:val="99"/>
    <w:qFormat/>
    <w:rsid w:val="00E47E89"/>
    <w:pPr>
      <w:keepNext/>
      <w:numPr>
        <w:numId w:val="4"/>
      </w:numPr>
      <w:jc w:val="center"/>
      <w:outlineLvl w:val="7"/>
    </w:pPr>
    <w:rPr>
      <w:rFonts w:ascii="Calibri" w:eastAsia="Times New Roman" w:hAnsi="Calibri" w:cs="Times New Roman"/>
      <w:b/>
      <w:bCs/>
      <w:sz w:val="24"/>
      <w:szCs w:val="24"/>
    </w:rPr>
  </w:style>
  <w:style w:type="paragraph" w:styleId="9">
    <w:name w:val="heading 9"/>
    <w:basedOn w:val="a"/>
    <w:next w:val="a"/>
    <w:link w:val="90"/>
    <w:uiPriority w:val="99"/>
    <w:qFormat/>
    <w:rsid w:val="00E47E89"/>
    <w:pPr>
      <w:keepNext/>
      <w:jc w:val="center"/>
      <w:outlineLvl w:val="8"/>
    </w:pPr>
    <w:rPr>
      <w:rFonts w:ascii="Calibri" w:eastAsia="Times New Roman" w:hAnsi="Calibri"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1"/>
    <w:link w:val="1"/>
    <w:uiPriority w:val="99"/>
    <w:qFormat/>
    <w:rsid w:val="00747063"/>
    <w:rPr>
      <w:rFonts w:ascii="Times New Roman" w:eastAsia="Times New Roman" w:hAnsi="Times New Roman" w:cs="Times New Roman"/>
      <w:b/>
      <w:bCs/>
      <w:sz w:val="26"/>
      <w:szCs w:val="26"/>
    </w:rPr>
  </w:style>
  <w:style w:type="paragraph" w:styleId="a4">
    <w:name w:val="Body Text"/>
    <w:aliases w:val="Основной текст1,Основной текст Знак Знак,bt"/>
    <w:basedOn w:val="a"/>
    <w:link w:val="a5"/>
    <w:qFormat/>
    <w:rsid w:val="00747063"/>
    <w:pPr>
      <w:spacing w:after="120"/>
    </w:pPr>
    <w:rPr>
      <w:rFonts w:ascii="Calibri" w:eastAsia="Calibri" w:hAnsi="Calibri" w:cs="Calibri"/>
      <w:lang w:eastAsia="en-US"/>
    </w:rPr>
  </w:style>
  <w:style w:type="character" w:customStyle="1" w:styleId="a5">
    <w:name w:val="Основной текст Знак"/>
    <w:aliases w:val="Основной текст1 Знак,Основной текст Знак Знак Знак,bt Знак"/>
    <w:basedOn w:val="a1"/>
    <w:link w:val="a4"/>
    <w:qFormat/>
    <w:rsid w:val="00747063"/>
    <w:rPr>
      <w:rFonts w:ascii="Calibri" w:eastAsia="Calibri" w:hAnsi="Calibri" w:cs="Calibri"/>
      <w:lang w:eastAsia="en-US"/>
    </w:rPr>
  </w:style>
  <w:style w:type="table" w:styleId="a6">
    <w:name w:val="Table Grid"/>
    <w:basedOn w:val="a2"/>
    <w:uiPriority w:val="59"/>
    <w:rsid w:val="00747063"/>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nhideWhenUsed/>
    <w:qFormat/>
    <w:rsid w:val="00747063"/>
    <w:pPr>
      <w:tabs>
        <w:tab w:val="center" w:pos="4677"/>
        <w:tab w:val="right" w:pos="9355"/>
      </w:tabs>
    </w:pPr>
    <w:rPr>
      <w:rFonts w:ascii="Calibri" w:eastAsia="Calibri" w:hAnsi="Calibri" w:cs="Calibri"/>
      <w:lang w:eastAsia="en-US"/>
    </w:rPr>
  </w:style>
  <w:style w:type="character" w:customStyle="1" w:styleId="a8">
    <w:name w:val="Верхний колонтитул Знак"/>
    <w:basedOn w:val="a1"/>
    <w:link w:val="a7"/>
    <w:qFormat/>
    <w:rsid w:val="00747063"/>
    <w:rPr>
      <w:rFonts w:ascii="Calibri" w:eastAsia="Calibri" w:hAnsi="Calibri" w:cs="Calibri"/>
      <w:lang w:eastAsia="en-US"/>
    </w:rPr>
  </w:style>
  <w:style w:type="paragraph" w:customStyle="1" w:styleId="ConsPlusNormal">
    <w:name w:val="ConsPlusNormal"/>
    <w:link w:val="ConsPlusNormal0"/>
    <w:qFormat/>
    <w:rsid w:val="00747063"/>
    <w:pPr>
      <w:widowControl w:val="0"/>
      <w:autoSpaceDE w:val="0"/>
      <w:autoSpaceDN w:val="0"/>
    </w:pPr>
    <w:rPr>
      <w:rFonts w:ascii="Times New Roman" w:eastAsia="Times New Roman" w:hAnsi="Times New Roman" w:cs="Times New Roman"/>
      <w:sz w:val="24"/>
      <w:szCs w:val="20"/>
    </w:rPr>
  </w:style>
  <w:style w:type="paragraph" w:styleId="a9">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a"/>
    <w:uiPriority w:val="99"/>
    <w:unhideWhenUsed/>
    <w:qFormat/>
    <w:rsid w:val="00747063"/>
    <w:pPr>
      <w:spacing w:before="100" w:beforeAutospacing="1" w:after="100" w:afterAutospacing="1"/>
    </w:pPr>
    <w:rPr>
      <w:rFonts w:ascii="Times New Roman" w:eastAsia="Times New Roman" w:hAnsi="Times New Roman" w:cs="Times New Roman"/>
      <w:sz w:val="24"/>
      <w:szCs w:val="24"/>
    </w:rPr>
  </w:style>
  <w:style w:type="character" w:styleId="ab">
    <w:name w:val="Hyperlink"/>
    <w:rsid w:val="00747063"/>
    <w:rPr>
      <w:rFonts w:cs="Times New Roman"/>
      <w:color w:val="0000FF"/>
      <w:u w:val="single"/>
    </w:rPr>
  </w:style>
  <w:style w:type="paragraph" w:styleId="ac">
    <w:name w:val="Balloon Text"/>
    <w:basedOn w:val="a"/>
    <w:link w:val="ad"/>
    <w:unhideWhenUsed/>
    <w:qFormat/>
    <w:rsid w:val="00747063"/>
    <w:rPr>
      <w:rFonts w:ascii="Tahoma" w:hAnsi="Tahoma" w:cs="Tahoma"/>
      <w:sz w:val="16"/>
      <w:szCs w:val="16"/>
    </w:rPr>
  </w:style>
  <w:style w:type="character" w:customStyle="1" w:styleId="ad">
    <w:name w:val="Текст выноски Знак"/>
    <w:basedOn w:val="a1"/>
    <w:link w:val="ac"/>
    <w:qFormat/>
    <w:rsid w:val="00747063"/>
    <w:rPr>
      <w:rFonts w:ascii="Tahoma" w:hAnsi="Tahoma" w:cs="Tahoma"/>
      <w:sz w:val="16"/>
      <w:szCs w:val="16"/>
    </w:rPr>
  </w:style>
  <w:style w:type="paragraph" w:customStyle="1" w:styleId="ConsPlusTitle">
    <w:name w:val="ConsPlusTitle"/>
    <w:link w:val="ConsPlusTitle1"/>
    <w:qFormat/>
    <w:rsid w:val="00747063"/>
    <w:pPr>
      <w:widowControl w:val="0"/>
      <w:autoSpaceDE w:val="0"/>
      <w:autoSpaceDN w:val="0"/>
      <w:adjustRightInd w:val="0"/>
    </w:pPr>
    <w:rPr>
      <w:rFonts w:ascii="Calibri" w:eastAsia="Times New Roman" w:hAnsi="Calibri" w:cs="Calibri"/>
      <w:b/>
      <w:bCs/>
    </w:rPr>
  </w:style>
  <w:style w:type="character" w:customStyle="1" w:styleId="Bodytext2">
    <w:name w:val="Body text (2)"/>
    <w:uiPriority w:val="99"/>
    <w:rsid w:val="00747063"/>
    <w:rPr>
      <w:rFonts w:ascii="Times New Roman" w:hAnsi="Times New Roman" w:cs="Times New Roman"/>
      <w:color w:val="000000"/>
      <w:spacing w:val="0"/>
      <w:w w:val="100"/>
      <w:position w:val="0"/>
      <w:sz w:val="26"/>
      <w:szCs w:val="26"/>
      <w:u w:val="none"/>
      <w:lang w:val="ru-RU" w:eastAsia="ru-RU"/>
    </w:rPr>
  </w:style>
  <w:style w:type="paragraph" w:styleId="a0">
    <w:name w:val="Body Text Indent"/>
    <w:basedOn w:val="a"/>
    <w:link w:val="ae"/>
    <w:unhideWhenUsed/>
    <w:rsid w:val="00747063"/>
    <w:pPr>
      <w:spacing w:after="120"/>
      <w:ind w:left="283"/>
    </w:pPr>
  </w:style>
  <w:style w:type="character" w:customStyle="1" w:styleId="ae">
    <w:name w:val="Основной текст с отступом Знак"/>
    <w:basedOn w:val="a1"/>
    <w:link w:val="a0"/>
    <w:qFormat/>
    <w:rsid w:val="00747063"/>
  </w:style>
  <w:style w:type="paragraph" w:customStyle="1" w:styleId="Heading1">
    <w:name w:val="Heading 1"/>
    <w:basedOn w:val="a"/>
    <w:next w:val="a"/>
    <w:qFormat/>
    <w:rsid w:val="00747063"/>
    <w:pPr>
      <w:keepNext/>
      <w:suppressAutoHyphens/>
      <w:jc w:val="center"/>
      <w:outlineLvl w:val="0"/>
    </w:pPr>
    <w:rPr>
      <w:rFonts w:ascii="Calibri" w:eastAsia="Calibri" w:hAnsi="Calibri" w:cs="Calibri"/>
      <w:b/>
      <w:bCs/>
      <w:sz w:val="26"/>
      <w:szCs w:val="26"/>
    </w:rPr>
  </w:style>
  <w:style w:type="paragraph" w:customStyle="1" w:styleId="Heading4">
    <w:name w:val="Heading 4"/>
    <w:basedOn w:val="a"/>
    <w:next w:val="a"/>
    <w:link w:val="40"/>
    <w:semiHidden/>
    <w:unhideWhenUsed/>
    <w:qFormat/>
    <w:locked/>
    <w:rsid w:val="00747063"/>
    <w:pPr>
      <w:keepNext/>
      <w:keepLines/>
      <w:suppressAutoHyphens/>
      <w:spacing w:before="200"/>
      <w:outlineLvl w:val="3"/>
    </w:pPr>
    <w:rPr>
      <w:rFonts w:asciiTheme="majorHAnsi" w:eastAsiaTheme="majorEastAsia" w:hAnsiTheme="majorHAnsi" w:cstheme="majorBidi"/>
      <w:b/>
      <w:bCs/>
      <w:i/>
      <w:iCs/>
      <w:color w:val="4F81BD" w:themeColor="accent1"/>
      <w:lang w:eastAsia="en-US"/>
    </w:rPr>
  </w:style>
  <w:style w:type="paragraph" w:customStyle="1" w:styleId="Heading5">
    <w:name w:val="Heading 5"/>
    <w:basedOn w:val="a"/>
    <w:next w:val="a"/>
    <w:link w:val="50"/>
    <w:unhideWhenUsed/>
    <w:qFormat/>
    <w:locked/>
    <w:rsid w:val="00747063"/>
    <w:pPr>
      <w:keepNext/>
      <w:keepLines/>
      <w:suppressAutoHyphens/>
      <w:spacing w:before="200"/>
      <w:outlineLvl w:val="4"/>
    </w:pPr>
    <w:rPr>
      <w:rFonts w:asciiTheme="majorHAnsi" w:eastAsiaTheme="majorEastAsia" w:hAnsiTheme="majorHAnsi" w:cstheme="majorBidi"/>
      <w:color w:val="243F60" w:themeColor="accent1" w:themeShade="7F"/>
      <w:lang w:eastAsia="en-US"/>
    </w:rPr>
  </w:style>
  <w:style w:type="paragraph" w:customStyle="1" w:styleId="Heading6">
    <w:name w:val="Heading 6"/>
    <w:basedOn w:val="a"/>
    <w:next w:val="a"/>
    <w:link w:val="60"/>
    <w:semiHidden/>
    <w:unhideWhenUsed/>
    <w:qFormat/>
    <w:locked/>
    <w:rsid w:val="00747063"/>
    <w:pPr>
      <w:keepNext/>
      <w:keepLines/>
      <w:suppressAutoHyphens/>
      <w:spacing w:before="200"/>
      <w:outlineLvl w:val="5"/>
    </w:pPr>
    <w:rPr>
      <w:rFonts w:asciiTheme="majorHAnsi" w:eastAsiaTheme="majorEastAsia" w:hAnsiTheme="majorHAnsi" w:cstheme="majorBidi"/>
      <w:i/>
      <w:iCs/>
      <w:color w:val="243F60" w:themeColor="accent1" w:themeShade="7F"/>
      <w:lang w:eastAsia="en-US"/>
    </w:rPr>
  </w:style>
  <w:style w:type="character" w:customStyle="1" w:styleId="Heading1Char">
    <w:name w:val="Heading 1 Char"/>
    <w:basedOn w:val="a1"/>
    <w:uiPriority w:val="99"/>
    <w:qFormat/>
    <w:locked/>
    <w:rsid w:val="00747063"/>
    <w:rPr>
      <w:rFonts w:ascii="Cambria" w:hAnsi="Cambria" w:cs="Cambria"/>
      <w:b/>
      <w:bCs/>
      <w:kern w:val="2"/>
      <w:sz w:val="32"/>
      <w:szCs w:val="32"/>
      <w:lang w:eastAsia="en-US"/>
    </w:rPr>
  </w:style>
  <w:style w:type="character" w:customStyle="1" w:styleId="BodyTextChar">
    <w:name w:val="Body Text Char"/>
    <w:basedOn w:val="a1"/>
    <w:uiPriority w:val="99"/>
    <w:semiHidden/>
    <w:qFormat/>
    <w:locked/>
    <w:rsid w:val="00747063"/>
    <w:rPr>
      <w:rFonts w:eastAsia="Times New Roman"/>
      <w:lang w:eastAsia="en-US"/>
    </w:rPr>
  </w:style>
  <w:style w:type="character" w:customStyle="1" w:styleId="HeaderChar">
    <w:name w:val="Header Char"/>
    <w:basedOn w:val="a1"/>
    <w:uiPriority w:val="99"/>
    <w:semiHidden/>
    <w:qFormat/>
    <w:locked/>
    <w:rsid w:val="00747063"/>
    <w:rPr>
      <w:rFonts w:eastAsia="Times New Roman"/>
      <w:lang w:eastAsia="en-US"/>
    </w:rPr>
  </w:style>
  <w:style w:type="character" w:customStyle="1" w:styleId="FooterChar">
    <w:name w:val="Footer Char"/>
    <w:basedOn w:val="a1"/>
    <w:qFormat/>
    <w:locked/>
    <w:rsid w:val="00747063"/>
    <w:rPr>
      <w:rFonts w:eastAsia="Times New Roman"/>
      <w:lang w:eastAsia="en-US"/>
    </w:rPr>
  </w:style>
  <w:style w:type="character" w:customStyle="1" w:styleId="af">
    <w:name w:val="Нижний колонтитул Знак"/>
    <w:basedOn w:val="a1"/>
    <w:link w:val="Footer"/>
    <w:qFormat/>
    <w:locked/>
    <w:rsid w:val="00747063"/>
    <w:rPr>
      <w:rFonts w:cs="Calibri"/>
    </w:rPr>
  </w:style>
  <w:style w:type="character" w:customStyle="1" w:styleId="BalloonTextChar">
    <w:name w:val="Balloon Text Char"/>
    <w:basedOn w:val="a1"/>
    <w:uiPriority w:val="99"/>
    <w:semiHidden/>
    <w:qFormat/>
    <w:locked/>
    <w:rsid w:val="00747063"/>
    <w:rPr>
      <w:rFonts w:ascii="Times New Roman" w:hAnsi="Times New Roman" w:cs="Times New Roman"/>
      <w:sz w:val="2"/>
      <w:szCs w:val="2"/>
      <w:lang w:eastAsia="en-US"/>
    </w:rPr>
  </w:style>
  <w:style w:type="character" w:customStyle="1" w:styleId="BodyTextIndent2Char">
    <w:name w:val="Body Text Indent 2 Char"/>
    <w:basedOn w:val="a1"/>
    <w:uiPriority w:val="99"/>
    <w:semiHidden/>
    <w:qFormat/>
    <w:locked/>
    <w:rsid w:val="00747063"/>
    <w:rPr>
      <w:rFonts w:eastAsia="Times New Roman"/>
      <w:lang w:eastAsia="en-US"/>
    </w:rPr>
  </w:style>
  <w:style w:type="character" w:customStyle="1" w:styleId="23">
    <w:name w:val="Основной текст с отступом 2 Знак"/>
    <w:basedOn w:val="a1"/>
    <w:link w:val="24"/>
    <w:qFormat/>
    <w:locked/>
    <w:rsid w:val="00747063"/>
    <w:rPr>
      <w:lang w:eastAsia="en-US"/>
    </w:rPr>
  </w:style>
  <w:style w:type="character" w:customStyle="1" w:styleId="FontStyle15">
    <w:name w:val="Font Style15"/>
    <w:uiPriority w:val="99"/>
    <w:qFormat/>
    <w:rsid w:val="00747063"/>
    <w:rPr>
      <w:rFonts w:ascii="Calibri" w:hAnsi="Calibri" w:cs="Calibri"/>
      <w:sz w:val="26"/>
      <w:szCs w:val="26"/>
    </w:rPr>
  </w:style>
  <w:style w:type="character" w:customStyle="1" w:styleId="52">
    <w:name w:val="Знак Знак5"/>
    <w:basedOn w:val="a1"/>
    <w:uiPriority w:val="99"/>
    <w:qFormat/>
    <w:locked/>
    <w:rsid w:val="00747063"/>
    <w:rPr>
      <w:rFonts w:ascii="Times New Roman" w:hAnsi="Times New Roman" w:cs="Times New Roman"/>
      <w:b/>
      <w:bCs/>
      <w:sz w:val="26"/>
      <w:szCs w:val="26"/>
      <w:lang w:eastAsia="ru-RU"/>
    </w:rPr>
  </w:style>
  <w:style w:type="character" w:customStyle="1" w:styleId="af0">
    <w:name w:val="Гипертекстовая ссылка"/>
    <w:basedOn w:val="a1"/>
    <w:uiPriority w:val="99"/>
    <w:qFormat/>
    <w:rsid w:val="00747063"/>
    <w:rPr>
      <w:b/>
      <w:bCs/>
      <w:color w:val="106BBE"/>
    </w:rPr>
  </w:style>
  <w:style w:type="character" w:customStyle="1" w:styleId="40">
    <w:name w:val="Заголовок 4 Знак"/>
    <w:basedOn w:val="a1"/>
    <w:link w:val="Heading4"/>
    <w:qFormat/>
    <w:rsid w:val="00747063"/>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1"/>
    <w:link w:val="Heading5"/>
    <w:qFormat/>
    <w:rsid w:val="00747063"/>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1"/>
    <w:link w:val="Heading6"/>
    <w:uiPriority w:val="99"/>
    <w:qFormat/>
    <w:rsid w:val="00747063"/>
    <w:rPr>
      <w:rFonts w:asciiTheme="majorHAnsi" w:eastAsiaTheme="majorEastAsia" w:hAnsiTheme="majorHAnsi" w:cstheme="majorBidi"/>
      <w:i/>
      <w:iCs/>
      <w:color w:val="243F60" w:themeColor="accent1" w:themeShade="7F"/>
      <w:lang w:eastAsia="en-US"/>
    </w:rPr>
  </w:style>
  <w:style w:type="paragraph" w:customStyle="1" w:styleId="af1">
    <w:name w:val="Заголовок"/>
    <w:basedOn w:val="a"/>
    <w:next w:val="a4"/>
    <w:qFormat/>
    <w:rsid w:val="00747063"/>
    <w:pPr>
      <w:keepNext/>
      <w:suppressAutoHyphens/>
      <w:spacing w:before="240" w:after="120"/>
    </w:pPr>
    <w:rPr>
      <w:rFonts w:ascii="Liberation Sans" w:eastAsia="Microsoft YaHei" w:hAnsi="Liberation Sans" w:cs="Arial Unicode MS"/>
      <w:sz w:val="28"/>
      <w:szCs w:val="28"/>
      <w:lang w:eastAsia="en-US"/>
    </w:rPr>
  </w:style>
  <w:style w:type="character" w:customStyle="1" w:styleId="11">
    <w:name w:val="Основной текст Знак1"/>
    <w:aliases w:val="Основной текст1 Знак1,Основной текст Знак Знак Знак1,bt Знак1"/>
    <w:basedOn w:val="a1"/>
    <w:rsid w:val="00747063"/>
    <w:rPr>
      <w:rFonts w:eastAsia="Times New Roman" w:cs="Calibri"/>
      <w:sz w:val="22"/>
      <w:szCs w:val="22"/>
      <w:lang w:eastAsia="en-US"/>
    </w:rPr>
  </w:style>
  <w:style w:type="paragraph" w:styleId="af2">
    <w:name w:val="List"/>
    <w:basedOn w:val="a4"/>
    <w:rsid w:val="00747063"/>
    <w:pPr>
      <w:suppressAutoHyphens/>
    </w:pPr>
    <w:rPr>
      <w:rFonts w:cs="Arial Unicode MS"/>
      <w:sz w:val="20"/>
      <w:szCs w:val="20"/>
      <w:lang w:eastAsia="ru-RU"/>
    </w:rPr>
  </w:style>
  <w:style w:type="paragraph" w:customStyle="1" w:styleId="Caption">
    <w:name w:val="Caption"/>
    <w:basedOn w:val="a"/>
    <w:qFormat/>
    <w:rsid w:val="00747063"/>
    <w:pPr>
      <w:suppressLineNumbers/>
      <w:suppressAutoHyphens/>
      <w:spacing w:before="120" w:after="120"/>
    </w:pPr>
    <w:rPr>
      <w:rFonts w:ascii="Calibri" w:eastAsia="Times New Roman" w:hAnsi="Calibri" w:cs="Arial Unicode MS"/>
      <w:i/>
      <w:iCs/>
      <w:sz w:val="24"/>
      <w:szCs w:val="24"/>
      <w:lang w:eastAsia="en-US"/>
    </w:rPr>
  </w:style>
  <w:style w:type="paragraph" w:styleId="12">
    <w:name w:val="index 1"/>
    <w:basedOn w:val="a"/>
    <w:next w:val="a"/>
    <w:autoRedefine/>
    <w:uiPriority w:val="99"/>
    <w:unhideWhenUsed/>
    <w:qFormat/>
    <w:rsid w:val="00747063"/>
    <w:pPr>
      <w:suppressAutoHyphens/>
      <w:ind w:left="220" w:hanging="220"/>
    </w:pPr>
    <w:rPr>
      <w:rFonts w:ascii="Calibri" w:eastAsia="Times New Roman" w:hAnsi="Calibri" w:cs="Calibri"/>
      <w:lang w:eastAsia="en-US"/>
    </w:rPr>
  </w:style>
  <w:style w:type="paragraph" w:styleId="af3">
    <w:name w:val="index heading"/>
    <w:basedOn w:val="a"/>
    <w:qFormat/>
    <w:rsid w:val="00747063"/>
    <w:pPr>
      <w:suppressLineNumbers/>
      <w:suppressAutoHyphens/>
    </w:pPr>
    <w:rPr>
      <w:rFonts w:ascii="Calibri" w:eastAsia="Times New Roman" w:hAnsi="Calibri" w:cs="Arial Unicode MS"/>
      <w:lang w:eastAsia="en-US"/>
    </w:rPr>
  </w:style>
  <w:style w:type="paragraph" w:customStyle="1" w:styleId="af4">
    <w:name w:val="Колонтитул"/>
    <w:basedOn w:val="a"/>
    <w:qFormat/>
    <w:rsid w:val="00747063"/>
    <w:pPr>
      <w:suppressAutoHyphens/>
    </w:pPr>
    <w:rPr>
      <w:rFonts w:ascii="Calibri" w:eastAsia="Times New Roman" w:hAnsi="Calibri" w:cs="Calibri"/>
      <w:lang w:eastAsia="en-US"/>
    </w:rPr>
  </w:style>
  <w:style w:type="paragraph" w:customStyle="1" w:styleId="Header">
    <w:name w:val="Header"/>
    <w:basedOn w:val="a"/>
    <w:uiPriority w:val="99"/>
    <w:rsid w:val="00747063"/>
    <w:pPr>
      <w:tabs>
        <w:tab w:val="center" w:pos="4677"/>
        <w:tab w:val="right" w:pos="9355"/>
      </w:tabs>
      <w:suppressAutoHyphens/>
    </w:pPr>
    <w:rPr>
      <w:rFonts w:ascii="Calibri" w:eastAsia="Calibri" w:hAnsi="Calibri" w:cs="Calibri"/>
      <w:sz w:val="20"/>
      <w:szCs w:val="20"/>
    </w:rPr>
  </w:style>
  <w:style w:type="paragraph" w:customStyle="1" w:styleId="Footer">
    <w:name w:val="Footer"/>
    <w:basedOn w:val="a"/>
    <w:link w:val="af"/>
    <w:uiPriority w:val="99"/>
    <w:rsid w:val="00747063"/>
    <w:pPr>
      <w:tabs>
        <w:tab w:val="center" w:pos="4677"/>
        <w:tab w:val="right" w:pos="9355"/>
      </w:tabs>
      <w:suppressAutoHyphens/>
    </w:pPr>
    <w:rPr>
      <w:rFonts w:cs="Calibri"/>
    </w:rPr>
  </w:style>
  <w:style w:type="character" w:customStyle="1" w:styleId="13">
    <w:name w:val="Текст выноски Знак1"/>
    <w:basedOn w:val="a1"/>
    <w:rsid w:val="00747063"/>
    <w:rPr>
      <w:rFonts w:ascii="Tahoma" w:eastAsia="Times New Roman" w:hAnsi="Tahoma" w:cs="Tahoma"/>
      <w:sz w:val="16"/>
      <w:szCs w:val="16"/>
      <w:lang w:eastAsia="en-US"/>
    </w:rPr>
  </w:style>
  <w:style w:type="paragraph" w:customStyle="1" w:styleId="14">
    <w:name w:val="Абзац списка1"/>
    <w:basedOn w:val="a"/>
    <w:link w:val="ListParagraphChar"/>
    <w:qFormat/>
    <w:rsid w:val="00747063"/>
    <w:pPr>
      <w:suppressAutoHyphens/>
      <w:ind w:left="720"/>
    </w:pPr>
    <w:rPr>
      <w:rFonts w:ascii="Calibri" w:eastAsia="Times New Roman" w:hAnsi="Calibri" w:cs="Calibri"/>
      <w:lang w:eastAsia="en-US"/>
    </w:rPr>
  </w:style>
  <w:style w:type="paragraph" w:customStyle="1" w:styleId="ConsPlusDocList">
    <w:name w:val="ConsPlusDocList"/>
    <w:uiPriority w:val="99"/>
    <w:qFormat/>
    <w:rsid w:val="00747063"/>
    <w:pPr>
      <w:widowControl w:val="0"/>
      <w:suppressAutoHyphens/>
    </w:pPr>
    <w:rPr>
      <w:rFonts w:ascii="Courier New" w:eastAsia="Calibri" w:hAnsi="Courier New" w:cs="Courier New"/>
      <w:sz w:val="20"/>
      <w:szCs w:val="20"/>
    </w:rPr>
  </w:style>
  <w:style w:type="paragraph" w:styleId="24">
    <w:name w:val="Body Text Indent 2"/>
    <w:basedOn w:val="a"/>
    <w:link w:val="23"/>
    <w:uiPriority w:val="99"/>
    <w:qFormat/>
    <w:rsid w:val="00747063"/>
    <w:pPr>
      <w:suppressAutoHyphens/>
      <w:spacing w:after="120" w:line="480" w:lineRule="auto"/>
      <w:ind w:left="283"/>
    </w:pPr>
    <w:rPr>
      <w:lang w:eastAsia="en-US"/>
    </w:rPr>
  </w:style>
  <w:style w:type="character" w:customStyle="1" w:styleId="211">
    <w:name w:val="Основной текст с отступом 2 Знак1"/>
    <w:basedOn w:val="a1"/>
    <w:link w:val="24"/>
    <w:uiPriority w:val="99"/>
    <w:rsid w:val="00747063"/>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w:basedOn w:val="a"/>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Style1">
    <w:name w:val="Style1"/>
    <w:basedOn w:val="a"/>
    <w:uiPriority w:val="99"/>
    <w:qFormat/>
    <w:rsid w:val="00747063"/>
    <w:pPr>
      <w:widowControl w:val="0"/>
      <w:suppressAutoHyphens/>
    </w:pPr>
    <w:rPr>
      <w:rFonts w:ascii="Calibri" w:eastAsia="Times New Roman" w:hAnsi="Calibri" w:cs="Calibri"/>
      <w:sz w:val="24"/>
      <w:szCs w:val="24"/>
    </w:rPr>
  </w:style>
  <w:style w:type="paragraph" w:customStyle="1" w:styleId="af6">
    <w:name w:val="Знак Знак Знак Знак Знак Знак"/>
    <w:basedOn w:val="a"/>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15">
    <w:name w:val="Без интервала1"/>
    <w:qFormat/>
    <w:rsid w:val="00747063"/>
    <w:pPr>
      <w:suppressAutoHyphens/>
    </w:pPr>
    <w:rPr>
      <w:rFonts w:ascii="Calibri" w:eastAsia="Calibri" w:hAnsi="Calibri" w:cs="Calibri"/>
      <w:sz w:val="24"/>
      <w:szCs w:val="24"/>
    </w:rPr>
  </w:style>
  <w:style w:type="paragraph" w:customStyle="1" w:styleId="af7">
    <w:name w:val="Стиль"/>
    <w:uiPriority w:val="99"/>
    <w:qFormat/>
    <w:rsid w:val="00747063"/>
    <w:pPr>
      <w:widowControl w:val="0"/>
      <w:suppressAutoHyphens/>
    </w:pPr>
    <w:rPr>
      <w:rFonts w:ascii="Calibri" w:eastAsia="Calibri" w:hAnsi="Calibri" w:cs="Calibri"/>
      <w:sz w:val="24"/>
      <w:szCs w:val="24"/>
    </w:rPr>
  </w:style>
  <w:style w:type="character" w:customStyle="1" w:styleId="16">
    <w:name w:val="Основной текст с отступом Знак1"/>
    <w:basedOn w:val="a1"/>
    <w:rsid w:val="00747063"/>
    <w:rPr>
      <w:rFonts w:eastAsia="Times New Roman" w:cs="Calibri"/>
      <w:sz w:val="22"/>
      <w:szCs w:val="22"/>
      <w:lang w:eastAsia="en-US"/>
    </w:rPr>
  </w:style>
  <w:style w:type="table" w:customStyle="1" w:styleId="17">
    <w:name w:val="Сетка таблицы1"/>
    <w:basedOn w:val="a2"/>
    <w:uiPriority w:val="59"/>
    <w:rsid w:val="00747063"/>
    <w:pPr>
      <w:suppressAutoHyphens/>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aliases w:val="ТЗ список,Абзац списка нумерованный,Цветной список - Акцент 11"/>
    <w:basedOn w:val="a"/>
    <w:link w:val="af9"/>
    <w:uiPriority w:val="34"/>
    <w:qFormat/>
    <w:rsid w:val="00747063"/>
    <w:pPr>
      <w:ind w:left="720"/>
      <w:contextualSpacing/>
    </w:pPr>
    <w:rPr>
      <w:rFonts w:ascii="Calibri" w:eastAsia="Calibri" w:hAnsi="Calibri" w:cs="Calibri"/>
      <w:lang w:eastAsia="en-US"/>
    </w:rPr>
  </w:style>
  <w:style w:type="paragraph" w:customStyle="1" w:styleId="FR1">
    <w:name w:val="FR1"/>
    <w:qFormat/>
    <w:rsid w:val="00747063"/>
    <w:pPr>
      <w:widowControl w:val="0"/>
      <w:autoSpaceDE w:val="0"/>
      <w:autoSpaceDN w:val="0"/>
      <w:adjustRightInd w:val="0"/>
      <w:ind w:right="200"/>
      <w:jc w:val="center"/>
    </w:pPr>
    <w:rPr>
      <w:rFonts w:ascii="Times New Roman" w:eastAsia="Times New Roman" w:hAnsi="Times New Roman" w:cs="Times New Roman"/>
      <w:sz w:val="36"/>
      <w:szCs w:val="36"/>
    </w:rPr>
  </w:style>
  <w:style w:type="paragraph" w:styleId="afa">
    <w:name w:val="No Spacing"/>
    <w:link w:val="afb"/>
    <w:uiPriority w:val="1"/>
    <w:qFormat/>
    <w:rsid w:val="00747063"/>
    <w:rPr>
      <w:rFonts w:ascii="Calibri" w:eastAsia="Calibri" w:hAnsi="Calibri" w:cs="Calibri"/>
      <w:lang w:eastAsia="en-US"/>
    </w:rPr>
  </w:style>
  <w:style w:type="paragraph" w:customStyle="1" w:styleId="Heading2">
    <w:name w:val="Heading 2"/>
    <w:basedOn w:val="a"/>
    <w:next w:val="a"/>
    <w:link w:val="25"/>
    <w:uiPriority w:val="9"/>
    <w:semiHidden/>
    <w:unhideWhenUsed/>
    <w:qFormat/>
    <w:rsid w:val="00747063"/>
    <w:pPr>
      <w:keepNext/>
      <w:keepLines/>
      <w:suppressAutoHyphens/>
      <w:spacing w:before="200"/>
      <w:outlineLvl w:val="1"/>
    </w:pPr>
    <w:rPr>
      <w:rFonts w:asciiTheme="majorHAnsi" w:eastAsiaTheme="majorEastAsia" w:hAnsiTheme="majorHAnsi" w:cstheme="majorBidi"/>
      <w:b/>
      <w:bCs/>
      <w:color w:val="4F81BD" w:themeColor="accent1"/>
      <w:sz w:val="26"/>
      <w:szCs w:val="26"/>
      <w:lang w:eastAsia="en-US"/>
    </w:rPr>
  </w:style>
  <w:style w:type="character" w:customStyle="1" w:styleId="25">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Заголовок для  раздела Знак Знак"/>
    <w:basedOn w:val="a1"/>
    <w:link w:val="Heading2"/>
    <w:uiPriority w:val="9"/>
    <w:qFormat/>
    <w:rsid w:val="00747063"/>
    <w:rPr>
      <w:rFonts w:asciiTheme="majorHAnsi" w:eastAsiaTheme="majorEastAsia" w:hAnsiTheme="majorHAnsi" w:cstheme="majorBidi"/>
      <w:b/>
      <w:bCs/>
      <w:color w:val="4F81BD" w:themeColor="accent1"/>
      <w:sz w:val="26"/>
      <w:szCs w:val="26"/>
      <w:lang w:eastAsia="en-US"/>
    </w:rPr>
  </w:style>
  <w:style w:type="character" w:customStyle="1" w:styleId="31">
    <w:name w:val="Основной текст 3 Знак"/>
    <w:basedOn w:val="a1"/>
    <w:link w:val="32"/>
    <w:uiPriority w:val="99"/>
    <w:qFormat/>
    <w:rsid w:val="00747063"/>
    <w:rPr>
      <w:rFonts w:cs="Calibri"/>
      <w:sz w:val="16"/>
      <w:szCs w:val="16"/>
      <w:lang w:eastAsia="en-US"/>
    </w:rPr>
  </w:style>
  <w:style w:type="paragraph" w:styleId="32">
    <w:name w:val="Body Text 3"/>
    <w:basedOn w:val="a"/>
    <w:link w:val="31"/>
    <w:uiPriority w:val="99"/>
    <w:unhideWhenUsed/>
    <w:qFormat/>
    <w:rsid w:val="00747063"/>
    <w:pPr>
      <w:suppressAutoHyphens/>
      <w:spacing w:after="120"/>
    </w:pPr>
    <w:rPr>
      <w:rFonts w:cs="Calibri"/>
      <w:sz w:val="16"/>
      <w:szCs w:val="16"/>
      <w:lang w:eastAsia="en-US"/>
    </w:rPr>
  </w:style>
  <w:style w:type="character" w:customStyle="1" w:styleId="310">
    <w:name w:val="Основной текст 3 Знак1"/>
    <w:basedOn w:val="a1"/>
    <w:link w:val="32"/>
    <w:uiPriority w:val="99"/>
    <w:rsid w:val="00747063"/>
    <w:rPr>
      <w:sz w:val="16"/>
      <w:szCs w:val="16"/>
    </w:rPr>
  </w:style>
  <w:style w:type="paragraph" w:customStyle="1" w:styleId="afc">
    <w:name w:val="Содержимое врезки"/>
    <w:basedOn w:val="a"/>
    <w:qFormat/>
    <w:rsid w:val="00747063"/>
    <w:pPr>
      <w:suppressAutoHyphens/>
    </w:pPr>
    <w:rPr>
      <w:rFonts w:ascii="Calibri" w:eastAsia="Calibri" w:hAnsi="Calibri" w:cs="Calibri"/>
      <w:lang w:eastAsia="en-US"/>
    </w:rPr>
  </w:style>
  <w:style w:type="character" w:customStyle="1" w:styleId="FontStyle62">
    <w:name w:val="Font Style62"/>
    <w:basedOn w:val="a1"/>
    <w:rsid w:val="00E161CD"/>
    <w:rPr>
      <w:rFonts w:ascii="Times New Roman" w:hAnsi="Times New Roman" w:cs="Times New Roman"/>
      <w:sz w:val="24"/>
      <w:szCs w:val="24"/>
    </w:rPr>
  </w:style>
  <w:style w:type="character" w:customStyle="1" w:styleId="dt-m">
    <w:name w:val="dt-m"/>
    <w:basedOn w:val="a1"/>
    <w:rsid w:val="00E161CD"/>
  </w:style>
  <w:style w:type="paragraph" w:customStyle="1" w:styleId="Style7">
    <w:name w:val="Style7"/>
    <w:basedOn w:val="a"/>
    <w:qFormat/>
    <w:rsid w:val="00E161CD"/>
    <w:pPr>
      <w:widowControl w:val="0"/>
      <w:suppressAutoHyphens/>
      <w:autoSpaceDE w:val="0"/>
      <w:spacing w:line="310" w:lineRule="exact"/>
      <w:ind w:firstLine="514"/>
      <w:jc w:val="both"/>
    </w:pPr>
    <w:rPr>
      <w:rFonts w:ascii="Arial" w:eastAsia="Times New Roman" w:hAnsi="Arial" w:cs="Arial"/>
      <w:sz w:val="24"/>
      <w:szCs w:val="24"/>
      <w:lang w:eastAsia="zh-CN"/>
    </w:rPr>
  </w:style>
  <w:style w:type="paragraph" w:customStyle="1" w:styleId="dt-p">
    <w:name w:val="dt-p"/>
    <w:basedOn w:val="a"/>
    <w:rsid w:val="00E161CD"/>
    <w:pPr>
      <w:suppressAutoHyphens/>
      <w:spacing w:before="280" w:after="280"/>
    </w:pPr>
    <w:rPr>
      <w:rFonts w:ascii="Times New Roman" w:eastAsia="Times New Roman" w:hAnsi="Times New Roman" w:cs="Times New Roman"/>
      <w:sz w:val="24"/>
      <w:szCs w:val="24"/>
      <w:lang w:eastAsia="zh-CN"/>
    </w:rPr>
  </w:style>
  <w:style w:type="character" w:customStyle="1" w:styleId="af9">
    <w:name w:val="Абзац списка Знак"/>
    <w:aliases w:val="ТЗ список Знак,Абзац списка нумерованный Знак,Цветной список - Акцент 11 Знак"/>
    <w:link w:val="af8"/>
    <w:uiPriority w:val="34"/>
    <w:qFormat/>
    <w:locked/>
    <w:rsid w:val="00E161CD"/>
    <w:rPr>
      <w:rFonts w:ascii="Calibri" w:eastAsia="Calibri" w:hAnsi="Calibri" w:cs="Calibri"/>
      <w:lang w:eastAsia="en-US"/>
    </w:rPr>
  </w:style>
  <w:style w:type="character" w:customStyle="1" w:styleId="210">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basedOn w:val="a1"/>
    <w:link w:val="22"/>
    <w:uiPriority w:val="9"/>
    <w:semiHidden/>
    <w:rsid w:val="00E161CD"/>
    <w:rPr>
      <w:rFonts w:asciiTheme="majorHAnsi" w:eastAsiaTheme="majorEastAsia" w:hAnsiTheme="majorHAnsi" w:cstheme="majorBidi"/>
      <w:b/>
      <w:bCs/>
      <w:color w:val="4F81BD" w:themeColor="accent1"/>
      <w:sz w:val="26"/>
      <w:szCs w:val="26"/>
    </w:rPr>
  </w:style>
  <w:style w:type="paragraph" w:styleId="afd">
    <w:name w:val="footer"/>
    <w:basedOn w:val="a"/>
    <w:link w:val="18"/>
    <w:unhideWhenUsed/>
    <w:rsid w:val="00E161CD"/>
    <w:pPr>
      <w:tabs>
        <w:tab w:val="center" w:pos="4677"/>
        <w:tab w:val="right" w:pos="9355"/>
      </w:tabs>
    </w:pPr>
    <w:rPr>
      <w:rFonts w:ascii="Calibri" w:eastAsia="Times New Roman" w:hAnsi="Calibri" w:cs="Times New Roman"/>
      <w:sz w:val="20"/>
      <w:szCs w:val="20"/>
      <w:lang w:eastAsia="en-US"/>
    </w:rPr>
  </w:style>
  <w:style w:type="character" w:customStyle="1" w:styleId="18">
    <w:name w:val="Нижний колонтитул Знак1"/>
    <w:basedOn w:val="a1"/>
    <w:link w:val="afd"/>
    <w:rsid w:val="00E161CD"/>
  </w:style>
  <w:style w:type="numbering" w:customStyle="1" w:styleId="19">
    <w:name w:val="Нет списка1"/>
    <w:next w:val="a3"/>
    <w:semiHidden/>
    <w:unhideWhenUsed/>
    <w:rsid w:val="00E161CD"/>
  </w:style>
  <w:style w:type="paragraph" w:styleId="afe">
    <w:name w:val="TOC Heading"/>
    <w:basedOn w:val="1"/>
    <w:next w:val="a"/>
    <w:uiPriority w:val="39"/>
    <w:qFormat/>
    <w:rsid w:val="00E161CD"/>
    <w:pPr>
      <w:keepLines/>
      <w:spacing w:before="480" w:line="276" w:lineRule="auto"/>
      <w:jc w:val="left"/>
      <w:outlineLvl w:val="9"/>
    </w:pPr>
    <w:rPr>
      <w:rFonts w:ascii="Cambria" w:hAnsi="Cambria"/>
      <w:color w:val="365F91"/>
      <w:sz w:val="28"/>
      <w:szCs w:val="28"/>
    </w:rPr>
  </w:style>
  <w:style w:type="paragraph" w:styleId="1a">
    <w:name w:val="toc 1"/>
    <w:basedOn w:val="a"/>
    <w:next w:val="a"/>
    <w:autoRedefine/>
    <w:unhideWhenUsed/>
    <w:qFormat/>
    <w:rsid w:val="00E161CD"/>
    <w:pPr>
      <w:spacing w:after="100"/>
    </w:pPr>
    <w:rPr>
      <w:rFonts w:ascii="Calibri" w:eastAsia="Times New Roman" w:hAnsi="Calibri" w:cs="Times New Roman"/>
      <w:lang w:eastAsia="en-US"/>
    </w:rPr>
  </w:style>
  <w:style w:type="paragraph" w:styleId="26">
    <w:name w:val="toc 2"/>
    <w:basedOn w:val="a"/>
    <w:next w:val="a"/>
    <w:autoRedefine/>
    <w:unhideWhenUsed/>
    <w:qFormat/>
    <w:rsid w:val="00E161CD"/>
    <w:pPr>
      <w:tabs>
        <w:tab w:val="left" w:pos="709"/>
        <w:tab w:val="right" w:leader="dot" w:pos="9627"/>
      </w:tabs>
      <w:spacing w:after="100"/>
      <w:ind w:left="220"/>
    </w:pPr>
    <w:rPr>
      <w:rFonts w:ascii="Calibri" w:eastAsia="Times New Roman" w:hAnsi="Calibri" w:cs="Times New Roman"/>
      <w:lang w:eastAsia="en-US"/>
    </w:rPr>
  </w:style>
  <w:style w:type="table" w:customStyle="1" w:styleId="27">
    <w:name w:val="Сетка таблицы2"/>
    <w:basedOn w:val="a2"/>
    <w:next w:val="a6"/>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6"/>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3"/>
    <w:semiHidden/>
    <w:unhideWhenUsed/>
    <w:rsid w:val="00E161CD"/>
  </w:style>
  <w:style w:type="paragraph" w:styleId="aff">
    <w:name w:val="footnote text"/>
    <w:basedOn w:val="a"/>
    <w:link w:val="aff0"/>
    <w:uiPriority w:val="99"/>
    <w:unhideWhenUsed/>
    <w:rsid w:val="00E161CD"/>
    <w:rPr>
      <w:rFonts w:ascii="Times New Roman" w:eastAsia="Times New Roman" w:hAnsi="Times New Roman" w:cs="Times New Roman"/>
      <w:sz w:val="20"/>
      <w:szCs w:val="20"/>
    </w:rPr>
  </w:style>
  <w:style w:type="character" w:customStyle="1" w:styleId="aff0">
    <w:name w:val="Текст сноски Знак"/>
    <w:basedOn w:val="a1"/>
    <w:link w:val="aff"/>
    <w:uiPriority w:val="99"/>
    <w:rsid w:val="00E161CD"/>
    <w:rPr>
      <w:rFonts w:ascii="Times New Roman" w:eastAsia="Times New Roman" w:hAnsi="Times New Roman" w:cs="Times New Roman"/>
      <w:sz w:val="20"/>
      <w:szCs w:val="20"/>
    </w:rPr>
  </w:style>
  <w:style w:type="character" w:styleId="aff1">
    <w:name w:val="footnote reference"/>
    <w:uiPriority w:val="99"/>
    <w:unhideWhenUsed/>
    <w:rsid w:val="00E161CD"/>
    <w:rPr>
      <w:rFonts w:cs="Times New Roman"/>
      <w:vertAlign w:val="superscript"/>
    </w:rPr>
  </w:style>
  <w:style w:type="table" w:customStyle="1" w:styleId="42">
    <w:name w:val="Сетка таблицы4"/>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2"/>
    <w:rsid w:val="00E161CD"/>
    <w:pPr>
      <w:suppressAutoHyphens/>
      <w:spacing w:after="360" w:line="360" w:lineRule="auto"/>
      <w:jc w:val="left"/>
    </w:pPr>
    <w:rPr>
      <w:b w:val="0"/>
      <w:bCs w:val="0"/>
      <w:spacing w:val="20"/>
      <w:kern w:val="28"/>
      <w:sz w:val="32"/>
      <w:szCs w:val="32"/>
    </w:rPr>
  </w:style>
  <w:style w:type="paragraph" w:styleId="aff2">
    <w:name w:val="Title"/>
    <w:basedOn w:val="a"/>
    <w:next w:val="aff3"/>
    <w:link w:val="aff4"/>
    <w:uiPriority w:val="99"/>
    <w:qFormat/>
    <w:rsid w:val="00E161CD"/>
    <w:pPr>
      <w:suppressAutoHyphens/>
      <w:jc w:val="center"/>
    </w:pPr>
    <w:rPr>
      <w:rFonts w:ascii="Times New Roman" w:eastAsia="Times New Roman" w:hAnsi="Times New Roman" w:cs="Times New Roman"/>
      <w:b/>
      <w:sz w:val="20"/>
      <w:szCs w:val="20"/>
      <w:u w:val="single"/>
      <w:lang w:eastAsia="ar-SA"/>
    </w:rPr>
  </w:style>
  <w:style w:type="character" w:customStyle="1" w:styleId="aff4">
    <w:name w:val="Название Знак"/>
    <w:basedOn w:val="a1"/>
    <w:link w:val="aff2"/>
    <w:uiPriority w:val="99"/>
    <w:qFormat/>
    <w:rsid w:val="00E161CD"/>
    <w:rPr>
      <w:rFonts w:ascii="Times New Roman" w:eastAsia="Times New Roman" w:hAnsi="Times New Roman" w:cs="Times New Roman"/>
      <w:b/>
      <w:sz w:val="20"/>
      <w:szCs w:val="20"/>
      <w:u w:val="single"/>
      <w:lang w:eastAsia="ar-SA"/>
    </w:rPr>
  </w:style>
  <w:style w:type="paragraph" w:styleId="aff3">
    <w:name w:val="Subtitle"/>
    <w:basedOn w:val="a"/>
    <w:next w:val="a"/>
    <w:link w:val="aff5"/>
    <w:uiPriority w:val="99"/>
    <w:qFormat/>
    <w:rsid w:val="00E161CD"/>
    <w:pPr>
      <w:numPr>
        <w:ilvl w:val="1"/>
      </w:numPr>
    </w:pPr>
    <w:rPr>
      <w:rFonts w:ascii="Cambria" w:eastAsia="Times New Roman" w:hAnsi="Cambria" w:cs="Times New Roman"/>
      <w:i/>
      <w:iCs/>
      <w:color w:val="4F81BD"/>
      <w:spacing w:val="15"/>
      <w:sz w:val="24"/>
      <w:szCs w:val="24"/>
    </w:rPr>
  </w:style>
  <w:style w:type="character" w:customStyle="1" w:styleId="aff5">
    <w:name w:val="Подзаголовок Знак"/>
    <w:basedOn w:val="a1"/>
    <w:link w:val="aff3"/>
    <w:uiPriority w:val="99"/>
    <w:rsid w:val="00E161CD"/>
    <w:rPr>
      <w:rFonts w:ascii="Cambria" w:eastAsia="Times New Roman" w:hAnsi="Cambria" w:cs="Times New Roman"/>
      <w:i/>
      <w:iCs/>
      <w:color w:val="4F81BD"/>
      <w:spacing w:val="15"/>
      <w:sz w:val="24"/>
      <w:szCs w:val="24"/>
    </w:rPr>
  </w:style>
  <w:style w:type="table" w:customStyle="1" w:styleId="110">
    <w:name w:val="Сетка таблицы11"/>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
    <w:link w:val="2a"/>
    <w:uiPriority w:val="99"/>
    <w:rsid w:val="00E161CD"/>
    <w:pPr>
      <w:ind w:firstLine="567"/>
      <w:jc w:val="both"/>
    </w:pPr>
    <w:rPr>
      <w:rFonts w:ascii="Times New Roman" w:eastAsia="Times New Roman" w:hAnsi="Times New Roman" w:cs="Times New Roman"/>
      <w:sz w:val="24"/>
      <w:szCs w:val="24"/>
    </w:rPr>
  </w:style>
  <w:style w:type="character" w:customStyle="1" w:styleId="2a">
    <w:name w:val="Основной текст 2 Знак"/>
    <w:basedOn w:val="a1"/>
    <w:link w:val="29"/>
    <w:uiPriority w:val="99"/>
    <w:rsid w:val="00E161CD"/>
    <w:rPr>
      <w:rFonts w:ascii="Times New Roman" w:eastAsia="Times New Roman" w:hAnsi="Times New Roman" w:cs="Times New Roman"/>
      <w:sz w:val="24"/>
      <w:szCs w:val="24"/>
    </w:rPr>
  </w:style>
  <w:style w:type="paragraph" w:customStyle="1" w:styleId="ConsPlusNonformat">
    <w:name w:val="ConsPlusNonformat"/>
    <w:qFormat/>
    <w:rsid w:val="00E161CD"/>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E161CD"/>
    <w:pPr>
      <w:autoSpaceDE w:val="0"/>
      <w:autoSpaceDN w:val="0"/>
      <w:adjustRightInd w:val="0"/>
    </w:pPr>
    <w:rPr>
      <w:rFonts w:ascii="Arial" w:eastAsia="Times New Roman" w:hAnsi="Arial" w:cs="Arial"/>
      <w:sz w:val="20"/>
      <w:szCs w:val="20"/>
      <w:lang w:eastAsia="en-US"/>
    </w:rPr>
  </w:style>
  <w:style w:type="character" w:customStyle="1" w:styleId="st">
    <w:name w:val="st"/>
    <w:basedOn w:val="a1"/>
    <w:rsid w:val="00E161CD"/>
  </w:style>
  <w:style w:type="character" w:styleId="aff6">
    <w:name w:val="Emphasis"/>
    <w:uiPriority w:val="99"/>
    <w:qFormat/>
    <w:rsid w:val="00E161CD"/>
    <w:rPr>
      <w:i/>
      <w:iCs/>
    </w:rPr>
  </w:style>
  <w:style w:type="table" w:customStyle="1" w:styleId="120">
    <w:name w:val="Сетка таблицы12"/>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semiHidden/>
    <w:unhideWhenUsed/>
    <w:rsid w:val="00E161CD"/>
  </w:style>
  <w:style w:type="table" w:customStyle="1" w:styleId="53">
    <w:name w:val="Сетка таблицы5"/>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E161CD"/>
    <w:rPr>
      <w:rFonts w:asciiTheme="majorHAnsi" w:eastAsiaTheme="majorEastAsia" w:hAnsiTheme="majorHAnsi" w:cstheme="majorBidi"/>
      <w:b/>
      <w:bCs/>
      <w:color w:val="4F81BD" w:themeColor="accent1"/>
      <w:lang w:eastAsia="en-US"/>
    </w:rPr>
  </w:style>
  <w:style w:type="paragraph" w:customStyle="1" w:styleId="35">
    <w:name w:val="Абзац списка3"/>
    <w:basedOn w:val="a"/>
    <w:link w:val="ListParagraphChar1"/>
    <w:qFormat/>
    <w:rsid w:val="00E161CD"/>
    <w:pPr>
      <w:spacing w:before="240"/>
      <w:ind w:left="720"/>
    </w:pPr>
    <w:rPr>
      <w:rFonts w:ascii="Times New Roman" w:eastAsia="Times New Roman" w:hAnsi="Times New Roman" w:cs="Times New Roman"/>
      <w:sz w:val="24"/>
      <w:szCs w:val="24"/>
    </w:rPr>
  </w:style>
  <w:style w:type="paragraph" w:styleId="HTML">
    <w:name w:val="HTML Preformatted"/>
    <w:basedOn w:val="a"/>
    <w:link w:val="HTML0"/>
    <w:uiPriority w:val="99"/>
    <w:rsid w:val="00E1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E161CD"/>
    <w:rPr>
      <w:rFonts w:ascii="Courier New" w:eastAsia="Times New Roman" w:hAnsi="Courier New" w:cs="Courier New"/>
      <w:sz w:val="20"/>
      <w:szCs w:val="20"/>
    </w:rPr>
  </w:style>
  <w:style w:type="paragraph" w:customStyle="1" w:styleId="consplusnormal1">
    <w:name w:val="consplusnormal"/>
    <w:basedOn w:val="a"/>
    <w:rsid w:val="00E161CD"/>
    <w:pPr>
      <w:spacing w:before="240" w:after="240"/>
      <w:ind w:firstLine="708"/>
    </w:pPr>
    <w:rPr>
      <w:rFonts w:ascii="Times New Roman" w:eastAsia="Times New Roman" w:hAnsi="Times New Roman" w:cs="Times New Roman"/>
      <w:sz w:val="24"/>
      <w:szCs w:val="24"/>
    </w:rPr>
  </w:style>
  <w:style w:type="character" w:styleId="aff7">
    <w:name w:val="page number"/>
    <w:basedOn w:val="a1"/>
    <w:qFormat/>
    <w:rsid w:val="00F6104B"/>
  </w:style>
  <w:style w:type="paragraph" w:customStyle="1" w:styleId="formattexttopleveltext">
    <w:name w:val="formattext topleveltext"/>
    <w:basedOn w:val="a"/>
    <w:rsid w:val="00F6104B"/>
    <w:pPr>
      <w:spacing w:before="100" w:beforeAutospacing="1" w:after="100" w:afterAutospacing="1"/>
    </w:pPr>
    <w:rPr>
      <w:rFonts w:ascii="Times New Roman" w:eastAsia="Times New Roman" w:hAnsi="Times New Roman" w:cs="Times New Roman"/>
      <w:sz w:val="24"/>
      <w:szCs w:val="24"/>
    </w:rPr>
  </w:style>
  <w:style w:type="character" w:customStyle="1" w:styleId="fontstyle01">
    <w:name w:val="fontstyle01"/>
    <w:basedOn w:val="a1"/>
    <w:qFormat/>
    <w:rsid w:val="00F6104B"/>
    <w:rPr>
      <w:rFonts w:ascii="TimesNewRomanPSMT" w:hAnsi="TimesNewRomanPSMT"/>
      <w:b w:val="0"/>
      <w:bCs w:val="0"/>
      <w:i w:val="0"/>
      <w:iCs w:val="0"/>
      <w:color w:val="000000"/>
      <w:sz w:val="28"/>
      <w:szCs w:val="28"/>
    </w:rPr>
  </w:style>
  <w:style w:type="character" w:customStyle="1" w:styleId="blk">
    <w:name w:val="blk"/>
    <w:basedOn w:val="a1"/>
    <w:qFormat/>
    <w:rsid w:val="00F6104B"/>
  </w:style>
  <w:style w:type="paragraph" w:customStyle="1" w:styleId="otekstj">
    <w:name w:val="otekstj"/>
    <w:basedOn w:val="a"/>
    <w:qFormat/>
    <w:rsid w:val="00F6104B"/>
    <w:pPr>
      <w:suppressAutoHyphens/>
      <w:spacing w:beforeAutospacing="1" w:afterAutospacing="1"/>
    </w:pPr>
    <w:rPr>
      <w:rFonts w:ascii="Times New Roman" w:eastAsia="Times New Roman" w:hAnsi="Times New Roman" w:cs="Times New Roman"/>
      <w:sz w:val="24"/>
      <w:szCs w:val="24"/>
    </w:rPr>
  </w:style>
  <w:style w:type="character" w:customStyle="1" w:styleId="ConsPlusTitle1">
    <w:name w:val="ConsPlusTitle1"/>
    <w:link w:val="ConsPlusTitle"/>
    <w:locked/>
    <w:rsid w:val="00E02169"/>
    <w:rPr>
      <w:rFonts w:ascii="Calibri" w:eastAsia="Times New Roman" w:hAnsi="Calibri" w:cs="Calibri"/>
      <w:b/>
      <w:bCs/>
    </w:rPr>
  </w:style>
  <w:style w:type="character" w:customStyle="1" w:styleId="aff8">
    <w:name w:val="Основной текст_"/>
    <w:basedOn w:val="a1"/>
    <w:uiPriority w:val="99"/>
    <w:rsid w:val="00915281"/>
    <w:rPr>
      <w:sz w:val="28"/>
      <w:szCs w:val="28"/>
      <w:shd w:val="clear" w:color="auto" w:fill="FFFFFF"/>
    </w:rPr>
  </w:style>
  <w:style w:type="character" w:customStyle="1" w:styleId="2b">
    <w:name w:val="Основной текст (2)_"/>
    <w:basedOn w:val="a1"/>
    <w:link w:val="2c"/>
    <w:rsid w:val="00915281"/>
    <w:rPr>
      <w:rFonts w:ascii="Times New Roman" w:eastAsia="Times New Roman" w:hAnsi="Times New Roman"/>
      <w:sz w:val="26"/>
      <w:szCs w:val="26"/>
      <w:shd w:val="clear" w:color="auto" w:fill="FFFFFF"/>
    </w:rPr>
  </w:style>
  <w:style w:type="paragraph" w:customStyle="1" w:styleId="2c">
    <w:name w:val="Основной текст (2)"/>
    <w:basedOn w:val="a"/>
    <w:link w:val="2b"/>
    <w:rsid w:val="00915281"/>
    <w:pPr>
      <w:widowControl w:val="0"/>
      <w:shd w:val="clear" w:color="auto" w:fill="FFFFFF"/>
      <w:spacing w:before="420" w:after="420" w:line="0" w:lineRule="atLeast"/>
      <w:ind w:hanging="400"/>
      <w:jc w:val="both"/>
    </w:pPr>
    <w:rPr>
      <w:rFonts w:ascii="Times New Roman" w:eastAsia="Times New Roman" w:hAnsi="Times New Roman"/>
      <w:sz w:val="26"/>
      <w:szCs w:val="26"/>
    </w:rPr>
  </w:style>
  <w:style w:type="character" w:customStyle="1" w:styleId="2Exact">
    <w:name w:val="Основной текст (2) Exact"/>
    <w:basedOn w:val="a1"/>
    <w:rsid w:val="00915281"/>
    <w:rPr>
      <w:rFonts w:ascii="Times New Roman" w:eastAsia="Times New Roman" w:hAnsi="Times New Roman" w:cs="Times New Roman"/>
      <w:b w:val="0"/>
      <w:bCs w:val="0"/>
      <w:i w:val="0"/>
      <w:iCs w:val="0"/>
      <w:smallCaps w:val="0"/>
      <w:strike w:val="0"/>
      <w:sz w:val="26"/>
      <w:szCs w:val="26"/>
      <w:u w:val="none"/>
    </w:rPr>
  </w:style>
  <w:style w:type="paragraph" w:customStyle="1" w:styleId="311">
    <w:name w:val="Основной текст 31"/>
    <w:basedOn w:val="a"/>
    <w:uiPriority w:val="99"/>
    <w:rsid w:val="00C67E83"/>
    <w:pPr>
      <w:suppressAutoHyphens/>
      <w:spacing w:after="120"/>
    </w:pPr>
    <w:rPr>
      <w:rFonts w:ascii="Times New Roman" w:eastAsia="Times New Roman" w:hAnsi="Times New Roman" w:cs="Times New Roman"/>
      <w:sz w:val="16"/>
      <w:szCs w:val="16"/>
      <w:lang w:eastAsia="zh-CN"/>
    </w:rPr>
  </w:style>
  <w:style w:type="character" w:customStyle="1" w:styleId="1b">
    <w:name w:val="Подзаголовок Знак1"/>
    <w:basedOn w:val="a1"/>
    <w:uiPriority w:val="11"/>
    <w:rsid w:val="008F599D"/>
    <w:rPr>
      <w:rFonts w:asciiTheme="majorHAnsi" w:eastAsiaTheme="majorEastAsia" w:hAnsiTheme="majorHAnsi" w:cstheme="majorBidi"/>
      <w:i/>
      <w:iCs/>
      <w:color w:val="4F81BD" w:themeColor="accent1"/>
      <w:spacing w:val="15"/>
      <w:sz w:val="24"/>
      <w:szCs w:val="24"/>
    </w:rPr>
  </w:style>
  <w:style w:type="paragraph" w:customStyle="1" w:styleId="p3">
    <w:name w:val="p3"/>
    <w:basedOn w:val="a"/>
    <w:rsid w:val="008F599D"/>
    <w:pPr>
      <w:spacing w:before="100" w:beforeAutospacing="1" w:after="100" w:afterAutospacing="1"/>
    </w:pPr>
    <w:rPr>
      <w:rFonts w:ascii="Times New Roman" w:eastAsia="Times New Roman" w:hAnsi="Times New Roman" w:cs="Times New Roman"/>
      <w:sz w:val="24"/>
      <w:szCs w:val="24"/>
    </w:rPr>
  </w:style>
  <w:style w:type="character" w:customStyle="1" w:styleId="FontStyle70">
    <w:name w:val="Font Style70"/>
    <w:rsid w:val="008F599D"/>
    <w:rPr>
      <w:rFonts w:ascii="Times New Roman" w:hAnsi="Times New Roman" w:cs="Times New Roman"/>
      <w:sz w:val="24"/>
      <w:szCs w:val="24"/>
    </w:rPr>
  </w:style>
  <w:style w:type="character" w:customStyle="1" w:styleId="FontStyle79">
    <w:name w:val="Font Style79"/>
    <w:rsid w:val="008F599D"/>
    <w:rPr>
      <w:rFonts w:ascii="Times New Roman" w:hAnsi="Times New Roman" w:cs="Times New Roman"/>
      <w:b/>
      <w:bCs/>
      <w:sz w:val="18"/>
      <w:szCs w:val="18"/>
    </w:rPr>
  </w:style>
  <w:style w:type="paragraph" w:customStyle="1" w:styleId="111">
    <w:name w:val="Абзац списка11"/>
    <w:basedOn w:val="a"/>
    <w:rsid w:val="008F599D"/>
    <w:pPr>
      <w:spacing w:after="200" w:line="276" w:lineRule="auto"/>
      <w:ind w:left="720"/>
    </w:pPr>
    <w:rPr>
      <w:rFonts w:ascii="Calibri" w:eastAsia="Times New Roman" w:hAnsi="Calibri" w:cs="Calibri"/>
      <w:lang w:eastAsia="en-US"/>
    </w:rPr>
  </w:style>
  <w:style w:type="paragraph" w:customStyle="1" w:styleId="ConsNormal">
    <w:name w:val="ConsNormal"/>
    <w:uiPriority w:val="99"/>
    <w:rsid w:val="008F599D"/>
    <w:pPr>
      <w:widowControl w:val="0"/>
      <w:autoSpaceDE w:val="0"/>
      <w:autoSpaceDN w:val="0"/>
      <w:adjustRightInd w:val="0"/>
      <w:ind w:firstLine="720"/>
    </w:pPr>
    <w:rPr>
      <w:rFonts w:ascii="Arial" w:eastAsia="Times New Roman" w:hAnsi="Arial" w:cs="Arial"/>
      <w:sz w:val="20"/>
      <w:szCs w:val="20"/>
    </w:rPr>
  </w:style>
  <w:style w:type="paragraph" w:styleId="36">
    <w:name w:val="Body Text Indent 3"/>
    <w:basedOn w:val="a"/>
    <w:link w:val="37"/>
    <w:uiPriority w:val="99"/>
    <w:rsid w:val="008F599D"/>
    <w:pPr>
      <w:spacing w:after="120"/>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uiPriority w:val="99"/>
    <w:rsid w:val="008F599D"/>
    <w:rPr>
      <w:rFonts w:ascii="Times New Roman" w:eastAsia="Times New Roman" w:hAnsi="Times New Roman" w:cs="Times New Roman"/>
      <w:sz w:val="16"/>
      <w:szCs w:val="16"/>
    </w:rPr>
  </w:style>
  <w:style w:type="character" w:customStyle="1" w:styleId="ListParagraphChar">
    <w:name w:val="List Paragraph Char"/>
    <w:link w:val="14"/>
    <w:locked/>
    <w:rsid w:val="008F599D"/>
    <w:rPr>
      <w:rFonts w:ascii="Calibri" w:eastAsia="Times New Roman" w:hAnsi="Calibri" w:cs="Calibri"/>
      <w:lang w:eastAsia="en-US"/>
    </w:rPr>
  </w:style>
  <w:style w:type="paragraph" w:customStyle="1" w:styleId="2d">
    <w:name w:val="Абзац списка2"/>
    <w:basedOn w:val="a"/>
    <w:uiPriority w:val="99"/>
    <w:qFormat/>
    <w:rsid w:val="008F599D"/>
    <w:pPr>
      <w:spacing w:before="240"/>
      <w:ind w:left="720"/>
      <w:contextualSpacing/>
    </w:pPr>
    <w:rPr>
      <w:rFonts w:ascii="Calibri" w:eastAsia="Calibri" w:hAnsi="Calibri" w:cs="Times New Roman"/>
      <w:sz w:val="24"/>
      <w:szCs w:val="20"/>
    </w:rPr>
  </w:style>
  <w:style w:type="character" w:customStyle="1" w:styleId="aff9">
    <w:name w:val="Знак Знак"/>
    <w:semiHidden/>
    <w:rsid w:val="008F599D"/>
    <w:rPr>
      <w:lang w:val="ru-RU" w:eastAsia="ru-RU" w:bidi="ar-SA"/>
    </w:rPr>
  </w:style>
  <w:style w:type="character" w:styleId="affa">
    <w:name w:val="line number"/>
    <w:basedOn w:val="a1"/>
    <w:uiPriority w:val="99"/>
    <w:semiHidden/>
    <w:unhideWhenUsed/>
    <w:rsid w:val="008F599D"/>
  </w:style>
  <w:style w:type="character" w:styleId="affb">
    <w:name w:val="FollowedHyperlink"/>
    <w:basedOn w:val="a1"/>
    <w:uiPriority w:val="99"/>
    <w:unhideWhenUsed/>
    <w:rsid w:val="00BA2D62"/>
    <w:rPr>
      <w:color w:val="800080"/>
      <w:u w:val="single"/>
    </w:rPr>
  </w:style>
  <w:style w:type="paragraph" w:customStyle="1" w:styleId="font5">
    <w:name w:val="font5"/>
    <w:basedOn w:val="a"/>
    <w:uiPriority w:val="99"/>
    <w:rsid w:val="00BA2D62"/>
    <w:pPr>
      <w:spacing w:before="100" w:beforeAutospacing="1" w:after="100" w:afterAutospacing="1"/>
    </w:pPr>
    <w:rPr>
      <w:rFonts w:ascii="Times New Roman" w:eastAsia="Times New Roman" w:hAnsi="Times New Roman" w:cs="Times New Roman"/>
      <w:color w:val="000000"/>
      <w:sz w:val="20"/>
      <w:szCs w:val="20"/>
    </w:rPr>
  </w:style>
  <w:style w:type="paragraph" w:customStyle="1" w:styleId="font6">
    <w:name w:val="font6"/>
    <w:basedOn w:val="a"/>
    <w:uiPriority w:val="99"/>
    <w:rsid w:val="00BA2D62"/>
    <w:pPr>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xl65">
    <w:name w:val="xl65"/>
    <w:basedOn w:val="a"/>
    <w:rsid w:val="00BA2D62"/>
    <w:pPr>
      <w:spacing w:before="100" w:beforeAutospacing="1" w:after="100" w:afterAutospacing="1"/>
    </w:pPr>
    <w:rPr>
      <w:rFonts w:ascii="Times New Roman" w:eastAsia="Times New Roman" w:hAnsi="Times New Roman" w:cs="Times New Roman"/>
      <w:sz w:val="16"/>
      <w:szCs w:val="16"/>
    </w:rPr>
  </w:style>
  <w:style w:type="paragraph" w:customStyle="1" w:styleId="xl66">
    <w:name w:val="xl66"/>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7">
    <w:name w:val="xl67"/>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8">
    <w:name w:val="xl68"/>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9">
    <w:name w:val="xl69"/>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0">
    <w:name w:val="xl70"/>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rPr>
  </w:style>
  <w:style w:type="paragraph" w:customStyle="1" w:styleId="xl71">
    <w:name w:val="xl71"/>
    <w:basedOn w:val="a"/>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2">
    <w:name w:val="xl72"/>
    <w:basedOn w:val="a"/>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a"/>
    <w:rsid w:val="00BA2D6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4">
    <w:name w:val="xl74"/>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5">
    <w:name w:val="xl75"/>
    <w:basedOn w:val="a"/>
    <w:rsid w:val="00BA2D62"/>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6">
    <w:name w:val="xl76"/>
    <w:basedOn w:val="a"/>
    <w:rsid w:val="00BA2D6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7">
    <w:name w:val="xl77"/>
    <w:basedOn w:val="a"/>
    <w:rsid w:val="00BA2D6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8">
    <w:name w:val="xl78"/>
    <w:basedOn w:val="a"/>
    <w:rsid w:val="00BA2D62"/>
    <w:pPr>
      <w:spacing w:before="100" w:beforeAutospacing="1" w:after="100" w:afterAutospacing="1"/>
      <w:jc w:val="center"/>
    </w:pPr>
    <w:rPr>
      <w:rFonts w:ascii="Times New Roman" w:eastAsia="Times New Roman" w:hAnsi="Times New Roman" w:cs="Times New Roman"/>
      <w:sz w:val="24"/>
      <w:szCs w:val="24"/>
    </w:rPr>
  </w:style>
  <w:style w:type="paragraph" w:customStyle="1" w:styleId="xl79">
    <w:name w:val="xl79"/>
    <w:basedOn w:val="a"/>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80">
    <w:name w:val="xl80"/>
    <w:basedOn w:val="a"/>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63">
    <w:name w:val="xl63"/>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64">
    <w:name w:val="xl64"/>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character" w:customStyle="1" w:styleId="41">
    <w:name w:val="Заголовок 4 Знак1"/>
    <w:basedOn w:val="a1"/>
    <w:link w:val="4"/>
    <w:uiPriority w:val="99"/>
    <w:rsid w:val="00ED4C8B"/>
    <w:rPr>
      <w:rFonts w:ascii="Calibri" w:eastAsia="Calibri" w:hAnsi="Calibri" w:cs="Calibri"/>
      <w:b/>
      <w:bCs/>
      <w:sz w:val="28"/>
      <w:szCs w:val="28"/>
      <w:lang w:eastAsia="ar-SA"/>
    </w:rPr>
  </w:style>
  <w:style w:type="character" w:styleId="affc">
    <w:name w:val="Strong"/>
    <w:uiPriority w:val="22"/>
    <w:qFormat/>
    <w:rsid w:val="00ED4C8B"/>
    <w:rPr>
      <w:b/>
      <w:bCs/>
    </w:rPr>
  </w:style>
  <w:style w:type="paragraph" w:styleId="38">
    <w:name w:val="toc 3"/>
    <w:basedOn w:val="a"/>
    <w:next w:val="a"/>
    <w:unhideWhenUsed/>
    <w:qFormat/>
    <w:rsid w:val="00ED4C8B"/>
    <w:pPr>
      <w:spacing w:after="100" w:line="276" w:lineRule="auto"/>
      <w:ind w:left="440"/>
    </w:pPr>
    <w:rPr>
      <w:rFonts w:ascii="Calibri" w:eastAsia="Times New Roman" w:hAnsi="Calibri" w:cs="Times New Roman"/>
    </w:rPr>
  </w:style>
  <w:style w:type="character" w:customStyle="1" w:styleId="WW8Num1z0">
    <w:name w:val="WW8Num1z0"/>
    <w:rsid w:val="00ED4C8B"/>
    <w:rPr>
      <w:b/>
    </w:rPr>
  </w:style>
  <w:style w:type="character" w:customStyle="1" w:styleId="WW8Num2z0">
    <w:name w:val="WW8Num2z0"/>
    <w:rsid w:val="00ED4C8B"/>
    <w:rPr>
      <w:b/>
    </w:rPr>
  </w:style>
  <w:style w:type="character" w:customStyle="1" w:styleId="WW8Num2z1">
    <w:name w:val="WW8Num2z1"/>
    <w:uiPriority w:val="99"/>
    <w:rsid w:val="00ED4C8B"/>
    <w:rPr>
      <w:b/>
      <w:color w:val="000000"/>
    </w:rPr>
  </w:style>
  <w:style w:type="character" w:customStyle="1" w:styleId="WW8Num4z0">
    <w:name w:val="WW8Num4z0"/>
    <w:rsid w:val="00ED4C8B"/>
    <w:rPr>
      <w:b/>
    </w:rPr>
  </w:style>
  <w:style w:type="character" w:customStyle="1" w:styleId="WW8Num4z1">
    <w:name w:val="WW8Num4z1"/>
    <w:uiPriority w:val="99"/>
    <w:rsid w:val="00ED4C8B"/>
    <w:rPr>
      <w:b/>
      <w:color w:val="000000"/>
    </w:rPr>
  </w:style>
  <w:style w:type="character" w:customStyle="1" w:styleId="WW8Num1z1">
    <w:name w:val="WW8Num1z1"/>
    <w:uiPriority w:val="99"/>
    <w:rsid w:val="00ED4C8B"/>
  </w:style>
  <w:style w:type="character" w:customStyle="1" w:styleId="WW8Num1z2">
    <w:name w:val="WW8Num1z2"/>
    <w:uiPriority w:val="99"/>
    <w:rsid w:val="00ED4C8B"/>
  </w:style>
  <w:style w:type="character" w:customStyle="1" w:styleId="WW8Num1z3">
    <w:name w:val="WW8Num1z3"/>
    <w:uiPriority w:val="99"/>
    <w:rsid w:val="00ED4C8B"/>
  </w:style>
  <w:style w:type="character" w:customStyle="1" w:styleId="WW8Num1z4">
    <w:name w:val="WW8Num1z4"/>
    <w:uiPriority w:val="99"/>
    <w:rsid w:val="00ED4C8B"/>
  </w:style>
  <w:style w:type="character" w:customStyle="1" w:styleId="WW8Num1z5">
    <w:name w:val="WW8Num1z5"/>
    <w:uiPriority w:val="99"/>
    <w:rsid w:val="00ED4C8B"/>
  </w:style>
  <w:style w:type="character" w:customStyle="1" w:styleId="WW8Num1z6">
    <w:name w:val="WW8Num1z6"/>
    <w:uiPriority w:val="99"/>
    <w:rsid w:val="00ED4C8B"/>
  </w:style>
  <w:style w:type="character" w:customStyle="1" w:styleId="WW8Num1z7">
    <w:name w:val="WW8Num1z7"/>
    <w:uiPriority w:val="99"/>
    <w:rsid w:val="00ED4C8B"/>
  </w:style>
  <w:style w:type="character" w:customStyle="1" w:styleId="WW8Num1z8">
    <w:name w:val="WW8Num1z8"/>
    <w:uiPriority w:val="99"/>
    <w:rsid w:val="00ED4C8B"/>
  </w:style>
  <w:style w:type="character" w:customStyle="1" w:styleId="WW8Num3z0">
    <w:name w:val="WW8Num3z0"/>
    <w:rsid w:val="00ED4C8B"/>
  </w:style>
  <w:style w:type="character" w:customStyle="1" w:styleId="WW8Num5z0">
    <w:name w:val="WW8Num5z0"/>
    <w:rsid w:val="00ED4C8B"/>
  </w:style>
  <w:style w:type="character" w:customStyle="1" w:styleId="WW8Num6z0">
    <w:name w:val="WW8Num6z0"/>
    <w:rsid w:val="00ED4C8B"/>
    <w:rPr>
      <w:rFonts w:cs="Times New Roman"/>
      <w:b/>
      <w:lang w:val="ru-RU"/>
    </w:rPr>
  </w:style>
  <w:style w:type="character" w:customStyle="1" w:styleId="WW8Num6z1">
    <w:name w:val="WW8Num6z1"/>
    <w:uiPriority w:val="99"/>
    <w:rsid w:val="00ED4C8B"/>
    <w:rPr>
      <w:b/>
      <w:color w:val="000000"/>
    </w:rPr>
  </w:style>
  <w:style w:type="character" w:customStyle="1" w:styleId="WW8Num7z0">
    <w:name w:val="WW8Num7z0"/>
    <w:rsid w:val="00ED4C8B"/>
  </w:style>
  <w:style w:type="character" w:customStyle="1" w:styleId="WW8Num7z1">
    <w:name w:val="WW8Num7z1"/>
    <w:uiPriority w:val="99"/>
    <w:rsid w:val="00ED4C8B"/>
  </w:style>
  <w:style w:type="character" w:customStyle="1" w:styleId="WW8Num7z2">
    <w:name w:val="WW8Num7z2"/>
    <w:uiPriority w:val="99"/>
    <w:rsid w:val="00ED4C8B"/>
  </w:style>
  <w:style w:type="character" w:customStyle="1" w:styleId="WW8Num7z3">
    <w:name w:val="WW8Num7z3"/>
    <w:uiPriority w:val="99"/>
    <w:rsid w:val="00ED4C8B"/>
  </w:style>
  <w:style w:type="character" w:customStyle="1" w:styleId="WW8Num7z4">
    <w:name w:val="WW8Num7z4"/>
    <w:uiPriority w:val="99"/>
    <w:rsid w:val="00ED4C8B"/>
  </w:style>
  <w:style w:type="character" w:customStyle="1" w:styleId="WW8Num7z5">
    <w:name w:val="WW8Num7z5"/>
    <w:uiPriority w:val="99"/>
    <w:rsid w:val="00ED4C8B"/>
  </w:style>
  <w:style w:type="character" w:customStyle="1" w:styleId="WW8Num7z6">
    <w:name w:val="WW8Num7z6"/>
    <w:uiPriority w:val="99"/>
    <w:rsid w:val="00ED4C8B"/>
  </w:style>
  <w:style w:type="character" w:customStyle="1" w:styleId="WW8Num7z7">
    <w:name w:val="WW8Num7z7"/>
    <w:uiPriority w:val="99"/>
    <w:rsid w:val="00ED4C8B"/>
  </w:style>
  <w:style w:type="character" w:customStyle="1" w:styleId="WW8Num7z8">
    <w:name w:val="WW8Num7z8"/>
    <w:uiPriority w:val="99"/>
    <w:rsid w:val="00ED4C8B"/>
  </w:style>
  <w:style w:type="character" w:customStyle="1" w:styleId="WW8Num8z0">
    <w:name w:val="WW8Num8z0"/>
    <w:rsid w:val="00ED4C8B"/>
    <w:rPr>
      <w:rFonts w:cs="Times New Roman"/>
    </w:rPr>
  </w:style>
  <w:style w:type="character" w:customStyle="1" w:styleId="WW8Num8z1">
    <w:name w:val="WW8Num8z1"/>
    <w:uiPriority w:val="99"/>
    <w:rsid w:val="00ED4C8B"/>
    <w:rPr>
      <w:b/>
      <w:color w:val="000000"/>
    </w:rPr>
  </w:style>
  <w:style w:type="character" w:customStyle="1" w:styleId="WW8Num8z2">
    <w:name w:val="WW8Num8z2"/>
    <w:uiPriority w:val="99"/>
    <w:rsid w:val="00ED4C8B"/>
  </w:style>
  <w:style w:type="character" w:customStyle="1" w:styleId="WW8Num8z3">
    <w:name w:val="WW8Num8z3"/>
    <w:uiPriority w:val="99"/>
    <w:rsid w:val="00ED4C8B"/>
  </w:style>
  <w:style w:type="character" w:customStyle="1" w:styleId="WW8Num8z4">
    <w:name w:val="WW8Num8z4"/>
    <w:uiPriority w:val="99"/>
    <w:rsid w:val="00ED4C8B"/>
  </w:style>
  <w:style w:type="character" w:customStyle="1" w:styleId="WW8Num8z5">
    <w:name w:val="WW8Num8z5"/>
    <w:uiPriority w:val="99"/>
    <w:rsid w:val="00ED4C8B"/>
  </w:style>
  <w:style w:type="character" w:customStyle="1" w:styleId="WW8Num8z6">
    <w:name w:val="WW8Num8z6"/>
    <w:uiPriority w:val="99"/>
    <w:rsid w:val="00ED4C8B"/>
  </w:style>
  <w:style w:type="character" w:customStyle="1" w:styleId="WW8Num8z7">
    <w:name w:val="WW8Num8z7"/>
    <w:uiPriority w:val="99"/>
    <w:rsid w:val="00ED4C8B"/>
  </w:style>
  <w:style w:type="character" w:customStyle="1" w:styleId="WW8Num8z8">
    <w:name w:val="WW8Num8z8"/>
    <w:uiPriority w:val="99"/>
    <w:rsid w:val="00ED4C8B"/>
  </w:style>
  <w:style w:type="character" w:customStyle="1" w:styleId="Absatz-Standardschriftart">
    <w:name w:val="Absatz-Standardschriftart"/>
    <w:uiPriority w:val="99"/>
    <w:rsid w:val="00ED4C8B"/>
  </w:style>
  <w:style w:type="character" w:customStyle="1" w:styleId="1c">
    <w:name w:val="Основной шрифт абзаца1"/>
    <w:rsid w:val="00ED4C8B"/>
  </w:style>
  <w:style w:type="character" w:customStyle="1" w:styleId="1d">
    <w:name w:val="Знак Знак1"/>
    <w:uiPriority w:val="99"/>
    <w:rsid w:val="00ED4C8B"/>
    <w:rPr>
      <w:rFonts w:ascii="Times New Roman" w:hAnsi="Times New Roman" w:cs="Times New Roman"/>
      <w:sz w:val="24"/>
      <w:szCs w:val="24"/>
    </w:rPr>
  </w:style>
  <w:style w:type="character" w:customStyle="1" w:styleId="apple-converted-space">
    <w:name w:val="apple-converted-space"/>
    <w:basedOn w:val="1c"/>
    <w:qFormat/>
    <w:rsid w:val="00ED4C8B"/>
  </w:style>
  <w:style w:type="character" w:customStyle="1" w:styleId="fontstyle12">
    <w:name w:val="fontstyle12"/>
    <w:basedOn w:val="1c"/>
    <w:uiPriority w:val="99"/>
    <w:rsid w:val="00ED4C8B"/>
  </w:style>
  <w:style w:type="character" w:customStyle="1" w:styleId="39">
    <w:name w:val="Основной текст (3)_"/>
    <w:rsid w:val="00ED4C8B"/>
    <w:rPr>
      <w:rFonts w:ascii="Times New Roman" w:eastAsia="Times New Roman" w:hAnsi="Times New Roman" w:cs="Times New Roman"/>
      <w:sz w:val="39"/>
      <w:szCs w:val="39"/>
      <w:shd w:val="clear" w:color="auto" w:fill="FFFFFF"/>
    </w:rPr>
  </w:style>
  <w:style w:type="character" w:customStyle="1" w:styleId="0pt">
    <w:name w:val="Основной текст + Интервал 0 pt"/>
    <w:uiPriority w:val="99"/>
    <w:rsid w:val="00ED4C8B"/>
    <w:rPr>
      <w:rFonts w:ascii="Times New Roman" w:eastAsia="Times New Roman" w:hAnsi="Times New Roman" w:cs="Times New Roman"/>
      <w:spacing w:val="10"/>
      <w:sz w:val="25"/>
      <w:szCs w:val="25"/>
      <w:shd w:val="clear" w:color="auto" w:fill="FFFFFF"/>
    </w:rPr>
  </w:style>
  <w:style w:type="character" w:customStyle="1" w:styleId="10pt">
    <w:name w:val="Колонтитул + 10 pt"/>
    <w:uiPriority w:val="99"/>
    <w:rsid w:val="00ED4C8B"/>
    <w:rPr>
      <w:rFonts w:ascii="Times New Roman" w:hAnsi="Times New Roman" w:cs="Times New Roman"/>
      <w:b/>
      <w:bCs/>
      <w:sz w:val="20"/>
      <w:szCs w:val="20"/>
      <w:u w:val="none"/>
    </w:rPr>
  </w:style>
  <w:style w:type="character" w:customStyle="1" w:styleId="affd">
    <w:name w:val="Символ нумерации"/>
    <w:uiPriority w:val="99"/>
    <w:rsid w:val="00ED4C8B"/>
  </w:style>
  <w:style w:type="character" w:customStyle="1" w:styleId="ListLabel5">
    <w:name w:val="ListLabel 5"/>
    <w:uiPriority w:val="99"/>
    <w:rsid w:val="00ED4C8B"/>
    <w:rPr>
      <w:sz w:val="24"/>
      <w:szCs w:val="24"/>
    </w:rPr>
  </w:style>
  <w:style w:type="character" w:customStyle="1" w:styleId="ListLabel4">
    <w:name w:val="ListLabel 4"/>
    <w:uiPriority w:val="99"/>
    <w:rsid w:val="00ED4C8B"/>
    <w:rPr>
      <w:rFonts w:cs="Courier New"/>
    </w:rPr>
  </w:style>
  <w:style w:type="paragraph" w:customStyle="1" w:styleId="1e">
    <w:name w:val="Название1"/>
    <w:basedOn w:val="a"/>
    <w:uiPriority w:val="99"/>
    <w:rsid w:val="00ED4C8B"/>
    <w:pPr>
      <w:suppressLineNumbers/>
      <w:spacing w:before="120" w:after="120" w:line="276" w:lineRule="auto"/>
    </w:pPr>
    <w:rPr>
      <w:rFonts w:ascii="Arial" w:eastAsia="Calibri" w:hAnsi="Arial" w:cs="Tahoma"/>
      <w:i/>
      <w:iCs/>
      <w:sz w:val="20"/>
      <w:szCs w:val="24"/>
      <w:lang w:eastAsia="ar-SA"/>
    </w:rPr>
  </w:style>
  <w:style w:type="paragraph" w:customStyle="1" w:styleId="1f">
    <w:name w:val="Указатель1"/>
    <w:basedOn w:val="a"/>
    <w:rsid w:val="00ED4C8B"/>
    <w:pPr>
      <w:suppressLineNumbers/>
      <w:spacing w:after="200" w:line="276" w:lineRule="auto"/>
    </w:pPr>
    <w:rPr>
      <w:rFonts w:ascii="Arial" w:eastAsia="Calibri" w:hAnsi="Arial" w:cs="Tahoma"/>
      <w:lang w:eastAsia="ar-SA"/>
    </w:rPr>
  </w:style>
  <w:style w:type="paragraph" w:customStyle="1" w:styleId="consplusnormal10">
    <w:name w:val="consplusnormal1"/>
    <w:basedOn w:val="a"/>
    <w:uiPriority w:val="99"/>
    <w:rsid w:val="00ED4C8B"/>
    <w:pPr>
      <w:autoSpaceDE w:val="0"/>
      <w:ind w:firstLine="720"/>
    </w:pPr>
    <w:rPr>
      <w:rFonts w:ascii="Arial" w:eastAsia="Times New Roman" w:hAnsi="Arial" w:cs="Arial"/>
      <w:sz w:val="20"/>
      <w:szCs w:val="20"/>
      <w:lang w:eastAsia="ar-SA"/>
    </w:rPr>
  </w:style>
  <w:style w:type="paragraph" w:customStyle="1" w:styleId="affe">
    <w:name w:val="Знак Знак Знак Знак Знак Знак Знак Знак Знак Знак Знак 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character" w:customStyle="1" w:styleId="1f0">
    <w:name w:val="Верхний колонтитул Знак1"/>
    <w:basedOn w:val="a1"/>
    <w:qFormat/>
    <w:rsid w:val="00ED4C8B"/>
    <w:rPr>
      <w:rFonts w:ascii="Calibri" w:eastAsia="Calibri" w:hAnsi="Calibri" w:cs="Calibri"/>
      <w:sz w:val="22"/>
      <w:szCs w:val="22"/>
      <w:lang w:eastAsia="ar-SA"/>
    </w:rPr>
  </w:style>
  <w:style w:type="character" w:customStyle="1" w:styleId="2e">
    <w:name w:val="Подзаголовок Знак2"/>
    <w:basedOn w:val="a1"/>
    <w:uiPriority w:val="99"/>
    <w:rsid w:val="00ED4C8B"/>
    <w:rPr>
      <w:sz w:val="32"/>
      <w:lang w:eastAsia="ar-SA"/>
    </w:rPr>
  </w:style>
  <w:style w:type="paragraph" w:customStyle="1" w:styleId="afff">
    <w:name w:val="Знак"/>
    <w:basedOn w:val="a"/>
    <w:uiPriority w:val="99"/>
    <w:rsid w:val="00ED4C8B"/>
    <w:pPr>
      <w:spacing w:before="280" w:after="280"/>
      <w:jc w:val="both"/>
    </w:pPr>
    <w:rPr>
      <w:rFonts w:ascii="Tahoma" w:eastAsia="Times New Roman" w:hAnsi="Tahoma" w:cs="Times New Roman"/>
      <w:sz w:val="20"/>
      <w:szCs w:val="20"/>
      <w:lang w:val="en-US" w:eastAsia="ar-SA"/>
    </w:rPr>
  </w:style>
  <w:style w:type="paragraph" w:customStyle="1" w:styleId="afff0">
    <w:name w:val="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WW-">
    <w:name w:val="WW-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212">
    <w:name w:val="Основной текст 21"/>
    <w:basedOn w:val="a"/>
    <w:uiPriority w:val="99"/>
    <w:rsid w:val="00ED4C8B"/>
    <w:pPr>
      <w:spacing w:after="120" w:line="480" w:lineRule="auto"/>
    </w:pPr>
    <w:rPr>
      <w:rFonts w:ascii="Times New Roman" w:eastAsia="Times New Roman" w:hAnsi="Times New Roman" w:cs="Times New Roman"/>
      <w:sz w:val="24"/>
      <w:szCs w:val="24"/>
      <w:lang w:eastAsia="ar-SA"/>
    </w:rPr>
  </w:style>
  <w:style w:type="character" w:customStyle="1" w:styleId="HTML1">
    <w:name w:val="Стандартный HTML Знак1"/>
    <w:basedOn w:val="a1"/>
    <w:uiPriority w:val="99"/>
    <w:rsid w:val="00ED4C8B"/>
    <w:rPr>
      <w:rFonts w:ascii="Courier New" w:hAnsi="Courier New" w:cs="Courier New"/>
      <w:lang w:eastAsia="ar-SA"/>
    </w:rPr>
  </w:style>
  <w:style w:type="paragraph" w:customStyle="1" w:styleId="afff1">
    <w:name w:val="Абзац с отсуп"/>
    <w:basedOn w:val="a"/>
    <w:uiPriority w:val="99"/>
    <w:rsid w:val="00ED4C8B"/>
    <w:pPr>
      <w:spacing w:before="120" w:line="360" w:lineRule="exact"/>
      <w:ind w:firstLine="720"/>
      <w:jc w:val="both"/>
    </w:pPr>
    <w:rPr>
      <w:rFonts w:ascii="Times New Roman" w:eastAsia="Times New Roman" w:hAnsi="Times New Roman" w:cs="Times New Roman"/>
      <w:sz w:val="28"/>
      <w:szCs w:val="20"/>
      <w:lang w:val="en-US" w:eastAsia="ar-SA"/>
    </w:rPr>
  </w:style>
  <w:style w:type="paragraph" w:customStyle="1" w:styleId="213">
    <w:name w:val="Основной текст с отступом 21"/>
    <w:basedOn w:val="a"/>
    <w:rsid w:val="00ED4C8B"/>
    <w:pPr>
      <w:spacing w:before="280" w:after="280"/>
    </w:pPr>
    <w:rPr>
      <w:rFonts w:ascii="Times New Roman" w:eastAsia="Times New Roman" w:hAnsi="Times New Roman" w:cs="Times New Roman"/>
      <w:sz w:val="24"/>
      <w:szCs w:val="24"/>
      <w:lang w:eastAsia="ar-SA"/>
    </w:rPr>
  </w:style>
  <w:style w:type="paragraph" w:customStyle="1" w:styleId="Default">
    <w:name w:val="Default"/>
    <w:rsid w:val="00ED4C8B"/>
    <w:pPr>
      <w:suppressAutoHyphens/>
      <w:autoSpaceDE w:val="0"/>
    </w:pPr>
    <w:rPr>
      <w:rFonts w:ascii="Times New Roman" w:eastAsia="Calibri" w:hAnsi="Times New Roman" w:cs="Calibri"/>
      <w:color w:val="000000"/>
      <w:sz w:val="24"/>
      <w:szCs w:val="24"/>
      <w:lang w:eastAsia="ar-SA"/>
    </w:rPr>
  </w:style>
  <w:style w:type="paragraph" w:customStyle="1" w:styleId="3a">
    <w:name w:val="Основной текст (3)"/>
    <w:basedOn w:val="a"/>
    <w:uiPriority w:val="99"/>
    <w:rsid w:val="00ED4C8B"/>
    <w:pPr>
      <w:shd w:val="clear" w:color="auto" w:fill="FFFFFF"/>
      <w:spacing w:line="0" w:lineRule="atLeast"/>
    </w:pPr>
    <w:rPr>
      <w:rFonts w:ascii="Times New Roman" w:eastAsia="Times New Roman" w:hAnsi="Times New Roman" w:cs="Times New Roman"/>
      <w:sz w:val="39"/>
      <w:szCs w:val="39"/>
      <w:lang w:eastAsia="ar-SA"/>
    </w:rPr>
  </w:style>
  <w:style w:type="paragraph" w:customStyle="1" w:styleId="2f">
    <w:name w:val="Основной текст2"/>
    <w:basedOn w:val="a"/>
    <w:rsid w:val="00ED4C8B"/>
    <w:pPr>
      <w:shd w:val="clear" w:color="auto" w:fill="FFFFFF"/>
      <w:spacing w:after="420" w:line="0" w:lineRule="atLeast"/>
      <w:ind w:firstLine="700"/>
      <w:jc w:val="both"/>
    </w:pPr>
    <w:rPr>
      <w:rFonts w:ascii="Times New Roman" w:eastAsia="Times New Roman" w:hAnsi="Times New Roman" w:cs="Times New Roman"/>
      <w:spacing w:val="20"/>
      <w:sz w:val="25"/>
      <w:szCs w:val="25"/>
      <w:lang w:eastAsia="ar-SA"/>
    </w:rPr>
  </w:style>
  <w:style w:type="paragraph" w:customStyle="1" w:styleId="text">
    <w:name w:val="text"/>
    <w:basedOn w:val="a"/>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consplusnonformat0">
    <w:name w:val="consplusnonformat"/>
    <w:basedOn w:val="a"/>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western">
    <w:name w:val="western"/>
    <w:basedOn w:val="a"/>
    <w:uiPriority w:val="99"/>
    <w:rsid w:val="00ED4C8B"/>
    <w:pPr>
      <w:suppressAutoHyphens/>
      <w:spacing w:before="280" w:after="280"/>
      <w:jc w:val="both"/>
    </w:pPr>
    <w:rPr>
      <w:rFonts w:ascii="Times New Roman" w:eastAsia="Times New Roman" w:hAnsi="Times New Roman" w:cs="Times New Roman"/>
      <w:sz w:val="28"/>
      <w:szCs w:val="28"/>
      <w:lang w:eastAsia="ar-SA"/>
    </w:rPr>
  </w:style>
  <w:style w:type="paragraph" w:customStyle="1" w:styleId="afff2">
    <w:name w:val="Содержимое таблицы"/>
    <w:basedOn w:val="a"/>
    <w:rsid w:val="00ED4C8B"/>
    <w:pPr>
      <w:suppressLineNumbers/>
      <w:spacing w:after="200" w:line="276" w:lineRule="auto"/>
    </w:pPr>
    <w:rPr>
      <w:rFonts w:ascii="Calibri" w:eastAsia="Calibri" w:hAnsi="Calibri" w:cs="Calibri"/>
      <w:lang w:eastAsia="ar-SA"/>
    </w:rPr>
  </w:style>
  <w:style w:type="paragraph" w:customStyle="1" w:styleId="afff3">
    <w:name w:val="Заголовок таблицы"/>
    <w:basedOn w:val="afff2"/>
    <w:rsid w:val="00ED4C8B"/>
    <w:pPr>
      <w:jc w:val="center"/>
    </w:pPr>
    <w:rPr>
      <w:b/>
      <w:bCs/>
    </w:rPr>
  </w:style>
  <w:style w:type="character" w:customStyle="1" w:styleId="112">
    <w:name w:val="Заголовок 1 Знак1"/>
    <w:uiPriority w:val="99"/>
    <w:rsid w:val="00ED4C8B"/>
    <w:rPr>
      <w:sz w:val="28"/>
      <w:lang w:eastAsia="ar-SA"/>
    </w:rPr>
  </w:style>
  <w:style w:type="paragraph" w:customStyle="1" w:styleId="1f1">
    <w:name w:val="Заголовок оглавления1"/>
    <w:basedOn w:val="1"/>
    <w:next w:val="a"/>
    <w:uiPriority w:val="99"/>
    <w:qFormat/>
    <w:rsid w:val="00ED4C8B"/>
    <w:pPr>
      <w:keepLines/>
      <w:spacing w:before="480" w:line="276" w:lineRule="auto"/>
      <w:jc w:val="left"/>
      <w:outlineLvl w:val="9"/>
    </w:pPr>
    <w:rPr>
      <w:rFonts w:ascii="Cambria" w:hAnsi="Cambria"/>
      <w:color w:val="365F91"/>
      <w:sz w:val="28"/>
      <w:szCs w:val="28"/>
    </w:rPr>
  </w:style>
  <w:style w:type="character" w:customStyle="1" w:styleId="214">
    <w:name w:val="Основной текст 2 Знак1"/>
    <w:basedOn w:val="a1"/>
    <w:uiPriority w:val="99"/>
    <w:rsid w:val="00ED4C8B"/>
    <w:rPr>
      <w:sz w:val="24"/>
      <w:szCs w:val="24"/>
      <w:lang w:eastAsia="ru-RU"/>
    </w:rPr>
  </w:style>
  <w:style w:type="character" w:customStyle="1" w:styleId="1f2">
    <w:name w:val="Абзац списка Знак1"/>
    <w:uiPriority w:val="99"/>
    <w:locked/>
    <w:rsid w:val="00ED4C8B"/>
    <w:rPr>
      <w:rFonts w:ascii="Calibri" w:hAnsi="Calibri" w:cs="Calibri"/>
    </w:rPr>
  </w:style>
  <w:style w:type="paragraph" w:customStyle="1" w:styleId="tar">
    <w:name w:val="tar"/>
    <w:basedOn w:val="a"/>
    <w:rsid w:val="00ED4C8B"/>
    <w:pPr>
      <w:spacing w:before="240" w:after="240"/>
      <w:ind w:firstLine="708"/>
      <w:jc w:val="right"/>
    </w:pPr>
    <w:rPr>
      <w:rFonts w:ascii="Calibri" w:eastAsia="Calibri" w:hAnsi="Calibri" w:cs="Times New Roman"/>
      <w:sz w:val="24"/>
      <w:szCs w:val="24"/>
    </w:rPr>
  </w:style>
  <w:style w:type="paragraph" w:customStyle="1" w:styleId="1f3">
    <w:name w:val="Стиль1"/>
    <w:basedOn w:val="a"/>
    <w:link w:val="1f4"/>
    <w:qFormat/>
    <w:rsid w:val="00ED4C8B"/>
    <w:pPr>
      <w:keepNext/>
      <w:autoSpaceDE w:val="0"/>
      <w:autoSpaceDN w:val="0"/>
      <w:adjustRightInd w:val="0"/>
      <w:spacing w:before="360" w:after="240"/>
      <w:ind w:left="502" w:right="709" w:hanging="360"/>
      <w:jc w:val="center"/>
    </w:pPr>
    <w:rPr>
      <w:rFonts w:ascii="Times New Roman" w:eastAsia="Calibri" w:hAnsi="Times New Roman" w:cs="Calibri"/>
      <w:b/>
      <w:sz w:val="24"/>
      <w:szCs w:val="24"/>
    </w:rPr>
  </w:style>
  <w:style w:type="character" w:customStyle="1" w:styleId="1f4">
    <w:name w:val="Стиль1 Знак"/>
    <w:link w:val="1f3"/>
    <w:rsid w:val="00ED4C8B"/>
    <w:rPr>
      <w:rFonts w:ascii="Times New Roman" w:eastAsia="Calibri" w:hAnsi="Times New Roman" w:cs="Calibri"/>
      <w:b/>
      <w:sz w:val="24"/>
      <w:szCs w:val="24"/>
    </w:rPr>
  </w:style>
  <w:style w:type="character" w:customStyle="1" w:styleId="1f5">
    <w:name w:val="Название Знак1"/>
    <w:uiPriority w:val="10"/>
    <w:rsid w:val="00ED4C8B"/>
    <w:rPr>
      <w:b/>
      <w:sz w:val="28"/>
      <w:lang w:eastAsia="ar-SA"/>
    </w:rPr>
  </w:style>
  <w:style w:type="table" w:customStyle="1" w:styleId="62">
    <w:name w:val="Сетка таблицы6"/>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Рецензия1"/>
    <w:hidden/>
    <w:uiPriority w:val="99"/>
    <w:semiHidden/>
    <w:rsid w:val="00ED4C8B"/>
    <w:rPr>
      <w:rFonts w:ascii="Times New Roman" w:eastAsia="Times New Roman" w:hAnsi="Times New Roman" w:cs="Times New Roman"/>
      <w:sz w:val="24"/>
      <w:szCs w:val="24"/>
    </w:rPr>
  </w:style>
  <w:style w:type="table" w:customStyle="1" w:styleId="71">
    <w:name w:val="Сетка таблицы7"/>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Название Знак2"/>
    <w:basedOn w:val="a1"/>
    <w:uiPriority w:val="10"/>
    <w:rsid w:val="00ED4C8B"/>
    <w:rPr>
      <w:b/>
      <w:sz w:val="28"/>
      <w:lang w:eastAsia="ar-SA"/>
    </w:rPr>
  </w:style>
  <w:style w:type="character" w:customStyle="1" w:styleId="ListParagraphChar1">
    <w:name w:val="List Paragraph Char1"/>
    <w:link w:val="35"/>
    <w:locked/>
    <w:rsid w:val="00ED4C8B"/>
    <w:rPr>
      <w:rFonts w:ascii="Times New Roman" w:eastAsia="Times New Roman" w:hAnsi="Times New Roman" w:cs="Times New Roman"/>
      <w:sz w:val="24"/>
      <w:szCs w:val="24"/>
    </w:rPr>
  </w:style>
  <w:style w:type="character" w:customStyle="1" w:styleId="BodyText2Char1">
    <w:name w:val="Body Text 2 Char1"/>
    <w:basedOn w:val="a1"/>
    <w:uiPriority w:val="99"/>
    <w:semiHidden/>
    <w:rsid w:val="00ED4C8B"/>
    <w:rPr>
      <w:rFonts w:ascii="Calibri" w:hAnsi="Calibri" w:cs="Calibri"/>
      <w:lang w:eastAsia="ar-SA"/>
    </w:rPr>
  </w:style>
  <w:style w:type="paragraph" w:customStyle="1" w:styleId="2f1">
    <w:name w:val="Без интервала2"/>
    <w:basedOn w:val="a"/>
    <w:uiPriority w:val="99"/>
    <w:qFormat/>
    <w:rsid w:val="00ED4C8B"/>
    <w:pPr>
      <w:spacing w:before="280" w:after="280"/>
    </w:pPr>
    <w:rPr>
      <w:rFonts w:ascii="Calibri" w:eastAsia="Times New Roman" w:hAnsi="Calibri" w:cs="Times New Roman"/>
      <w:sz w:val="24"/>
      <w:szCs w:val="24"/>
      <w:lang w:eastAsia="ar-SA"/>
    </w:rPr>
  </w:style>
  <w:style w:type="paragraph" w:customStyle="1" w:styleId="43">
    <w:name w:val="Абзац списка4"/>
    <w:basedOn w:val="a"/>
    <w:uiPriority w:val="99"/>
    <w:qFormat/>
    <w:rsid w:val="00ED4C8B"/>
    <w:pPr>
      <w:spacing w:after="200" w:line="276" w:lineRule="auto"/>
      <w:ind w:left="720"/>
    </w:pPr>
    <w:rPr>
      <w:rFonts w:ascii="Calibri" w:eastAsia="Times New Roman" w:hAnsi="Calibri" w:cs="Calibri"/>
      <w:lang w:eastAsia="ar-SA"/>
    </w:rPr>
  </w:style>
  <w:style w:type="paragraph" w:customStyle="1" w:styleId="2f2">
    <w:name w:val="Заголовок оглавления2"/>
    <w:basedOn w:val="1"/>
    <w:next w:val="a"/>
    <w:uiPriority w:val="99"/>
    <w:qFormat/>
    <w:rsid w:val="00ED4C8B"/>
    <w:pPr>
      <w:keepLines/>
      <w:spacing w:before="480" w:line="276" w:lineRule="auto"/>
      <w:jc w:val="left"/>
      <w:outlineLvl w:val="9"/>
    </w:pPr>
    <w:rPr>
      <w:rFonts w:ascii="Cambria" w:hAnsi="Cambria" w:cs="Cambria"/>
      <w:color w:val="365F91"/>
      <w:sz w:val="28"/>
      <w:szCs w:val="28"/>
    </w:rPr>
  </w:style>
  <w:style w:type="paragraph" w:customStyle="1" w:styleId="2f3">
    <w:name w:val="Рецензия2"/>
    <w:hidden/>
    <w:uiPriority w:val="99"/>
    <w:semiHidden/>
    <w:qFormat/>
    <w:rsid w:val="00ED4C8B"/>
    <w:rPr>
      <w:rFonts w:ascii="Calibri" w:eastAsia="Times New Roman" w:hAnsi="Calibri" w:cs="Times New Roman"/>
      <w:sz w:val="24"/>
      <w:szCs w:val="24"/>
    </w:rPr>
  </w:style>
  <w:style w:type="paragraph" w:customStyle="1" w:styleId="xl81">
    <w:name w:val="xl81"/>
    <w:basedOn w:val="a"/>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2">
    <w:name w:val="xl82"/>
    <w:basedOn w:val="a"/>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3">
    <w:name w:val="xl83"/>
    <w:basedOn w:val="a"/>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4">
    <w:name w:val="xl84"/>
    <w:basedOn w:val="a"/>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5">
    <w:name w:val="xl85"/>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6">
    <w:name w:val="xl86"/>
    <w:basedOn w:val="a"/>
    <w:rsid w:val="00ED4C8B"/>
    <w:pPr>
      <w:pBdr>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7">
    <w:name w:val="xl87"/>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8">
    <w:name w:val="xl88"/>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9">
    <w:name w:val="xl89"/>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0">
    <w:name w:val="xl90"/>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1">
    <w:name w:val="xl91"/>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2">
    <w:name w:val="xl92"/>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93">
    <w:name w:val="xl93"/>
    <w:basedOn w:val="a"/>
    <w:rsid w:val="00ED4C8B"/>
    <w:pPr>
      <w:pBdr>
        <w:bottom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94">
    <w:name w:val="xl94"/>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5">
    <w:name w:val="xl95"/>
    <w:basedOn w:val="a"/>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96">
    <w:name w:val="xl96"/>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97">
    <w:name w:val="xl97"/>
    <w:basedOn w:val="a"/>
    <w:rsid w:val="00ED4C8B"/>
    <w:pPr>
      <w:pBdr>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8">
    <w:name w:val="xl98"/>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99">
    <w:name w:val="xl99"/>
    <w:basedOn w:val="a"/>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00">
    <w:name w:val="xl100"/>
    <w:basedOn w:val="a"/>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101">
    <w:name w:val="xl101"/>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02">
    <w:name w:val="xl102"/>
    <w:basedOn w:val="a"/>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03">
    <w:name w:val="xl103"/>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4">
    <w:name w:val="xl104"/>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5">
    <w:name w:val="xl105"/>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06">
    <w:name w:val="xl10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7">
    <w:name w:val="xl107"/>
    <w:basedOn w:val="a"/>
    <w:rsid w:val="00ED4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8">
    <w:name w:val="xl108"/>
    <w:basedOn w:val="a"/>
    <w:rsid w:val="00ED4C8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9">
    <w:name w:val="xl109"/>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10">
    <w:name w:val="xl110"/>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1">
    <w:name w:val="xl111"/>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12">
    <w:name w:val="xl112"/>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13">
    <w:name w:val="xl113"/>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4">
    <w:name w:val="xl114"/>
    <w:basedOn w:val="a"/>
    <w:rsid w:val="00ED4C8B"/>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5">
    <w:name w:val="xl115"/>
    <w:basedOn w:val="a"/>
    <w:rsid w:val="00ED4C8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6">
    <w:name w:val="xl11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17">
    <w:name w:val="xl117"/>
    <w:basedOn w:val="a"/>
    <w:rsid w:val="00ED4C8B"/>
    <w:pPr>
      <w:pBdr>
        <w:top w:val="single" w:sz="4" w:space="0" w:color="auto"/>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8">
    <w:name w:val="xl118"/>
    <w:basedOn w:val="a"/>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9">
    <w:name w:val="xl119"/>
    <w:basedOn w:val="a"/>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0">
    <w:name w:val="xl120"/>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1">
    <w:name w:val="xl121"/>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2">
    <w:name w:val="xl122"/>
    <w:basedOn w:val="a"/>
    <w:rsid w:val="00ED4C8B"/>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3">
    <w:name w:val="xl123"/>
    <w:basedOn w:val="a"/>
    <w:rsid w:val="00ED4C8B"/>
    <w:pPr>
      <w:pBdr>
        <w:top w:val="single" w:sz="4" w:space="0" w:color="auto"/>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4">
    <w:name w:val="xl124"/>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5">
    <w:name w:val="xl125"/>
    <w:basedOn w:val="a"/>
    <w:rsid w:val="00ED4C8B"/>
    <w:pPr>
      <w:pBdr>
        <w:bottom w:val="single" w:sz="8" w:space="0" w:color="595959"/>
        <w:right w:val="single" w:sz="8" w:space="0" w:color="595959"/>
      </w:pBdr>
      <w:shd w:val="clear" w:color="000000" w:fill="FFFFFF"/>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6">
    <w:name w:val="xl126"/>
    <w:basedOn w:val="a"/>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7">
    <w:name w:val="xl127"/>
    <w:basedOn w:val="a"/>
    <w:rsid w:val="00ED4C8B"/>
    <w:pPr>
      <w:pBdr>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8">
    <w:name w:val="xl128"/>
    <w:basedOn w:val="a"/>
    <w:rsid w:val="00ED4C8B"/>
    <w:pP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9">
    <w:name w:val="xl129"/>
    <w:basedOn w:val="a"/>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30">
    <w:name w:val="xl130"/>
    <w:basedOn w:val="a"/>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1">
    <w:name w:val="xl131"/>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32">
    <w:name w:val="xl132"/>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3">
    <w:name w:val="xl133"/>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4">
    <w:name w:val="xl134"/>
    <w:basedOn w:val="a"/>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35">
    <w:name w:val="xl135"/>
    <w:basedOn w:val="a"/>
    <w:rsid w:val="00ED4C8B"/>
    <w:pPr>
      <w:spacing w:before="100" w:beforeAutospacing="1" w:after="100" w:afterAutospacing="1"/>
    </w:pPr>
    <w:rPr>
      <w:rFonts w:ascii="Times New Roman" w:eastAsia="Times New Roman" w:hAnsi="Times New Roman" w:cs="Times New Roman"/>
      <w:sz w:val="18"/>
      <w:szCs w:val="18"/>
    </w:rPr>
  </w:style>
  <w:style w:type="paragraph" w:customStyle="1" w:styleId="xl136">
    <w:name w:val="xl136"/>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7">
    <w:name w:val="xl137"/>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8">
    <w:name w:val="xl138"/>
    <w:basedOn w:val="a"/>
    <w:rsid w:val="00ED4C8B"/>
    <w:pPr>
      <w:pBdr>
        <w:top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9">
    <w:name w:val="xl139"/>
    <w:basedOn w:val="a"/>
    <w:rsid w:val="00ED4C8B"/>
    <w:pPr>
      <w:pBdr>
        <w:top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0">
    <w:name w:val="xl140"/>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1">
    <w:name w:val="xl141"/>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2">
    <w:name w:val="xl142"/>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3">
    <w:name w:val="xl143"/>
    <w:basedOn w:val="a"/>
    <w:rsid w:val="00ED4C8B"/>
    <w:pPr>
      <w:pBdr>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44">
    <w:name w:val="xl144"/>
    <w:basedOn w:val="a"/>
    <w:rsid w:val="00ED4C8B"/>
    <w:pPr>
      <w:pBdr>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5">
    <w:name w:val="xl145"/>
    <w:basedOn w:val="a"/>
    <w:rsid w:val="00ED4C8B"/>
    <w:pP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6">
    <w:name w:val="xl146"/>
    <w:basedOn w:val="a"/>
    <w:rsid w:val="00ED4C8B"/>
    <w:pPr>
      <w:pBdr>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47">
    <w:name w:val="xl147"/>
    <w:basedOn w:val="a"/>
    <w:rsid w:val="00ED4C8B"/>
    <w:pPr>
      <w:pBdr>
        <w:top w:val="single" w:sz="4" w:space="0" w:color="auto"/>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8">
    <w:name w:val="xl148"/>
    <w:basedOn w:val="a"/>
    <w:rsid w:val="00ED4C8B"/>
    <w:pPr>
      <w:pBdr>
        <w:top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9">
    <w:name w:val="xl149"/>
    <w:basedOn w:val="a"/>
    <w:rsid w:val="00ED4C8B"/>
    <w:pPr>
      <w:pBdr>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0">
    <w:name w:val="xl150"/>
    <w:basedOn w:val="a"/>
    <w:rsid w:val="00ED4C8B"/>
    <w:pPr>
      <w:pBdr>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1">
    <w:name w:val="xl151"/>
    <w:basedOn w:val="a"/>
    <w:rsid w:val="00ED4C8B"/>
    <w:pPr>
      <w:pBdr>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2">
    <w:name w:val="xl152"/>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3">
    <w:name w:val="xl153"/>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4">
    <w:name w:val="xl154"/>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5">
    <w:name w:val="xl15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6">
    <w:name w:val="xl15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7">
    <w:name w:val="xl157"/>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8">
    <w:name w:val="xl158"/>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9">
    <w:name w:val="xl159"/>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0">
    <w:name w:val="xl160"/>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1">
    <w:name w:val="xl161"/>
    <w:basedOn w:val="a"/>
    <w:rsid w:val="00ED4C8B"/>
    <w:pPr>
      <w:pBdr>
        <w:top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2">
    <w:name w:val="xl162"/>
    <w:basedOn w:val="a"/>
    <w:rsid w:val="00ED4C8B"/>
    <w:pPr>
      <w:pBdr>
        <w:bottom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3">
    <w:name w:val="xl163"/>
    <w:basedOn w:val="a"/>
    <w:rsid w:val="00ED4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64">
    <w:name w:val="xl164"/>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65">
    <w:name w:val="xl165"/>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6">
    <w:name w:val="xl16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7">
    <w:name w:val="xl167"/>
    <w:basedOn w:val="a"/>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68">
    <w:name w:val="xl168"/>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69">
    <w:name w:val="xl169"/>
    <w:basedOn w:val="a"/>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0">
    <w:name w:val="xl170"/>
    <w:basedOn w:val="a"/>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1">
    <w:name w:val="xl171"/>
    <w:basedOn w:val="a"/>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72">
    <w:name w:val="xl172"/>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3">
    <w:name w:val="xl173"/>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4">
    <w:name w:val="xl174"/>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5">
    <w:name w:val="xl175"/>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6">
    <w:name w:val="xl176"/>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7">
    <w:name w:val="xl177"/>
    <w:basedOn w:val="a"/>
    <w:rsid w:val="00ED4C8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78">
    <w:name w:val="xl178"/>
    <w:basedOn w:val="a"/>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79">
    <w:name w:val="xl179"/>
    <w:basedOn w:val="a"/>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0">
    <w:name w:val="xl180"/>
    <w:basedOn w:val="a"/>
    <w:rsid w:val="00ED4C8B"/>
    <w:pPr>
      <w:pBdr>
        <w:top w:val="single" w:sz="4" w:space="0" w:color="auto"/>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81">
    <w:name w:val="xl181"/>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2">
    <w:name w:val="xl182"/>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3">
    <w:name w:val="xl183"/>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4">
    <w:name w:val="xl184"/>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5">
    <w:name w:val="xl18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6">
    <w:name w:val="xl18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7">
    <w:name w:val="xl187"/>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8">
    <w:name w:val="xl188"/>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89">
    <w:name w:val="xl189"/>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0">
    <w:name w:val="xl190"/>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1">
    <w:name w:val="xl191"/>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2">
    <w:name w:val="xl192"/>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3">
    <w:name w:val="xl193"/>
    <w:basedOn w:val="a"/>
    <w:rsid w:val="00ED4C8B"/>
    <w:pPr>
      <w:pBdr>
        <w:left w:val="single" w:sz="8" w:space="0" w:color="595959"/>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4">
    <w:name w:val="xl194"/>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5">
    <w:name w:val="xl195"/>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6">
    <w:name w:val="xl196"/>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7">
    <w:name w:val="xl197"/>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8">
    <w:name w:val="xl198"/>
    <w:basedOn w:val="a"/>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9">
    <w:name w:val="xl199"/>
    <w:basedOn w:val="a"/>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00">
    <w:name w:val="xl200"/>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01">
    <w:name w:val="xl201"/>
    <w:basedOn w:val="a"/>
    <w:rsid w:val="00ED4C8B"/>
    <w:pPr>
      <w:pBdr>
        <w:bottom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02">
    <w:name w:val="xl202"/>
    <w:basedOn w:val="a"/>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3">
    <w:name w:val="xl203"/>
    <w:basedOn w:val="a"/>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4">
    <w:name w:val="xl204"/>
    <w:basedOn w:val="a"/>
    <w:rsid w:val="00ED4C8B"/>
    <w:pPr>
      <w:pBdr>
        <w:left w:val="single" w:sz="8" w:space="0" w:color="595959"/>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5">
    <w:name w:val="xl20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6">
    <w:name w:val="xl20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7">
    <w:name w:val="xl207"/>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8">
    <w:name w:val="xl208"/>
    <w:basedOn w:val="a"/>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09">
    <w:name w:val="xl209"/>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0">
    <w:name w:val="xl210"/>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1">
    <w:name w:val="xl211"/>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2">
    <w:name w:val="xl212"/>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3">
    <w:name w:val="xl213"/>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4">
    <w:name w:val="xl214"/>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5">
    <w:name w:val="xl215"/>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16">
    <w:name w:val="xl216"/>
    <w:basedOn w:val="a"/>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7">
    <w:name w:val="xl217"/>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8">
    <w:name w:val="xl218"/>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9">
    <w:name w:val="xl219"/>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0">
    <w:name w:val="xl220"/>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1">
    <w:name w:val="xl221"/>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2">
    <w:name w:val="xl222"/>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3">
    <w:name w:val="xl223"/>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4">
    <w:name w:val="xl224"/>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5">
    <w:name w:val="xl225"/>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6">
    <w:name w:val="xl226"/>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7">
    <w:name w:val="xl227"/>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8">
    <w:name w:val="xl228"/>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29">
    <w:name w:val="xl229"/>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0">
    <w:name w:val="xl230"/>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1">
    <w:name w:val="xl231"/>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2">
    <w:name w:val="xl232"/>
    <w:basedOn w:val="a"/>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3">
    <w:name w:val="xl233"/>
    <w:basedOn w:val="a"/>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4">
    <w:name w:val="xl234"/>
    <w:basedOn w:val="a"/>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5">
    <w:name w:val="xl235"/>
    <w:basedOn w:val="a"/>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6">
    <w:name w:val="xl236"/>
    <w:basedOn w:val="a"/>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7">
    <w:name w:val="xl237"/>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8">
    <w:name w:val="xl238"/>
    <w:basedOn w:val="a"/>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9">
    <w:name w:val="xl239"/>
    <w:basedOn w:val="a"/>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0">
    <w:name w:val="xl240"/>
    <w:basedOn w:val="a"/>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1">
    <w:name w:val="xl241"/>
    <w:basedOn w:val="a"/>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2">
    <w:name w:val="xl242"/>
    <w:basedOn w:val="a"/>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3">
    <w:name w:val="xl243"/>
    <w:basedOn w:val="a"/>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4">
    <w:name w:val="xl244"/>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5">
    <w:name w:val="xl245"/>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6">
    <w:name w:val="xl246"/>
    <w:basedOn w:val="a"/>
    <w:rsid w:val="00ED4C8B"/>
    <w:pPr>
      <w:pBdr>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7">
    <w:name w:val="xl247"/>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8">
    <w:name w:val="xl248"/>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9">
    <w:name w:val="xl249"/>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0">
    <w:name w:val="xl250"/>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1">
    <w:name w:val="xl251"/>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2">
    <w:name w:val="xl252"/>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3">
    <w:name w:val="xl253"/>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4">
    <w:name w:val="xl254"/>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5">
    <w:name w:val="xl255"/>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6">
    <w:name w:val="xl256"/>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7">
    <w:name w:val="xl257"/>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8">
    <w:name w:val="xl258"/>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9">
    <w:name w:val="xl259"/>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0">
    <w:name w:val="xl260"/>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1">
    <w:name w:val="xl261"/>
    <w:basedOn w:val="a"/>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2">
    <w:name w:val="xl262"/>
    <w:basedOn w:val="a"/>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3">
    <w:name w:val="xl263"/>
    <w:basedOn w:val="a"/>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4">
    <w:name w:val="xl264"/>
    <w:basedOn w:val="a"/>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5">
    <w:name w:val="xl265"/>
    <w:basedOn w:val="a"/>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6">
    <w:name w:val="xl266"/>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7">
    <w:name w:val="xl267"/>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8">
    <w:name w:val="xl268"/>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9">
    <w:name w:val="xl269"/>
    <w:basedOn w:val="a"/>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0">
    <w:name w:val="xl270"/>
    <w:basedOn w:val="a"/>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1">
    <w:name w:val="xl271"/>
    <w:basedOn w:val="a"/>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2">
    <w:name w:val="xl272"/>
    <w:basedOn w:val="a"/>
    <w:rsid w:val="00ED4C8B"/>
    <w:pPr>
      <w:pBdr>
        <w:top w:val="single" w:sz="8" w:space="0" w:color="auto"/>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3">
    <w:name w:val="xl273"/>
    <w:basedOn w:val="a"/>
    <w:rsid w:val="00ED4C8B"/>
    <w:pPr>
      <w:pBdr>
        <w:left w:val="single" w:sz="8" w:space="0" w:color="595959"/>
        <w:bottom w:val="single" w:sz="8" w:space="0" w:color="auto"/>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4">
    <w:name w:val="xl274"/>
    <w:basedOn w:val="a"/>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5">
    <w:name w:val="xl275"/>
    <w:basedOn w:val="a"/>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6">
    <w:name w:val="xl276"/>
    <w:basedOn w:val="a"/>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7">
    <w:name w:val="xl277"/>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78">
    <w:name w:val="xl278"/>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79">
    <w:name w:val="xl279"/>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80">
    <w:name w:val="xl280"/>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6"/>
      <w:szCs w:val="16"/>
    </w:rPr>
  </w:style>
  <w:style w:type="character" w:customStyle="1" w:styleId="ConsPlusNormal0">
    <w:name w:val="ConsPlusNormal Знак"/>
    <w:link w:val="ConsPlusNormal"/>
    <w:locked/>
    <w:rsid w:val="005C2A17"/>
    <w:rPr>
      <w:rFonts w:ascii="Times New Roman" w:eastAsia="Times New Roman" w:hAnsi="Times New Roman" w:cs="Times New Roman"/>
      <w:sz w:val="24"/>
      <w:szCs w:val="20"/>
    </w:rPr>
  </w:style>
  <w:style w:type="paragraph" w:customStyle="1" w:styleId="ConsTitle">
    <w:name w:val="ConsTitle"/>
    <w:rsid w:val="005C2A17"/>
    <w:pPr>
      <w:autoSpaceDE w:val="0"/>
      <w:autoSpaceDN w:val="0"/>
      <w:adjustRightInd w:val="0"/>
      <w:ind w:right="19772"/>
    </w:pPr>
    <w:rPr>
      <w:rFonts w:ascii="Arial" w:eastAsia="Calibri" w:hAnsi="Arial" w:cs="Arial"/>
      <w:b/>
      <w:bCs/>
      <w:sz w:val="20"/>
      <w:szCs w:val="20"/>
    </w:rPr>
  </w:style>
  <w:style w:type="paragraph" w:customStyle="1" w:styleId="headertext">
    <w:name w:val="headertext"/>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ksrulenamewarn">
    <w:name w:val="ks_rulename_warn"/>
    <w:basedOn w:val="1c"/>
    <w:rsid w:val="005C2A17"/>
  </w:style>
  <w:style w:type="paragraph" w:styleId="afff4">
    <w:name w:val="caption"/>
    <w:basedOn w:val="a"/>
    <w:qFormat/>
    <w:rsid w:val="005C2A17"/>
    <w:pPr>
      <w:suppressLineNumbers/>
      <w:suppressAutoHyphens/>
      <w:spacing w:before="120" w:after="120"/>
    </w:pPr>
    <w:rPr>
      <w:rFonts w:ascii="Times New Roman" w:eastAsia="Times New Roman" w:hAnsi="Times New Roman" w:cs="Arial Unicode MS"/>
      <w:i/>
      <w:iCs/>
      <w:sz w:val="24"/>
      <w:szCs w:val="24"/>
      <w:lang w:eastAsia="zh-CN"/>
    </w:rPr>
  </w:style>
  <w:style w:type="character" w:customStyle="1" w:styleId="phone">
    <w:name w:val="phone"/>
    <w:rsid w:val="005C2A17"/>
  </w:style>
  <w:style w:type="character" w:customStyle="1" w:styleId="afff5">
    <w:name w:val="Символ сноски"/>
    <w:rsid w:val="005C2A17"/>
    <w:rPr>
      <w:vertAlign w:val="superscript"/>
    </w:rPr>
  </w:style>
  <w:style w:type="character" w:customStyle="1" w:styleId="afff6">
    <w:name w:val="Сноска_"/>
    <w:basedOn w:val="a1"/>
    <w:link w:val="afff7"/>
    <w:rsid w:val="005C2A17"/>
    <w:rPr>
      <w:b/>
      <w:bCs/>
      <w:sz w:val="18"/>
      <w:szCs w:val="18"/>
      <w:shd w:val="clear" w:color="auto" w:fill="FFFFFF"/>
    </w:rPr>
  </w:style>
  <w:style w:type="paragraph" w:customStyle="1" w:styleId="afff7">
    <w:name w:val="Сноска"/>
    <w:basedOn w:val="a"/>
    <w:link w:val="afff6"/>
    <w:rsid w:val="005C2A17"/>
    <w:pPr>
      <w:widowControl w:val="0"/>
      <w:shd w:val="clear" w:color="auto" w:fill="FFFFFF"/>
      <w:spacing w:line="235" w:lineRule="exact"/>
      <w:jc w:val="both"/>
    </w:pPr>
    <w:rPr>
      <w:b/>
      <w:bCs/>
      <w:sz w:val="18"/>
      <w:szCs w:val="18"/>
    </w:rPr>
  </w:style>
  <w:style w:type="character" w:customStyle="1" w:styleId="1f7">
    <w:name w:val="Заголовок №1_"/>
    <w:basedOn w:val="a1"/>
    <w:link w:val="1f8"/>
    <w:uiPriority w:val="99"/>
    <w:rsid w:val="005C2A17"/>
    <w:rPr>
      <w:b/>
      <w:bCs/>
      <w:sz w:val="27"/>
      <w:szCs w:val="27"/>
      <w:shd w:val="clear" w:color="auto" w:fill="FFFFFF"/>
    </w:rPr>
  </w:style>
  <w:style w:type="paragraph" w:customStyle="1" w:styleId="1f8">
    <w:name w:val="Заголовок №1"/>
    <w:basedOn w:val="a"/>
    <w:link w:val="1f7"/>
    <w:uiPriority w:val="99"/>
    <w:rsid w:val="005C2A17"/>
    <w:pPr>
      <w:widowControl w:val="0"/>
      <w:shd w:val="clear" w:color="auto" w:fill="FFFFFF"/>
      <w:spacing w:before="300" w:after="420" w:line="0" w:lineRule="atLeast"/>
      <w:jc w:val="both"/>
      <w:outlineLvl w:val="0"/>
    </w:pPr>
    <w:rPr>
      <w:b/>
      <w:bCs/>
      <w:sz w:val="27"/>
      <w:szCs w:val="27"/>
    </w:rPr>
  </w:style>
  <w:style w:type="character" w:customStyle="1" w:styleId="115pt">
    <w:name w:val="Основной текст + 11;5 pt;Полужирный"/>
    <w:basedOn w:val="aff8"/>
    <w:rsid w:val="005C2A17"/>
    <w:rPr>
      <w:b/>
      <w:bCs/>
      <w:color w:val="000000"/>
      <w:spacing w:val="0"/>
      <w:w w:val="100"/>
      <w:position w:val="0"/>
      <w:sz w:val="23"/>
      <w:szCs w:val="23"/>
      <w:shd w:val="clear" w:color="auto" w:fill="FFFFFF"/>
      <w:lang w:val="ru-RU"/>
    </w:rPr>
  </w:style>
  <w:style w:type="character" w:customStyle="1" w:styleId="3Exact">
    <w:name w:val="Основной текст (3) Exact"/>
    <w:basedOn w:val="a1"/>
    <w:rsid w:val="005C2A17"/>
    <w:rPr>
      <w:rFonts w:ascii="Times New Roman" w:eastAsia="Times New Roman" w:hAnsi="Times New Roman" w:cs="Times New Roman"/>
      <w:b/>
      <w:bCs/>
      <w:i w:val="0"/>
      <w:iCs w:val="0"/>
      <w:smallCaps w:val="0"/>
      <w:strike w:val="0"/>
      <w:spacing w:val="-4"/>
      <w:sz w:val="17"/>
      <w:szCs w:val="17"/>
      <w:u w:val="none"/>
    </w:rPr>
  </w:style>
  <w:style w:type="character" w:customStyle="1" w:styleId="6Exact">
    <w:name w:val="Основной текст (6) Exact"/>
    <w:basedOn w:val="a1"/>
    <w:rsid w:val="005C2A17"/>
    <w:rPr>
      <w:rFonts w:ascii="Times New Roman" w:eastAsia="Times New Roman" w:hAnsi="Times New Roman" w:cs="Times New Roman"/>
      <w:b/>
      <w:bCs/>
      <w:i w:val="0"/>
      <w:iCs w:val="0"/>
      <w:smallCaps w:val="0"/>
      <w:strike w:val="0"/>
      <w:spacing w:val="-3"/>
      <w:sz w:val="16"/>
      <w:szCs w:val="16"/>
      <w:u w:val="none"/>
    </w:rPr>
  </w:style>
  <w:style w:type="character" w:customStyle="1" w:styleId="44">
    <w:name w:val="Основной текст (4)_"/>
    <w:basedOn w:val="a1"/>
    <w:link w:val="45"/>
    <w:uiPriority w:val="99"/>
    <w:rsid w:val="005C2A17"/>
    <w:rPr>
      <w:sz w:val="23"/>
      <w:szCs w:val="23"/>
      <w:shd w:val="clear" w:color="auto" w:fill="FFFFFF"/>
    </w:rPr>
  </w:style>
  <w:style w:type="paragraph" w:customStyle="1" w:styleId="45">
    <w:name w:val="Основной текст (4)"/>
    <w:basedOn w:val="a"/>
    <w:link w:val="44"/>
    <w:uiPriority w:val="99"/>
    <w:rsid w:val="005C2A17"/>
    <w:pPr>
      <w:widowControl w:val="0"/>
      <w:shd w:val="clear" w:color="auto" w:fill="FFFFFF"/>
      <w:spacing w:before="180" w:after="780" w:line="408" w:lineRule="exact"/>
      <w:jc w:val="center"/>
    </w:pPr>
    <w:rPr>
      <w:sz w:val="23"/>
      <w:szCs w:val="23"/>
    </w:rPr>
  </w:style>
  <w:style w:type="character" w:customStyle="1" w:styleId="46">
    <w:name w:val="Основной текст (4) + Полужирный"/>
    <w:basedOn w:val="44"/>
    <w:rsid w:val="005C2A17"/>
    <w:rPr>
      <w:b/>
      <w:bCs/>
      <w:color w:val="000000"/>
      <w:spacing w:val="0"/>
      <w:w w:val="100"/>
      <w:position w:val="0"/>
      <w:lang w:val="ru-RU"/>
    </w:rPr>
  </w:style>
  <w:style w:type="character" w:customStyle="1" w:styleId="54">
    <w:name w:val="Основной текст (5)_"/>
    <w:basedOn w:val="a1"/>
    <w:link w:val="55"/>
    <w:rsid w:val="005C2A17"/>
    <w:rPr>
      <w:rFonts w:ascii="Corbel" w:eastAsia="Corbel" w:hAnsi="Corbel" w:cs="Corbel"/>
      <w:sz w:val="30"/>
      <w:szCs w:val="30"/>
      <w:shd w:val="clear" w:color="auto" w:fill="FFFFFF"/>
    </w:rPr>
  </w:style>
  <w:style w:type="paragraph" w:customStyle="1" w:styleId="55">
    <w:name w:val="Основной текст (5)"/>
    <w:basedOn w:val="a"/>
    <w:link w:val="54"/>
    <w:rsid w:val="005C2A17"/>
    <w:pPr>
      <w:widowControl w:val="0"/>
      <w:shd w:val="clear" w:color="auto" w:fill="FFFFFF"/>
      <w:spacing w:before="780" w:after="1020" w:line="0" w:lineRule="atLeast"/>
      <w:jc w:val="both"/>
    </w:pPr>
    <w:rPr>
      <w:rFonts w:ascii="Corbel" w:eastAsia="Corbel" w:hAnsi="Corbel" w:cs="Corbel"/>
      <w:sz w:val="30"/>
      <w:szCs w:val="30"/>
    </w:rPr>
  </w:style>
  <w:style w:type="character" w:customStyle="1" w:styleId="63">
    <w:name w:val="Основной текст (6)_"/>
    <w:basedOn w:val="a1"/>
    <w:link w:val="64"/>
    <w:rsid w:val="005C2A17"/>
    <w:rPr>
      <w:b/>
      <w:bCs/>
      <w:sz w:val="17"/>
      <w:szCs w:val="17"/>
      <w:shd w:val="clear" w:color="auto" w:fill="FFFFFF"/>
    </w:rPr>
  </w:style>
  <w:style w:type="paragraph" w:customStyle="1" w:styleId="64">
    <w:name w:val="Основной текст (6)"/>
    <w:basedOn w:val="a"/>
    <w:link w:val="63"/>
    <w:rsid w:val="005C2A17"/>
    <w:pPr>
      <w:widowControl w:val="0"/>
      <w:shd w:val="clear" w:color="auto" w:fill="FFFFFF"/>
      <w:spacing w:before="480" w:line="0" w:lineRule="atLeast"/>
      <w:jc w:val="both"/>
    </w:pPr>
    <w:rPr>
      <w:b/>
      <w:bCs/>
      <w:sz w:val="17"/>
      <w:szCs w:val="17"/>
    </w:rPr>
  </w:style>
  <w:style w:type="character" w:customStyle="1" w:styleId="72">
    <w:name w:val="Основной текст (7)_"/>
    <w:basedOn w:val="a1"/>
    <w:link w:val="73"/>
    <w:rsid w:val="005C2A17"/>
    <w:rPr>
      <w:b/>
      <w:bCs/>
      <w:sz w:val="28"/>
      <w:szCs w:val="28"/>
      <w:shd w:val="clear" w:color="auto" w:fill="FFFFFF"/>
    </w:rPr>
  </w:style>
  <w:style w:type="paragraph" w:customStyle="1" w:styleId="73">
    <w:name w:val="Основной текст (7)"/>
    <w:basedOn w:val="a"/>
    <w:link w:val="72"/>
    <w:rsid w:val="005C2A17"/>
    <w:pPr>
      <w:widowControl w:val="0"/>
      <w:shd w:val="clear" w:color="auto" w:fill="FFFFFF"/>
      <w:spacing w:before="780" w:after="1020" w:line="0" w:lineRule="atLeast"/>
      <w:jc w:val="both"/>
    </w:pPr>
    <w:rPr>
      <w:b/>
      <w:bCs/>
      <w:sz w:val="28"/>
      <w:szCs w:val="28"/>
    </w:rPr>
  </w:style>
  <w:style w:type="character" w:customStyle="1" w:styleId="83">
    <w:name w:val="Основной текст (8)_"/>
    <w:basedOn w:val="a1"/>
    <w:link w:val="84"/>
    <w:uiPriority w:val="99"/>
    <w:rsid w:val="005C2A17"/>
    <w:rPr>
      <w:b/>
      <w:bCs/>
      <w:sz w:val="23"/>
      <w:szCs w:val="23"/>
      <w:shd w:val="clear" w:color="auto" w:fill="FFFFFF"/>
    </w:rPr>
  </w:style>
  <w:style w:type="paragraph" w:customStyle="1" w:styleId="84">
    <w:name w:val="Основной текст (8)"/>
    <w:basedOn w:val="a"/>
    <w:link w:val="83"/>
    <w:uiPriority w:val="99"/>
    <w:rsid w:val="005C2A17"/>
    <w:pPr>
      <w:widowControl w:val="0"/>
      <w:shd w:val="clear" w:color="auto" w:fill="FFFFFF"/>
      <w:spacing w:before="1140" w:line="274" w:lineRule="exact"/>
      <w:jc w:val="right"/>
    </w:pPr>
    <w:rPr>
      <w:b/>
      <w:bCs/>
      <w:sz w:val="23"/>
      <w:szCs w:val="23"/>
    </w:rPr>
  </w:style>
  <w:style w:type="character" w:customStyle="1" w:styleId="afff8">
    <w:name w:val="Подпись к таблице_"/>
    <w:basedOn w:val="a1"/>
    <w:link w:val="afff9"/>
    <w:rsid w:val="005C2A17"/>
    <w:rPr>
      <w:b/>
      <w:bCs/>
      <w:sz w:val="17"/>
      <w:szCs w:val="17"/>
      <w:shd w:val="clear" w:color="auto" w:fill="FFFFFF"/>
    </w:rPr>
  </w:style>
  <w:style w:type="paragraph" w:customStyle="1" w:styleId="afff9">
    <w:name w:val="Подпись к таблице"/>
    <w:basedOn w:val="a"/>
    <w:link w:val="afff8"/>
    <w:rsid w:val="005C2A17"/>
    <w:pPr>
      <w:widowControl w:val="0"/>
      <w:shd w:val="clear" w:color="auto" w:fill="FFFFFF"/>
      <w:spacing w:after="120" w:line="0" w:lineRule="atLeast"/>
      <w:jc w:val="right"/>
    </w:pPr>
    <w:rPr>
      <w:b/>
      <w:bCs/>
      <w:sz w:val="17"/>
      <w:szCs w:val="17"/>
    </w:rPr>
  </w:style>
  <w:style w:type="character" w:customStyle="1" w:styleId="2f4">
    <w:name w:val="Подпись к таблице (2)_"/>
    <w:basedOn w:val="a1"/>
    <w:uiPriority w:val="99"/>
    <w:rsid w:val="005C2A17"/>
    <w:rPr>
      <w:rFonts w:ascii="Times New Roman" w:eastAsia="Times New Roman" w:hAnsi="Times New Roman" w:cs="Times New Roman"/>
      <w:b/>
      <w:bCs/>
      <w:i w:val="0"/>
      <w:iCs w:val="0"/>
      <w:smallCaps w:val="0"/>
      <w:strike w:val="0"/>
      <w:sz w:val="23"/>
      <w:szCs w:val="23"/>
      <w:u w:val="none"/>
    </w:rPr>
  </w:style>
  <w:style w:type="character" w:customStyle="1" w:styleId="2f5">
    <w:name w:val="Подпись к таблице (2)"/>
    <w:basedOn w:val="2f4"/>
    <w:rsid w:val="005C2A17"/>
    <w:rPr>
      <w:color w:val="000000"/>
      <w:spacing w:val="0"/>
      <w:w w:val="100"/>
      <w:position w:val="0"/>
      <w:u w:val="single"/>
      <w:lang w:val="ru-RU"/>
    </w:rPr>
  </w:style>
  <w:style w:type="character" w:customStyle="1" w:styleId="92">
    <w:name w:val="Основной текст (9)_"/>
    <w:basedOn w:val="a1"/>
    <w:link w:val="93"/>
    <w:rsid w:val="005C2A17"/>
    <w:rPr>
      <w:sz w:val="15"/>
      <w:szCs w:val="15"/>
      <w:shd w:val="clear" w:color="auto" w:fill="FFFFFF"/>
    </w:rPr>
  </w:style>
  <w:style w:type="paragraph" w:customStyle="1" w:styleId="93">
    <w:name w:val="Основной текст (9)"/>
    <w:basedOn w:val="a"/>
    <w:link w:val="92"/>
    <w:rsid w:val="005C2A17"/>
    <w:pPr>
      <w:widowControl w:val="0"/>
      <w:shd w:val="clear" w:color="auto" w:fill="FFFFFF"/>
      <w:spacing w:before="120" w:after="360" w:line="0" w:lineRule="atLeast"/>
      <w:jc w:val="center"/>
    </w:pPr>
    <w:rPr>
      <w:sz w:val="15"/>
      <w:szCs w:val="15"/>
    </w:rPr>
  </w:style>
  <w:style w:type="character" w:customStyle="1" w:styleId="11pt">
    <w:name w:val="Основной текст + 11 pt;Полужирный"/>
    <w:basedOn w:val="aff8"/>
    <w:rsid w:val="005C2A17"/>
    <w:rPr>
      <w:b/>
      <w:bCs/>
      <w:color w:val="000000"/>
      <w:spacing w:val="0"/>
      <w:w w:val="100"/>
      <w:position w:val="0"/>
      <w:sz w:val="22"/>
      <w:szCs w:val="22"/>
      <w:shd w:val="clear" w:color="auto" w:fill="FFFFFF"/>
      <w:lang w:val="ru-RU"/>
    </w:rPr>
  </w:style>
  <w:style w:type="character" w:customStyle="1" w:styleId="3115pt">
    <w:name w:val="Основной текст (3) + 11;5 pt"/>
    <w:basedOn w:val="39"/>
    <w:rsid w:val="005C2A17"/>
    <w:rPr>
      <w:b/>
      <w:bCs/>
      <w:i w:val="0"/>
      <w:iCs w:val="0"/>
      <w:smallCaps w:val="0"/>
      <w:strike w:val="0"/>
      <w:color w:val="000000"/>
      <w:spacing w:val="0"/>
      <w:w w:val="100"/>
      <w:position w:val="0"/>
      <w:sz w:val="23"/>
      <w:szCs w:val="23"/>
      <w:u w:val="none"/>
      <w:lang w:val="ru-RU"/>
    </w:rPr>
  </w:style>
  <w:style w:type="character" w:customStyle="1" w:styleId="101">
    <w:name w:val="Основной текст (10)_"/>
    <w:basedOn w:val="a1"/>
    <w:link w:val="102"/>
    <w:rsid w:val="005C2A17"/>
    <w:rPr>
      <w:rFonts w:ascii="Garamond" w:eastAsia="Garamond" w:hAnsi="Garamond" w:cs="Garamond"/>
      <w:sz w:val="10"/>
      <w:szCs w:val="10"/>
      <w:shd w:val="clear" w:color="auto" w:fill="FFFFFF"/>
    </w:rPr>
  </w:style>
  <w:style w:type="paragraph" w:customStyle="1" w:styleId="102">
    <w:name w:val="Основной текст (10)"/>
    <w:basedOn w:val="a"/>
    <w:link w:val="101"/>
    <w:rsid w:val="005C2A17"/>
    <w:pPr>
      <w:widowControl w:val="0"/>
      <w:shd w:val="clear" w:color="auto" w:fill="FFFFFF"/>
      <w:spacing w:before="840" w:line="0" w:lineRule="atLeast"/>
    </w:pPr>
    <w:rPr>
      <w:rFonts w:ascii="Garamond" w:eastAsia="Garamond" w:hAnsi="Garamond" w:cs="Garamond"/>
      <w:sz w:val="10"/>
      <w:szCs w:val="10"/>
    </w:rPr>
  </w:style>
  <w:style w:type="character" w:customStyle="1" w:styleId="11Exact">
    <w:name w:val="Основной текст (11) Exact"/>
    <w:basedOn w:val="a1"/>
    <w:link w:val="113"/>
    <w:rsid w:val="005C2A17"/>
    <w:rPr>
      <w:sz w:val="60"/>
      <w:szCs w:val="60"/>
      <w:shd w:val="clear" w:color="auto" w:fill="FFFFFF"/>
    </w:rPr>
  </w:style>
  <w:style w:type="paragraph" w:customStyle="1" w:styleId="113">
    <w:name w:val="Основной текст (11)"/>
    <w:basedOn w:val="a"/>
    <w:link w:val="11Exact"/>
    <w:rsid w:val="005C2A17"/>
    <w:pPr>
      <w:widowControl w:val="0"/>
      <w:shd w:val="clear" w:color="auto" w:fill="FFFFFF"/>
      <w:spacing w:line="0" w:lineRule="atLeast"/>
    </w:pPr>
    <w:rPr>
      <w:sz w:val="60"/>
      <w:szCs w:val="60"/>
    </w:rPr>
  </w:style>
  <w:style w:type="character" w:customStyle="1" w:styleId="12Exact">
    <w:name w:val="Основной текст (12) Exact"/>
    <w:basedOn w:val="a1"/>
    <w:link w:val="121"/>
    <w:rsid w:val="005C2A17"/>
    <w:rPr>
      <w:sz w:val="60"/>
      <w:szCs w:val="60"/>
      <w:shd w:val="clear" w:color="auto" w:fill="FFFFFF"/>
    </w:rPr>
  </w:style>
  <w:style w:type="paragraph" w:customStyle="1" w:styleId="121">
    <w:name w:val="Основной текст (12)"/>
    <w:basedOn w:val="a"/>
    <w:link w:val="12Exact"/>
    <w:rsid w:val="005C2A17"/>
    <w:pPr>
      <w:widowControl w:val="0"/>
      <w:shd w:val="clear" w:color="auto" w:fill="FFFFFF"/>
      <w:spacing w:line="0" w:lineRule="atLeast"/>
    </w:pPr>
    <w:rPr>
      <w:sz w:val="60"/>
      <w:szCs w:val="60"/>
    </w:rPr>
  </w:style>
  <w:style w:type="character" w:customStyle="1" w:styleId="14Exact">
    <w:name w:val="Основной текст (14) Exact"/>
    <w:basedOn w:val="a1"/>
    <w:link w:val="141"/>
    <w:rsid w:val="005C2A17"/>
    <w:rPr>
      <w:sz w:val="58"/>
      <w:szCs w:val="58"/>
      <w:shd w:val="clear" w:color="auto" w:fill="FFFFFF"/>
    </w:rPr>
  </w:style>
  <w:style w:type="paragraph" w:customStyle="1" w:styleId="141">
    <w:name w:val="Основной текст (14)"/>
    <w:basedOn w:val="a"/>
    <w:link w:val="14Exact"/>
    <w:rsid w:val="005C2A17"/>
    <w:pPr>
      <w:widowControl w:val="0"/>
      <w:shd w:val="clear" w:color="auto" w:fill="FFFFFF"/>
      <w:spacing w:line="0" w:lineRule="atLeast"/>
    </w:pPr>
    <w:rPr>
      <w:sz w:val="58"/>
      <w:szCs w:val="58"/>
    </w:rPr>
  </w:style>
  <w:style w:type="character" w:customStyle="1" w:styleId="9pt">
    <w:name w:val="Основной текст + 9 pt;Полужирный"/>
    <w:basedOn w:val="aff8"/>
    <w:rsid w:val="005C2A17"/>
    <w:rPr>
      <w:b/>
      <w:bCs/>
      <w:color w:val="000000"/>
      <w:spacing w:val="0"/>
      <w:w w:val="100"/>
      <w:position w:val="0"/>
      <w:sz w:val="18"/>
      <w:szCs w:val="18"/>
      <w:shd w:val="clear" w:color="auto" w:fill="FFFFFF"/>
      <w:lang w:val="ru-RU"/>
    </w:rPr>
  </w:style>
  <w:style w:type="character" w:customStyle="1" w:styleId="62pt">
    <w:name w:val="Основной текст (6) + Не полужирный;Интервал 2 pt"/>
    <w:basedOn w:val="63"/>
    <w:rsid w:val="005C2A17"/>
    <w:rPr>
      <w:color w:val="000000"/>
      <w:spacing w:val="40"/>
      <w:w w:val="100"/>
      <w:position w:val="0"/>
      <w:lang w:val="ru-RU"/>
    </w:rPr>
  </w:style>
  <w:style w:type="character" w:customStyle="1" w:styleId="131">
    <w:name w:val="Основной текст (13)_"/>
    <w:basedOn w:val="a1"/>
    <w:link w:val="132"/>
    <w:rsid w:val="005C2A17"/>
    <w:rPr>
      <w:b/>
      <w:bCs/>
      <w:sz w:val="23"/>
      <w:szCs w:val="23"/>
      <w:shd w:val="clear" w:color="auto" w:fill="FFFFFF"/>
    </w:rPr>
  </w:style>
  <w:style w:type="paragraph" w:customStyle="1" w:styleId="132">
    <w:name w:val="Основной текст (13)"/>
    <w:basedOn w:val="a"/>
    <w:link w:val="131"/>
    <w:rsid w:val="005C2A17"/>
    <w:pPr>
      <w:widowControl w:val="0"/>
      <w:shd w:val="clear" w:color="auto" w:fill="FFFFFF"/>
      <w:spacing w:before="120" w:line="0" w:lineRule="atLeast"/>
    </w:pPr>
    <w:rPr>
      <w:b/>
      <w:bCs/>
      <w:sz w:val="23"/>
      <w:szCs w:val="23"/>
    </w:rPr>
  </w:style>
  <w:style w:type="character" w:customStyle="1" w:styleId="137pt">
    <w:name w:val="Основной текст (13) + 7 pt"/>
    <w:basedOn w:val="131"/>
    <w:rsid w:val="005C2A17"/>
    <w:rPr>
      <w:color w:val="000000"/>
      <w:spacing w:val="0"/>
      <w:w w:val="100"/>
      <w:position w:val="0"/>
      <w:sz w:val="14"/>
      <w:szCs w:val="14"/>
      <w:lang w:val="ru-RU"/>
    </w:rPr>
  </w:style>
  <w:style w:type="character" w:customStyle="1" w:styleId="8Exact">
    <w:name w:val="Основной текст (8) Exact"/>
    <w:basedOn w:val="a1"/>
    <w:rsid w:val="005C2A17"/>
    <w:rPr>
      <w:rFonts w:ascii="Times New Roman" w:eastAsia="Times New Roman" w:hAnsi="Times New Roman" w:cs="Times New Roman"/>
      <w:b/>
      <w:bCs/>
      <w:i w:val="0"/>
      <w:iCs w:val="0"/>
      <w:smallCaps w:val="0"/>
      <w:strike w:val="0"/>
      <w:spacing w:val="-5"/>
      <w:sz w:val="21"/>
      <w:szCs w:val="21"/>
      <w:u w:val="none"/>
    </w:rPr>
  </w:style>
  <w:style w:type="paragraph" w:customStyle="1" w:styleId="formattext">
    <w:name w:val="formattext"/>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3pt1">
    <w:name w:val="Заголовок №1 + Интервал 3 pt1"/>
    <w:basedOn w:val="1f7"/>
    <w:uiPriority w:val="99"/>
    <w:rsid w:val="005C2A17"/>
    <w:rPr>
      <w:rFonts w:ascii="Times New Roman" w:eastAsia="Times New Roman" w:hAnsi="Times New Roman" w:cs="Times New Roman"/>
      <w:spacing w:val="70"/>
    </w:rPr>
  </w:style>
  <w:style w:type="paragraph" w:customStyle="1" w:styleId="afffa">
    <w:name w:val="обычный приложения"/>
    <w:basedOn w:val="a"/>
    <w:qFormat/>
    <w:rsid w:val="005C2A17"/>
    <w:pPr>
      <w:spacing w:after="200" w:line="276" w:lineRule="auto"/>
      <w:jc w:val="center"/>
    </w:pPr>
    <w:rPr>
      <w:rFonts w:ascii="Times New Roman" w:eastAsia="Calibri" w:hAnsi="Times New Roman" w:cs="Times New Roman"/>
      <w:b/>
      <w:sz w:val="24"/>
      <w:lang w:eastAsia="en-US"/>
    </w:rPr>
  </w:style>
  <w:style w:type="paragraph" w:customStyle="1" w:styleId="1110">
    <w:name w:val="Рег. 1.1.1"/>
    <w:basedOn w:val="a"/>
    <w:qFormat/>
    <w:rsid w:val="005C2A17"/>
    <w:pPr>
      <w:spacing w:line="276" w:lineRule="auto"/>
      <w:jc w:val="both"/>
    </w:pPr>
    <w:rPr>
      <w:rFonts w:ascii="Times New Roman" w:eastAsia="Calibri" w:hAnsi="Times New Roman" w:cs="Times New Roman"/>
      <w:sz w:val="28"/>
      <w:szCs w:val="28"/>
      <w:lang w:eastAsia="en-US"/>
    </w:rPr>
  </w:style>
  <w:style w:type="paragraph" w:customStyle="1" w:styleId="pcenter">
    <w:name w:val="pcenter"/>
    <w:basedOn w:val="a"/>
    <w:rsid w:val="005C2A17"/>
    <w:pPr>
      <w:spacing w:before="100" w:beforeAutospacing="1" w:after="100" w:afterAutospacing="1"/>
    </w:pPr>
    <w:rPr>
      <w:rFonts w:ascii="Times New Roman" w:eastAsia="Times New Roman" w:hAnsi="Times New Roman" w:cs="Times New Roman"/>
      <w:sz w:val="24"/>
      <w:szCs w:val="24"/>
    </w:rPr>
  </w:style>
  <w:style w:type="paragraph" w:customStyle="1" w:styleId="unformattext">
    <w:name w:val="unformattext"/>
    <w:basedOn w:val="a"/>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114">
    <w:name w:val="Нет списка11"/>
    <w:next w:val="a3"/>
    <w:uiPriority w:val="99"/>
    <w:semiHidden/>
    <w:unhideWhenUsed/>
    <w:rsid w:val="005C2A17"/>
  </w:style>
  <w:style w:type="paragraph" w:customStyle="1" w:styleId="afffb">
    <w:name w:val="Обычный (паспорт)"/>
    <w:basedOn w:val="a"/>
    <w:rsid w:val="005C2A17"/>
    <w:pPr>
      <w:spacing w:before="120"/>
      <w:jc w:val="both"/>
    </w:pPr>
    <w:rPr>
      <w:rFonts w:ascii="Times New Roman" w:eastAsia="Times New Roman" w:hAnsi="Times New Roman" w:cs="Times New Roman"/>
      <w:sz w:val="28"/>
      <w:szCs w:val="28"/>
    </w:rPr>
  </w:style>
  <w:style w:type="paragraph" w:customStyle="1" w:styleId="afffc">
    <w:name w:val="Обычный по центру"/>
    <w:basedOn w:val="a"/>
    <w:rsid w:val="005C2A17"/>
    <w:pPr>
      <w:spacing w:before="120"/>
      <w:jc w:val="center"/>
    </w:pPr>
    <w:rPr>
      <w:rFonts w:ascii="Times New Roman" w:eastAsia="Times New Roman" w:hAnsi="Times New Roman" w:cs="Times New Roman"/>
      <w:sz w:val="24"/>
      <w:szCs w:val="24"/>
    </w:rPr>
  </w:style>
  <w:style w:type="paragraph" w:customStyle="1" w:styleId="afffd">
    <w:name w:val="Обычный в таблице"/>
    <w:basedOn w:val="a"/>
    <w:rsid w:val="005C2A17"/>
    <w:pPr>
      <w:spacing w:before="120"/>
      <w:jc w:val="both"/>
    </w:pPr>
    <w:rPr>
      <w:rFonts w:ascii="Times New Roman" w:eastAsia="Times New Roman" w:hAnsi="Times New Roman" w:cs="Times New Roman"/>
    </w:rPr>
  </w:style>
  <w:style w:type="character" w:customStyle="1" w:styleId="FontStyle11">
    <w:name w:val="Font Style11"/>
    <w:rsid w:val="005C2A17"/>
    <w:rPr>
      <w:rFonts w:ascii="Times New Roman" w:hAnsi="Times New Roman" w:cs="Times New Roman"/>
      <w:sz w:val="24"/>
      <w:szCs w:val="24"/>
    </w:rPr>
  </w:style>
  <w:style w:type="paragraph" w:customStyle="1" w:styleId="2f6">
    <w:name w:val="Знак Знак2 Знак Знак Знак Знак Знак Знак Знак"/>
    <w:basedOn w:val="a"/>
    <w:rsid w:val="005C2A17"/>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5C2A17"/>
    <w:rPr>
      <w:rFonts w:ascii="Times New Roman" w:hAnsi="Times New Roman" w:cs="Times New Roman"/>
      <w:sz w:val="26"/>
      <w:szCs w:val="26"/>
    </w:rPr>
  </w:style>
  <w:style w:type="paragraph" w:customStyle="1" w:styleId="Style12">
    <w:name w:val="Style12"/>
    <w:basedOn w:val="a"/>
    <w:qFormat/>
    <w:rsid w:val="005C2A17"/>
    <w:pPr>
      <w:widowControl w:val="0"/>
      <w:autoSpaceDE w:val="0"/>
      <w:autoSpaceDN w:val="0"/>
      <w:adjustRightInd w:val="0"/>
      <w:spacing w:line="317" w:lineRule="exact"/>
      <w:ind w:firstLine="566"/>
      <w:jc w:val="both"/>
    </w:pPr>
    <w:rPr>
      <w:rFonts w:ascii="Times New Roman" w:eastAsia="Times New Roman" w:hAnsi="Times New Roman" w:cs="Times New Roman"/>
      <w:sz w:val="24"/>
      <w:szCs w:val="24"/>
    </w:rPr>
  </w:style>
  <w:style w:type="paragraph" w:customStyle="1" w:styleId="afffe">
    <w:name w:val="Таблицы (моноширинный)"/>
    <w:basedOn w:val="a"/>
    <w:next w:val="a"/>
    <w:rsid w:val="005C2A17"/>
    <w:pPr>
      <w:widowControl w:val="0"/>
      <w:autoSpaceDE w:val="0"/>
      <w:autoSpaceDN w:val="0"/>
      <w:adjustRightInd w:val="0"/>
      <w:jc w:val="both"/>
    </w:pPr>
    <w:rPr>
      <w:rFonts w:ascii="Courier New" w:eastAsia="Times New Roman" w:hAnsi="Courier New" w:cs="Courier New"/>
      <w:sz w:val="20"/>
      <w:szCs w:val="20"/>
    </w:rPr>
  </w:style>
  <w:style w:type="paragraph" w:customStyle="1" w:styleId="170">
    <w:name w:val="Знак Знак17 Знак Знак"/>
    <w:basedOn w:val="a"/>
    <w:rsid w:val="005C2A17"/>
    <w:rPr>
      <w:rFonts w:ascii="Verdana" w:eastAsia="Times New Roman" w:hAnsi="Verdana" w:cs="Verdana"/>
      <w:sz w:val="20"/>
      <w:szCs w:val="20"/>
      <w:lang w:val="en-US" w:eastAsia="en-US"/>
    </w:rPr>
  </w:style>
  <w:style w:type="paragraph" w:customStyle="1" w:styleId="1f9">
    <w:name w:val="Знак1"/>
    <w:basedOn w:val="a"/>
    <w:rsid w:val="005C2A17"/>
    <w:rPr>
      <w:rFonts w:ascii="Verdana" w:eastAsia="Times New Roman" w:hAnsi="Verdana" w:cs="Verdana"/>
      <w:sz w:val="20"/>
      <w:szCs w:val="20"/>
      <w:lang w:val="en-US" w:eastAsia="en-US"/>
    </w:rPr>
  </w:style>
  <w:style w:type="paragraph" w:customStyle="1" w:styleId="msonormalcxspmiddle">
    <w:name w:val="msonormalcxspmiddle"/>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fa">
    <w:name w:val="Текст сноски Знак1"/>
    <w:basedOn w:val="a1"/>
    <w:uiPriority w:val="99"/>
    <w:rsid w:val="005C2A17"/>
    <w:rPr>
      <w:sz w:val="20"/>
      <w:szCs w:val="20"/>
    </w:rPr>
  </w:style>
  <w:style w:type="character" w:customStyle="1" w:styleId="affff">
    <w:name w:val="Текст концевой сноски Знак"/>
    <w:link w:val="affff0"/>
    <w:locked/>
    <w:rsid w:val="005C2A17"/>
    <w:rPr>
      <w:rFonts w:ascii="Calibri" w:hAnsi="Calibri"/>
    </w:rPr>
  </w:style>
  <w:style w:type="paragraph" w:styleId="affff0">
    <w:name w:val="endnote text"/>
    <w:basedOn w:val="a"/>
    <w:link w:val="affff"/>
    <w:rsid w:val="005C2A17"/>
    <w:rPr>
      <w:rFonts w:ascii="Calibri" w:hAnsi="Calibri"/>
    </w:rPr>
  </w:style>
  <w:style w:type="character" w:customStyle="1" w:styleId="1fb">
    <w:name w:val="Текст концевой сноски Знак1"/>
    <w:basedOn w:val="a1"/>
    <w:link w:val="affff0"/>
    <w:uiPriority w:val="99"/>
    <w:rsid w:val="005C2A17"/>
    <w:rPr>
      <w:sz w:val="20"/>
      <w:szCs w:val="20"/>
    </w:rPr>
  </w:style>
  <w:style w:type="paragraph" w:customStyle="1" w:styleId="122">
    <w:name w:val="Абзац списка12"/>
    <w:basedOn w:val="a"/>
    <w:rsid w:val="005C2A17"/>
    <w:pPr>
      <w:spacing w:after="200" w:line="276" w:lineRule="auto"/>
      <w:ind w:left="720"/>
    </w:pPr>
    <w:rPr>
      <w:rFonts w:ascii="Calibri" w:eastAsia="Times New Roman" w:hAnsi="Calibri" w:cs="Calibri"/>
      <w:lang w:eastAsia="en-US"/>
    </w:rPr>
  </w:style>
  <w:style w:type="character" w:styleId="affff1">
    <w:name w:val="endnote reference"/>
    <w:rsid w:val="005C2A17"/>
    <w:rPr>
      <w:vertAlign w:val="superscript"/>
    </w:rPr>
  </w:style>
  <w:style w:type="table" w:customStyle="1" w:styleId="312">
    <w:name w:val="Сетка таблицы3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Стиль2"/>
    <w:rsid w:val="005C2A17"/>
    <w:pPr>
      <w:numPr>
        <w:numId w:val="1"/>
      </w:numPr>
    </w:pPr>
  </w:style>
  <w:style w:type="paragraph" w:customStyle="1" w:styleId="3b">
    <w:name w:val="Табличный 3"/>
    <w:basedOn w:val="a"/>
    <w:rsid w:val="005C2A17"/>
    <w:pPr>
      <w:jc w:val="both"/>
    </w:pPr>
    <w:rPr>
      <w:rFonts w:ascii="Times New Roman" w:eastAsia="Times New Roman" w:hAnsi="Times New Roman" w:cs="Times New Roman"/>
      <w:sz w:val="20"/>
      <w:szCs w:val="20"/>
    </w:rPr>
  </w:style>
  <w:style w:type="character" w:customStyle="1" w:styleId="afb">
    <w:name w:val="Без интервала Знак"/>
    <w:link w:val="afa"/>
    <w:uiPriority w:val="99"/>
    <w:rsid w:val="005C2A17"/>
    <w:rPr>
      <w:rFonts w:ascii="Calibri" w:eastAsia="Calibri" w:hAnsi="Calibri" w:cs="Calibri"/>
      <w:lang w:eastAsia="en-US"/>
    </w:rPr>
  </w:style>
  <w:style w:type="numbering" w:customStyle="1" w:styleId="47">
    <w:name w:val="Нет списка4"/>
    <w:next w:val="a3"/>
    <w:semiHidden/>
    <w:rsid w:val="005C2A17"/>
  </w:style>
  <w:style w:type="table" w:customStyle="1" w:styleId="320">
    <w:name w:val="Сетка таблицы32"/>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иль21"/>
    <w:rsid w:val="005C2A17"/>
    <w:pPr>
      <w:numPr>
        <w:numId w:val="2"/>
      </w:numPr>
    </w:pPr>
  </w:style>
  <w:style w:type="numbering" w:customStyle="1" w:styleId="56">
    <w:name w:val="Нет списка5"/>
    <w:next w:val="a3"/>
    <w:uiPriority w:val="99"/>
    <w:semiHidden/>
    <w:unhideWhenUsed/>
    <w:rsid w:val="005C2A17"/>
  </w:style>
  <w:style w:type="paragraph" w:customStyle="1" w:styleId="p8">
    <w:name w:val="p8"/>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s7">
    <w:name w:val="s7"/>
    <w:rsid w:val="005C2A17"/>
  </w:style>
  <w:style w:type="numbering" w:customStyle="1" w:styleId="65">
    <w:name w:val="Нет списка6"/>
    <w:next w:val="a3"/>
    <w:uiPriority w:val="99"/>
    <w:semiHidden/>
    <w:unhideWhenUsed/>
    <w:rsid w:val="005C2A17"/>
  </w:style>
  <w:style w:type="numbering" w:customStyle="1" w:styleId="74">
    <w:name w:val="Нет списка7"/>
    <w:next w:val="a3"/>
    <w:uiPriority w:val="99"/>
    <w:semiHidden/>
    <w:unhideWhenUsed/>
    <w:rsid w:val="005C2A17"/>
  </w:style>
  <w:style w:type="table" w:customStyle="1" w:styleId="150">
    <w:name w:val="Сетка таблицы15"/>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a"/>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85">
    <w:name w:val="Нет списка8"/>
    <w:next w:val="a3"/>
    <w:uiPriority w:val="99"/>
    <w:semiHidden/>
    <w:unhideWhenUsed/>
    <w:rsid w:val="005C2A17"/>
  </w:style>
  <w:style w:type="table" w:customStyle="1" w:styleId="160">
    <w:name w:val="Сетка таблицы16"/>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3"/>
    <w:uiPriority w:val="99"/>
    <w:semiHidden/>
    <w:unhideWhenUsed/>
    <w:rsid w:val="005C2A17"/>
  </w:style>
  <w:style w:type="table" w:customStyle="1" w:styleId="171">
    <w:name w:val="Сетка таблицы17"/>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3"/>
    <w:uiPriority w:val="99"/>
    <w:semiHidden/>
    <w:unhideWhenUsed/>
    <w:rsid w:val="005C2A17"/>
  </w:style>
  <w:style w:type="table" w:customStyle="1" w:styleId="180">
    <w:name w:val="Сетка таблицы18"/>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5C2A17"/>
  </w:style>
  <w:style w:type="table" w:customStyle="1" w:styleId="200">
    <w:name w:val="Сетка таблицы20"/>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3"/>
    <w:uiPriority w:val="99"/>
    <w:semiHidden/>
    <w:unhideWhenUsed/>
    <w:rsid w:val="005C2A17"/>
  </w:style>
  <w:style w:type="table" w:customStyle="1" w:styleId="215">
    <w:name w:val="Сетка таблицы21"/>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3"/>
    <w:uiPriority w:val="99"/>
    <w:semiHidden/>
    <w:unhideWhenUsed/>
    <w:rsid w:val="005C2A17"/>
  </w:style>
  <w:style w:type="table" w:customStyle="1" w:styleId="220">
    <w:name w:val="Сетка таблицы22"/>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semiHidden/>
    <w:rsid w:val="005C2A17"/>
  </w:style>
  <w:style w:type="table" w:customStyle="1" w:styleId="230">
    <w:name w:val="Сетка таблицы23"/>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Стиль22"/>
    <w:rsid w:val="005C2A17"/>
  </w:style>
  <w:style w:type="numbering" w:customStyle="1" w:styleId="161">
    <w:name w:val="Нет списка16"/>
    <w:next w:val="a3"/>
    <w:uiPriority w:val="99"/>
    <w:semiHidden/>
    <w:unhideWhenUsed/>
    <w:rsid w:val="005C2A17"/>
  </w:style>
  <w:style w:type="numbering" w:customStyle="1" w:styleId="1112">
    <w:name w:val="Нет списка111"/>
    <w:next w:val="a3"/>
    <w:uiPriority w:val="99"/>
    <w:semiHidden/>
    <w:unhideWhenUsed/>
    <w:rsid w:val="005C2A17"/>
  </w:style>
  <w:style w:type="numbering" w:customStyle="1" w:styleId="216">
    <w:name w:val="Нет списка21"/>
    <w:next w:val="a3"/>
    <w:semiHidden/>
    <w:rsid w:val="005C2A17"/>
  </w:style>
  <w:style w:type="table" w:customStyle="1" w:styleId="610">
    <w:name w:val="Сетка таблицы61"/>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Стиль211"/>
    <w:rsid w:val="005C2A17"/>
  </w:style>
  <w:style w:type="numbering" w:customStyle="1" w:styleId="313">
    <w:name w:val="Нет списка31"/>
    <w:next w:val="a3"/>
    <w:uiPriority w:val="99"/>
    <w:semiHidden/>
    <w:unhideWhenUsed/>
    <w:rsid w:val="005C2A17"/>
  </w:style>
  <w:style w:type="numbering" w:customStyle="1" w:styleId="411">
    <w:name w:val="Нет списка41"/>
    <w:next w:val="a3"/>
    <w:uiPriority w:val="99"/>
    <w:semiHidden/>
    <w:unhideWhenUsed/>
    <w:rsid w:val="005C2A17"/>
  </w:style>
  <w:style w:type="numbering" w:customStyle="1" w:styleId="1211">
    <w:name w:val="Нет списка121"/>
    <w:next w:val="a3"/>
    <w:uiPriority w:val="99"/>
    <w:semiHidden/>
    <w:unhideWhenUsed/>
    <w:rsid w:val="005C2A17"/>
  </w:style>
  <w:style w:type="numbering" w:customStyle="1" w:styleId="2112">
    <w:name w:val="Нет списка211"/>
    <w:next w:val="a3"/>
    <w:semiHidden/>
    <w:rsid w:val="005C2A17"/>
  </w:style>
  <w:style w:type="table" w:customStyle="1" w:styleId="710">
    <w:name w:val="Сетка таблицы71"/>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Стиль221"/>
    <w:rsid w:val="005C2A17"/>
  </w:style>
  <w:style w:type="numbering" w:customStyle="1" w:styleId="3111">
    <w:name w:val="Нет списка311"/>
    <w:next w:val="a3"/>
    <w:uiPriority w:val="99"/>
    <w:semiHidden/>
    <w:unhideWhenUsed/>
    <w:rsid w:val="005C2A17"/>
  </w:style>
  <w:style w:type="numbering" w:customStyle="1" w:styleId="511">
    <w:name w:val="Нет списка51"/>
    <w:next w:val="a3"/>
    <w:uiPriority w:val="99"/>
    <w:semiHidden/>
    <w:unhideWhenUsed/>
    <w:rsid w:val="005C2A17"/>
  </w:style>
  <w:style w:type="numbering" w:customStyle="1" w:styleId="1311">
    <w:name w:val="Нет списка131"/>
    <w:next w:val="a3"/>
    <w:uiPriority w:val="99"/>
    <w:semiHidden/>
    <w:unhideWhenUsed/>
    <w:rsid w:val="005C2A17"/>
  </w:style>
  <w:style w:type="table" w:customStyle="1" w:styleId="810">
    <w:name w:val="Сетка таблицы81"/>
    <w:basedOn w:val="a2"/>
    <w:next w:val="a6"/>
    <w:uiPriority w:val="59"/>
    <w:rsid w:val="005C2A17"/>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5C2A17"/>
  </w:style>
  <w:style w:type="paragraph" w:customStyle="1" w:styleId="ConsPlusTitlePage">
    <w:name w:val="ConsPlusTitlePage"/>
    <w:qFormat/>
    <w:rsid w:val="005C2A17"/>
    <w:pPr>
      <w:widowControl w:val="0"/>
      <w:suppressAutoHyphens/>
    </w:pPr>
    <w:rPr>
      <w:rFonts w:ascii="Tahoma" w:hAnsi="Tahoma" w:cs="Tahoma"/>
      <w:sz w:val="20"/>
    </w:rPr>
  </w:style>
  <w:style w:type="character" w:customStyle="1" w:styleId="FontStyle34">
    <w:name w:val="Font Style34"/>
    <w:qFormat/>
    <w:rsid w:val="005C2A17"/>
    <w:rPr>
      <w:rFonts w:ascii="Times New Roman" w:hAnsi="Times New Roman" w:cs="Times New Roman"/>
      <w:b/>
      <w:bCs/>
      <w:sz w:val="26"/>
      <w:szCs w:val="26"/>
    </w:rPr>
  </w:style>
  <w:style w:type="character" w:customStyle="1" w:styleId="FontStyle35">
    <w:name w:val="Font Style35"/>
    <w:qFormat/>
    <w:rsid w:val="005C2A17"/>
    <w:rPr>
      <w:rFonts w:ascii="Times New Roman" w:hAnsi="Times New Roman" w:cs="Times New Roman"/>
      <w:sz w:val="26"/>
      <w:szCs w:val="26"/>
    </w:rPr>
  </w:style>
  <w:style w:type="character" w:customStyle="1" w:styleId="FontStyle23">
    <w:name w:val="Font Style23"/>
    <w:qFormat/>
    <w:rsid w:val="005C2A17"/>
    <w:rPr>
      <w:rFonts w:ascii="Times New Roman" w:hAnsi="Times New Roman" w:cs="Times New Roman"/>
      <w:sz w:val="24"/>
      <w:szCs w:val="24"/>
    </w:rPr>
  </w:style>
  <w:style w:type="character" w:customStyle="1" w:styleId="affff2">
    <w:name w:val="Схема документа Знак"/>
    <w:basedOn w:val="a1"/>
    <w:qFormat/>
    <w:rsid w:val="005C2A17"/>
    <w:rPr>
      <w:rFonts w:ascii="Tahoma" w:hAnsi="Tahoma" w:cs="Tahoma"/>
      <w:sz w:val="16"/>
      <w:szCs w:val="16"/>
    </w:rPr>
  </w:style>
  <w:style w:type="paragraph" w:customStyle="1" w:styleId="affff3">
    <w:name w:val="Верхний и нижний колонтитулы"/>
    <w:basedOn w:val="a"/>
    <w:qFormat/>
    <w:rsid w:val="005C2A17"/>
    <w:rPr>
      <w:rFonts w:ascii="Times New Roman" w:eastAsia="Times New Roman" w:hAnsi="Times New Roman" w:cs="Times New Roman"/>
      <w:sz w:val="24"/>
      <w:szCs w:val="24"/>
    </w:rPr>
  </w:style>
  <w:style w:type="paragraph" w:customStyle="1" w:styleId="Style3">
    <w:name w:val="Style3"/>
    <w:basedOn w:val="a"/>
    <w:qFormat/>
    <w:rsid w:val="005C2A17"/>
    <w:pPr>
      <w:widowControl w:val="0"/>
      <w:spacing w:line="336" w:lineRule="exact"/>
      <w:jc w:val="center"/>
    </w:pPr>
    <w:rPr>
      <w:rFonts w:ascii="Times New Roman" w:eastAsia="Times New Roman" w:hAnsi="Times New Roman" w:cs="Times New Roman"/>
      <w:sz w:val="24"/>
      <w:szCs w:val="24"/>
    </w:rPr>
  </w:style>
  <w:style w:type="paragraph" w:customStyle="1" w:styleId="Style8">
    <w:name w:val="Style8"/>
    <w:basedOn w:val="a"/>
    <w:qFormat/>
    <w:rsid w:val="005C2A17"/>
    <w:pPr>
      <w:widowControl w:val="0"/>
      <w:spacing w:line="329" w:lineRule="exact"/>
    </w:pPr>
    <w:rPr>
      <w:rFonts w:ascii="Times New Roman" w:eastAsia="Times New Roman" w:hAnsi="Times New Roman" w:cs="Times New Roman"/>
      <w:sz w:val="24"/>
      <w:szCs w:val="24"/>
    </w:rPr>
  </w:style>
  <w:style w:type="paragraph" w:customStyle="1" w:styleId="Style29">
    <w:name w:val="Style29"/>
    <w:basedOn w:val="a"/>
    <w:qFormat/>
    <w:rsid w:val="005C2A17"/>
    <w:pPr>
      <w:widowControl w:val="0"/>
      <w:spacing w:line="322" w:lineRule="exact"/>
      <w:jc w:val="center"/>
    </w:pPr>
    <w:rPr>
      <w:rFonts w:ascii="Times New Roman" w:eastAsia="Times New Roman" w:hAnsi="Times New Roman" w:cs="Times New Roman"/>
      <w:sz w:val="24"/>
      <w:szCs w:val="24"/>
    </w:rPr>
  </w:style>
  <w:style w:type="paragraph" w:customStyle="1" w:styleId="Style31">
    <w:name w:val="Style31"/>
    <w:basedOn w:val="a"/>
    <w:qFormat/>
    <w:rsid w:val="005C2A17"/>
    <w:pPr>
      <w:widowControl w:val="0"/>
    </w:pPr>
    <w:rPr>
      <w:rFonts w:ascii="Times New Roman" w:eastAsia="Times New Roman" w:hAnsi="Times New Roman" w:cs="Times New Roman"/>
      <w:sz w:val="24"/>
      <w:szCs w:val="24"/>
    </w:rPr>
  </w:style>
  <w:style w:type="paragraph" w:customStyle="1" w:styleId="Style6">
    <w:name w:val="Style6"/>
    <w:basedOn w:val="a"/>
    <w:qFormat/>
    <w:rsid w:val="005C2A17"/>
    <w:pPr>
      <w:widowControl w:val="0"/>
      <w:spacing w:line="312" w:lineRule="exact"/>
      <w:ind w:firstLine="706"/>
      <w:jc w:val="both"/>
    </w:pPr>
    <w:rPr>
      <w:rFonts w:ascii="Times New Roman" w:eastAsia="Times New Roman" w:hAnsi="Times New Roman" w:cs="Times New Roman"/>
      <w:sz w:val="24"/>
      <w:szCs w:val="24"/>
    </w:rPr>
  </w:style>
  <w:style w:type="paragraph" w:customStyle="1" w:styleId="Style30">
    <w:name w:val="Style30"/>
    <w:basedOn w:val="a"/>
    <w:qFormat/>
    <w:rsid w:val="005C2A17"/>
    <w:pPr>
      <w:widowControl w:val="0"/>
      <w:spacing w:line="326" w:lineRule="exact"/>
      <w:jc w:val="both"/>
    </w:pPr>
    <w:rPr>
      <w:rFonts w:ascii="Times New Roman" w:eastAsia="Times New Roman" w:hAnsi="Times New Roman" w:cs="Times New Roman"/>
      <w:sz w:val="24"/>
      <w:szCs w:val="24"/>
    </w:rPr>
  </w:style>
  <w:style w:type="paragraph" w:customStyle="1" w:styleId="Style4">
    <w:name w:val="Style4"/>
    <w:basedOn w:val="a"/>
    <w:qFormat/>
    <w:rsid w:val="005C2A17"/>
    <w:pPr>
      <w:widowControl w:val="0"/>
    </w:pPr>
    <w:rPr>
      <w:rFonts w:ascii="Times New Roman" w:eastAsia="Times New Roman" w:hAnsi="Times New Roman" w:cs="Times New Roman"/>
      <w:sz w:val="24"/>
      <w:szCs w:val="24"/>
    </w:rPr>
  </w:style>
  <w:style w:type="paragraph" w:customStyle="1" w:styleId="Style10">
    <w:name w:val="Style10"/>
    <w:basedOn w:val="a"/>
    <w:qFormat/>
    <w:rsid w:val="005C2A17"/>
    <w:pPr>
      <w:widowControl w:val="0"/>
    </w:pPr>
    <w:rPr>
      <w:rFonts w:ascii="Times New Roman" w:eastAsia="Times New Roman" w:hAnsi="Times New Roman" w:cs="Times New Roman"/>
      <w:sz w:val="24"/>
      <w:szCs w:val="24"/>
    </w:rPr>
  </w:style>
  <w:style w:type="paragraph" w:customStyle="1" w:styleId="Style13">
    <w:name w:val="Style13"/>
    <w:basedOn w:val="a"/>
    <w:qFormat/>
    <w:rsid w:val="005C2A17"/>
    <w:pPr>
      <w:widowControl w:val="0"/>
    </w:pPr>
    <w:rPr>
      <w:rFonts w:ascii="Times New Roman" w:eastAsia="Times New Roman" w:hAnsi="Times New Roman" w:cs="Times New Roman"/>
      <w:sz w:val="24"/>
      <w:szCs w:val="24"/>
    </w:rPr>
  </w:style>
  <w:style w:type="paragraph" w:customStyle="1" w:styleId="Style23">
    <w:name w:val="Style23"/>
    <w:basedOn w:val="a"/>
    <w:qFormat/>
    <w:rsid w:val="005C2A17"/>
    <w:pPr>
      <w:widowControl w:val="0"/>
      <w:spacing w:line="298" w:lineRule="exact"/>
      <w:ind w:hanging="1027"/>
      <w:jc w:val="both"/>
    </w:pPr>
    <w:rPr>
      <w:rFonts w:ascii="Times New Roman" w:eastAsia="Times New Roman" w:hAnsi="Times New Roman" w:cs="Times New Roman"/>
      <w:sz w:val="24"/>
      <w:szCs w:val="24"/>
    </w:rPr>
  </w:style>
  <w:style w:type="paragraph" w:customStyle="1" w:styleId="Style21">
    <w:name w:val="Style21"/>
    <w:basedOn w:val="a"/>
    <w:qFormat/>
    <w:rsid w:val="005C2A17"/>
    <w:pPr>
      <w:widowControl w:val="0"/>
      <w:jc w:val="both"/>
    </w:pPr>
    <w:rPr>
      <w:rFonts w:ascii="Times New Roman" w:eastAsia="Times New Roman" w:hAnsi="Times New Roman" w:cs="Times New Roman"/>
      <w:sz w:val="24"/>
      <w:szCs w:val="24"/>
    </w:rPr>
  </w:style>
  <w:style w:type="paragraph" w:customStyle="1" w:styleId="Style14">
    <w:name w:val="Style14"/>
    <w:basedOn w:val="a"/>
    <w:qFormat/>
    <w:rsid w:val="005C2A17"/>
    <w:pPr>
      <w:widowControl w:val="0"/>
      <w:spacing w:line="298" w:lineRule="exact"/>
      <w:ind w:firstLine="365"/>
    </w:pPr>
    <w:rPr>
      <w:rFonts w:ascii="Times New Roman" w:eastAsia="Times New Roman" w:hAnsi="Times New Roman" w:cs="Times New Roman"/>
      <w:sz w:val="24"/>
      <w:szCs w:val="24"/>
    </w:rPr>
  </w:style>
  <w:style w:type="paragraph" w:customStyle="1" w:styleId="Style9">
    <w:name w:val="Style9"/>
    <w:basedOn w:val="a"/>
    <w:qFormat/>
    <w:rsid w:val="005C2A17"/>
    <w:pPr>
      <w:widowControl w:val="0"/>
      <w:spacing w:line="312" w:lineRule="exact"/>
      <w:ind w:firstLine="1171"/>
    </w:pPr>
    <w:rPr>
      <w:rFonts w:ascii="Times New Roman" w:eastAsia="Times New Roman" w:hAnsi="Times New Roman" w:cs="Times New Roman"/>
      <w:sz w:val="24"/>
      <w:szCs w:val="24"/>
    </w:rPr>
  </w:style>
  <w:style w:type="paragraph" w:customStyle="1" w:styleId="Style17">
    <w:name w:val="Style17"/>
    <w:basedOn w:val="a"/>
    <w:qFormat/>
    <w:rsid w:val="005C2A17"/>
    <w:pPr>
      <w:widowControl w:val="0"/>
    </w:pPr>
    <w:rPr>
      <w:rFonts w:ascii="Times New Roman" w:eastAsia="Times New Roman" w:hAnsi="Times New Roman" w:cs="Times New Roman"/>
      <w:sz w:val="24"/>
      <w:szCs w:val="24"/>
    </w:rPr>
  </w:style>
  <w:style w:type="paragraph" w:customStyle="1" w:styleId="Style19">
    <w:name w:val="Style19"/>
    <w:basedOn w:val="a"/>
    <w:qFormat/>
    <w:rsid w:val="005C2A17"/>
    <w:pPr>
      <w:widowControl w:val="0"/>
    </w:pPr>
    <w:rPr>
      <w:rFonts w:ascii="Times New Roman" w:eastAsia="Times New Roman" w:hAnsi="Times New Roman" w:cs="Times New Roman"/>
      <w:sz w:val="24"/>
      <w:szCs w:val="24"/>
    </w:rPr>
  </w:style>
  <w:style w:type="paragraph" w:customStyle="1" w:styleId="Style16">
    <w:name w:val="Style16"/>
    <w:basedOn w:val="a"/>
    <w:qFormat/>
    <w:rsid w:val="005C2A17"/>
    <w:pPr>
      <w:widowControl w:val="0"/>
      <w:spacing w:line="302" w:lineRule="exact"/>
      <w:jc w:val="center"/>
    </w:pPr>
    <w:rPr>
      <w:rFonts w:ascii="Times New Roman" w:eastAsia="Times New Roman" w:hAnsi="Times New Roman" w:cs="Times New Roman"/>
      <w:sz w:val="24"/>
      <w:szCs w:val="24"/>
    </w:rPr>
  </w:style>
  <w:style w:type="paragraph" w:styleId="affff4">
    <w:name w:val="Document Map"/>
    <w:basedOn w:val="a"/>
    <w:link w:val="1fc"/>
    <w:uiPriority w:val="99"/>
    <w:qFormat/>
    <w:rsid w:val="005C2A17"/>
    <w:pPr>
      <w:widowControl w:val="0"/>
    </w:pPr>
    <w:rPr>
      <w:rFonts w:ascii="Tahoma" w:eastAsia="Times New Roman" w:hAnsi="Tahoma" w:cs="Tahoma"/>
      <w:sz w:val="16"/>
      <w:szCs w:val="16"/>
    </w:rPr>
  </w:style>
  <w:style w:type="character" w:customStyle="1" w:styleId="1fc">
    <w:name w:val="Схема документа Знак1"/>
    <w:basedOn w:val="a1"/>
    <w:link w:val="affff4"/>
    <w:rsid w:val="005C2A17"/>
    <w:rPr>
      <w:rFonts w:ascii="Tahoma" w:eastAsia="Times New Roman" w:hAnsi="Tahoma" w:cs="Tahoma"/>
      <w:sz w:val="16"/>
      <w:szCs w:val="16"/>
    </w:rPr>
  </w:style>
  <w:style w:type="character" w:customStyle="1" w:styleId="FontStyle20">
    <w:name w:val="Font Style20"/>
    <w:uiPriority w:val="99"/>
    <w:rsid w:val="005C07E6"/>
    <w:rPr>
      <w:rFonts w:ascii="Times New Roman" w:hAnsi="Times New Roman" w:cs="Times New Roman"/>
      <w:sz w:val="26"/>
      <w:szCs w:val="26"/>
    </w:rPr>
  </w:style>
  <w:style w:type="character" w:customStyle="1" w:styleId="51">
    <w:name w:val="Заголовок 5 Знак1"/>
    <w:basedOn w:val="a1"/>
    <w:link w:val="5"/>
    <w:uiPriority w:val="9"/>
    <w:semiHidden/>
    <w:rsid w:val="00E47E89"/>
    <w:rPr>
      <w:rFonts w:asciiTheme="majorHAnsi" w:eastAsiaTheme="majorEastAsia" w:hAnsiTheme="majorHAnsi" w:cstheme="majorBidi"/>
      <w:color w:val="243F60" w:themeColor="accent1" w:themeShade="7F"/>
    </w:rPr>
  </w:style>
  <w:style w:type="character" w:customStyle="1" w:styleId="61">
    <w:name w:val="Заголовок 6 Знак1"/>
    <w:basedOn w:val="a1"/>
    <w:link w:val="6"/>
    <w:uiPriority w:val="9"/>
    <w:semiHidden/>
    <w:rsid w:val="00E47E89"/>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9"/>
    <w:rsid w:val="00E47E89"/>
    <w:rPr>
      <w:rFonts w:ascii="Calibri" w:eastAsia="Times New Roman" w:hAnsi="Calibri" w:cs="Times New Roman"/>
      <w:b/>
      <w:bCs/>
      <w:sz w:val="24"/>
      <w:szCs w:val="24"/>
    </w:rPr>
  </w:style>
  <w:style w:type="character" w:customStyle="1" w:styleId="81">
    <w:name w:val="Заголовок 8 Знак"/>
    <w:basedOn w:val="a1"/>
    <w:link w:val="8"/>
    <w:uiPriority w:val="99"/>
    <w:rsid w:val="00E47E89"/>
    <w:rPr>
      <w:rFonts w:ascii="Calibri" w:eastAsia="Times New Roman" w:hAnsi="Calibri" w:cs="Times New Roman"/>
      <w:b/>
      <w:bCs/>
      <w:sz w:val="24"/>
      <w:szCs w:val="24"/>
    </w:rPr>
  </w:style>
  <w:style w:type="character" w:customStyle="1" w:styleId="90">
    <w:name w:val="Заголовок 9 Знак"/>
    <w:basedOn w:val="a1"/>
    <w:link w:val="9"/>
    <w:uiPriority w:val="99"/>
    <w:rsid w:val="00E47E89"/>
    <w:rPr>
      <w:rFonts w:ascii="Calibri" w:eastAsia="Times New Roman" w:hAnsi="Calibri" w:cs="Times New Roman"/>
      <w:b/>
      <w:bCs/>
      <w:sz w:val="24"/>
      <w:szCs w:val="24"/>
    </w:rPr>
  </w:style>
  <w:style w:type="paragraph" w:styleId="affff5">
    <w:name w:val="annotation text"/>
    <w:basedOn w:val="a"/>
    <w:link w:val="affff6"/>
    <w:uiPriority w:val="99"/>
    <w:rsid w:val="00E47E89"/>
    <w:rPr>
      <w:rFonts w:ascii="Calibri" w:eastAsia="Times New Roman" w:hAnsi="Calibri" w:cs="Times New Roman"/>
      <w:sz w:val="20"/>
      <w:szCs w:val="20"/>
    </w:rPr>
  </w:style>
  <w:style w:type="character" w:customStyle="1" w:styleId="affff6">
    <w:name w:val="Текст примечания Знак"/>
    <w:basedOn w:val="a1"/>
    <w:link w:val="affff5"/>
    <w:rsid w:val="00E47E89"/>
    <w:rPr>
      <w:rFonts w:ascii="Calibri" w:eastAsia="Times New Roman" w:hAnsi="Calibri" w:cs="Times New Roman"/>
      <w:sz w:val="20"/>
      <w:szCs w:val="20"/>
    </w:rPr>
  </w:style>
  <w:style w:type="paragraph" w:styleId="affff7">
    <w:name w:val="annotation subject"/>
    <w:basedOn w:val="affff5"/>
    <w:next w:val="affff5"/>
    <w:link w:val="affff8"/>
    <w:rsid w:val="00E47E89"/>
    <w:rPr>
      <w:b/>
      <w:bCs/>
    </w:rPr>
  </w:style>
  <w:style w:type="character" w:customStyle="1" w:styleId="affff8">
    <w:name w:val="Тема примечания Знак"/>
    <w:basedOn w:val="affff6"/>
    <w:link w:val="affff7"/>
    <w:rsid w:val="00E47E89"/>
    <w:rPr>
      <w:b/>
      <w:bCs/>
    </w:rPr>
  </w:style>
  <w:style w:type="paragraph" w:styleId="2">
    <w:name w:val="List Bullet 2"/>
    <w:basedOn w:val="a"/>
    <w:autoRedefine/>
    <w:uiPriority w:val="99"/>
    <w:rsid w:val="00E47E89"/>
    <w:pPr>
      <w:numPr>
        <w:numId w:val="3"/>
      </w:numPr>
      <w:tabs>
        <w:tab w:val="clear" w:pos="360"/>
        <w:tab w:val="num" w:pos="643"/>
      </w:tabs>
      <w:ind w:left="643"/>
    </w:pPr>
    <w:rPr>
      <w:rFonts w:ascii="Calibri" w:eastAsia="Times New Roman" w:hAnsi="Calibri" w:cs="Times New Roman"/>
      <w:sz w:val="20"/>
      <w:szCs w:val="20"/>
    </w:rPr>
  </w:style>
  <w:style w:type="character" w:customStyle="1" w:styleId="1fd">
    <w:name w:val="Гиперссылка1"/>
    <w:basedOn w:val="a1"/>
    <w:uiPriority w:val="99"/>
    <w:unhideWhenUsed/>
    <w:rsid w:val="00E47E89"/>
    <w:rPr>
      <w:color w:val="0000FF"/>
      <w:u w:val="single"/>
    </w:rPr>
  </w:style>
  <w:style w:type="character" w:customStyle="1" w:styleId="FontStyle24">
    <w:name w:val="Font Style24"/>
    <w:basedOn w:val="a1"/>
    <w:rsid w:val="00C04F1E"/>
    <w:rPr>
      <w:rFonts w:ascii="Times New Roman" w:hAnsi="Times New Roman" w:cs="Times New Roman"/>
      <w:sz w:val="22"/>
      <w:szCs w:val="22"/>
    </w:rPr>
  </w:style>
  <w:style w:type="paragraph" w:customStyle="1" w:styleId="msonormalmailrucssattributepostfixmailrucssattributepostfix">
    <w:name w:val="msonormal_mailru_css_attribute_postfix_mailru_css_attribute_postfix"/>
    <w:basedOn w:val="a"/>
    <w:uiPriority w:val="99"/>
    <w:rsid w:val="00B344D3"/>
    <w:pPr>
      <w:spacing w:before="100" w:beforeAutospacing="1" w:after="100" w:afterAutospacing="1"/>
    </w:pPr>
    <w:rPr>
      <w:rFonts w:ascii="Times New Roman" w:eastAsia="Times New Roman" w:hAnsi="Times New Roman" w:cs="Times New Roman"/>
      <w:sz w:val="24"/>
      <w:szCs w:val="24"/>
    </w:rPr>
  </w:style>
  <w:style w:type="paragraph" w:customStyle="1" w:styleId="affff9">
    <w:name w:val="Нормальный (таблица)"/>
    <w:basedOn w:val="a"/>
    <w:next w:val="a"/>
    <w:uiPriority w:val="99"/>
    <w:rsid w:val="00B344D3"/>
    <w:pPr>
      <w:widowControl w:val="0"/>
      <w:autoSpaceDE w:val="0"/>
      <w:autoSpaceDN w:val="0"/>
      <w:adjustRightInd w:val="0"/>
      <w:jc w:val="both"/>
    </w:pPr>
    <w:rPr>
      <w:rFonts w:ascii="Arial" w:eastAsia="Times New Roman" w:hAnsi="Arial" w:cs="Arial"/>
      <w:sz w:val="24"/>
      <w:szCs w:val="24"/>
    </w:rPr>
  </w:style>
  <w:style w:type="character" w:customStyle="1" w:styleId="FontStyle82">
    <w:name w:val="Font Style82"/>
    <w:uiPriority w:val="99"/>
    <w:rsid w:val="00B344D3"/>
    <w:rPr>
      <w:rFonts w:ascii="Times New Roman" w:hAnsi="Times New Roman" w:cs="Times New Roman"/>
      <w:sz w:val="18"/>
      <w:szCs w:val="18"/>
    </w:rPr>
  </w:style>
  <w:style w:type="character" w:customStyle="1" w:styleId="FontStyle69">
    <w:name w:val="Font Style69"/>
    <w:uiPriority w:val="99"/>
    <w:rsid w:val="00B344D3"/>
    <w:rPr>
      <w:rFonts w:ascii="Times New Roman" w:hAnsi="Times New Roman" w:cs="Times New Roman"/>
      <w:sz w:val="26"/>
      <w:szCs w:val="26"/>
    </w:rPr>
  </w:style>
  <w:style w:type="paragraph" w:customStyle="1" w:styleId="Style44">
    <w:name w:val="Style44"/>
    <w:basedOn w:val="a"/>
    <w:uiPriority w:val="99"/>
    <w:rsid w:val="00B344D3"/>
    <w:pPr>
      <w:widowControl w:val="0"/>
      <w:suppressAutoHyphens/>
      <w:autoSpaceDE w:val="0"/>
      <w:spacing w:line="230" w:lineRule="exact"/>
    </w:pPr>
    <w:rPr>
      <w:rFonts w:ascii="Times New Roman" w:eastAsia="Times New Roman" w:hAnsi="Times New Roman" w:cs="Times New Roman"/>
      <w:sz w:val="24"/>
      <w:szCs w:val="24"/>
      <w:lang w:eastAsia="ar-SA"/>
    </w:rPr>
  </w:style>
  <w:style w:type="paragraph" w:customStyle="1" w:styleId="Style11">
    <w:name w:val="Style11"/>
    <w:basedOn w:val="a"/>
    <w:uiPriority w:val="99"/>
    <w:rsid w:val="00B344D3"/>
    <w:pPr>
      <w:widowControl w:val="0"/>
      <w:suppressAutoHyphens/>
      <w:autoSpaceDE w:val="0"/>
      <w:spacing w:line="269" w:lineRule="exact"/>
    </w:pPr>
    <w:rPr>
      <w:rFonts w:ascii="Times New Roman" w:eastAsia="Times New Roman" w:hAnsi="Times New Roman" w:cs="Times New Roman"/>
      <w:sz w:val="24"/>
      <w:szCs w:val="24"/>
      <w:lang w:eastAsia="ar-SA"/>
    </w:rPr>
  </w:style>
  <w:style w:type="paragraph" w:customStyle="1" w:styleId="Style27">
    <w:name w:val="Style27"/>
    <w:basedOn w:val="a"/>
    <w:uiPriority w:val="99"/>
    <w:rsid w:val="00B344D3"/>
    <w:pPr>
      <w:widowControl w:val="0"/>
      <w:suppressAutoHyphens/>
      <w:autoSpaceDE w:val="0"/>
    </w:pPr>
    <w:rPr>
      <w:rFonts w:ascii="Times New Roman" w:eastAsia="Times New Roman" w:hAnsi="Times New Roman" w:cs="Times New Roman"/>
      <w:sz w:val="24"/>
      <w:szCs w:val="24"/>
      <w:lang w:eastAsia="ar-SA"/>
    </w:rPr>
  </w:style>
  <w:style w:type="character" w:customStyle="1" w:styleId="FontStyle75">
    <w:name w:val="Font Style75"/>
    <w:uiPriority w:val="99"/>
    <w:rsid w:val="00B344D3"/>
    <w:rPr>
      <w:rFonts w:ascii="Times New Roman" w:hAnsi="Times New Roman" w:cs="Times New Roman"/>
      <w:sz w:val="22"/>
      <w:szCs w:val="22"/>
    </w:rPr>
  </w:style>
  <w:style w:type="character" w:customStyle="1" w:styleId="66">
    <w:name w:val="Знак Знак6"/>
    <w:uiPriority w:val="99"/>
    <w:rsid w:val="00B344D3"/>
    <w:rPr>
      <w:rFonts w:ascii="Cambria" w:hAnsi="Cambria" w:cs="Cambria"/>
      <w:b/>
      <w:bCs/>
      <w:color w:val="4F81BD"/>
      <w:sz w:val="26"/>
      <w:szCs w:val="26"/>
    </w:rPr>
  </w:style>
  <w:style w:type="paragraph" w:customStyle="1" w:styleId="msonormalcxspmiddlecxsplast">
    <w:name w:val="msonormalcxspmiddlecxsplast"/>
    <w:basedOn w:val="a"/>
    <w:rsid w:val="00B344D3"/>
    <w:pPr>
      <w:spacing w:before="240" w:after="240"/>
      <w:ind w:firstLine="708"/>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B344D3"/>
    <w:pPr>
      <w:spacing w:before="240" w:after="240"/>
      <w:ind w:firstLine="708"/>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
    <w:rsid w:val="00B344D3"/>
    <w:pPr>
      <w:spacing w:before="240" w:after="240"/>
      <w:ind w:firstLine="708"/>
    </w:pPr>
    <w:rPr>
      <w:rFonts w:ascii="Times New Roman" w:eastAsia="Times New Roman" w:hAnsi="Times New Roman" w:cs="Times New Roman"/>
      <w:sz w:val="24"/>
      <w:szCs w:val="24"/>
    </w:rPr>
  </w:style>
  <w:style w:type="character" w:customStyle="1" w:styleId="aa">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9"/>
    <w:locked/>
    <w:rsid w:val="00B344D3"/>
    <w:rPr>
      <w:rFonts w:ascii="Times New Roman" w:eastAsia="Times New Roman" w:hAnsi="Times New Roman" w:cs="Times New Roman"/>
      <w:sz w:val="24"/>
      <w:szCs w:val="24"/>
    </w:rPr>
  </w:style>
  <w:style w:type="paragraph" w:customStyle="1" w:styleId="1fe">
    <w:name w:val="Основной текст с отступом1"/>
    <w:aliases w:val="Основной текст 1,Нумерованный список !!,Надин стиль"/>
    <w:basedOn w:val="a"/>
    <w:rsid w:val="00B344D3"/>
    <w:pPr>
      <w:spacing w:line="360" w:lineRule="auto"/>
      <w:ind w:firstLine="567"/>
      <w:jc w:val="both"/>
    </w:pPr>
    <w:rPr>
      <w:rFonts w:ascii="Calibri" w:eastAsia="Times New Roman" w:hAnsi="Calibri" w:cs="Times New Roman"/>
      <w:sz w:val="20"/>
      <w:szCs w:val="20"/>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B344D3"/>
    <w:rPr>
      <w:rFonts w:ascii="Times New Roman" w:hAnsi="Times New Roman"/>
      <w:sz w:val="24"/>
      <w:lang w:eastAsia="ru-RU"/>
    </w:rPr>
  </w:style>
  <w:style w:type="paragraph" w:customStyle="1" w:styleId="80">
    <w:name w:val="заголовок 8"/>
    <w:basedOn w:val="a"/>
    <w:next w:val="a"/>
    <w:uiPriority w:val="99"/>
    <w:rsid w:val="009848EE"/>
    <w:pPr>
      <w:keepNext/>
      <w:numPr>
        <w:numId w:val="5"/>
      </w:numPr>
      <w:jc w:val="both"/>
    </w:pPr>
    <w:rPr>
      <w:rFonts w:ascii="Times New Roman" w:eastAsia="Times New Roman" w:hAnsi="Times New Roman" w:cs="Times New Roman"/>
      <w:b/>
      <w:bCs/>
      <w:sz w:val="40"/>
      <w:szCs w:val="40"/>
    </w:rPr>
  </w:style>
  <w:style w:type="paragraph" w:customStyle="1" w:styleId="1ff">
    <w:name w:val="заголовок 1"/>
    <w:basedOn w:val="a"/>
    <w:next w:val="a"/>
    <w:uiPriority w:val="99"/>
    <w:rsid w:val="009848EE"/>
    <w:pPr>
      <w:keepNext/>
      <w:jc w:val="center"/>
    </w:pPr>
    <w:rPr>
      <w:rFonts w:ascii="Times New Roman" w:eastAsia="Times New Roman" w:hAnsi="Times New Roman" w:cs="Times New Roman"/>
      <w:sz w:val="28"/>
      <w:szCs w:val="28"/>
    </w:rPr>
  </w:style>
  <w:style w:type="paragraph" w:customStyle="1" w:styleId="2f7">
    <w:name w:val="заголовок 2"/>
    <w:basedOn w:val="a"/>
    <w:next w:val="a"/>
    <w:uiPriority w:val="99"/>
    <w:rsid w:val="009848EE"/>
    <w:pPr>
      <w:keepNext/>
      <w:jc w:val="center"/>
    </w:pPr>
    <w:rPr>
      <w:rFonts w:ascii="Times New Roman" w:eastAsia="Times New Roman" w:hAnsi="Times New Roman" w:cs="Times New Roman"/>
      <w:b/>
      <w:bCs/>
      <w:sz w:val="28"/>
      <w:szCs w:val="28"/>
    </w:rPr>
  </w:style>
  <w:style w:type="paragraph" w:customStyle="1" w:styleId="67">
    <w:name w:val="заголовок 6"/>
    <w:basedOn w:val="a"/>
    <w:next w:val="a"/>
    <w:uiPriority w:val="99"/>
    <w:rsid w:val="009848EE"/>
    <w:pPr>
      <w:keepNext/>
      <w:jc w:val="center"/>
    </w:pPr>
    <w:rPr>
      <w:rFonts w:ascii="Times New Roman" w:eastAsia="Times New Roman" w:hAnsi="Times New Roman" w:cs="Times New Roman"/>
      <w:b/>
      <w:bCs/>
      <w:i/>
      <w:iCs/>
      <w:sz w:val="28"/>
      <w:szCs w:val="28"/>
    </w:rPr>
  </w:style>
  <w:style w:type="paragraph" w:customStyle="1" w:styleId="57">
    <w:name w:val="заголовок 5"/>
    <w:basedOn w:val="a"/>
    <w:next w:val="a"/>
    <w:uiPriority w:val="99"/>
    <w:rsid w:val="009848EE"/>
    <w:pPr>
      <w:keepNext/>
      <w:jc w:val="center"/>
    </w:pPr>
    <w:rPr>
      <w:rFonts w:ascii="Times New Roman" w:eastAsia="Times New Roman" w:hAnsi="Times New Roman" w:cs="Times New Roman"/>
      <w:b/>
      <w:bCs/>
      <w:sz w:val="24"/>
      <w:szCs w:val="24"/>
    </w:rPr>
  </w:style>
  <w:style w:type="paragraph" w:customStyle="1" w:styleId="48">
    <w:name w:val="заголовок 4"/>
    <w:basedOn w:val="a"/>
    <w:next w:val="a"/>
    <w:uiPriority w:val="99"/>
    <w:rsid w:val="009848EE"/>
    <w:pPr>
      <w:keepNext/>
      <w:ind w:firstLine="7560"/>
    </w:pPr>
    <w:rPr>
      <w:rFonts w:ascii="Times New Roman" w:eastAsia="Times New Roman" w:hAnsi="Times New Roman" w:cs="Times New Roman"/>
      <w:sz w:val="28"/>
      <w:szCs w:val="28"/>
    </w:rPr>
  </w:style>
  <w:style w:type="paragraph" w:customStyle="1" w:styleId="3c">
    <w:name w:val="заголовок 3"/>
    <w:basedOn w:val="a"/>
    <w:next w:val="a"/>
    <w:uiPriority w:val="99"/>
    <w:rsid w:val="009848EE"/>
    <w:pPr>
      <w:keepNext/>
    </w:pPr>
    <w:rPr>
      <w:rFonts w:ascii="Times New Roman" w:eastAsia="Times New Roman" w:hAnsi="Times New Roman" w:cs="Times New Roman"/>
      <w:b/>
      <w:bCs/>
      <w:sz w:val="24"/>
      <w:szCs w:val="24"/>
    </w:rPr>
  </w:style>
  <w:style w:type="character" w:customStyle="1" w:styleId="affffa">
    <w:name w:val="номер страницы"/>
    <w:basedOn w:val="affffb"/>
    <w:uiPriority w:val="99"/>
    <w:rsid w:val="009848EE"/>
  </w:style>
  <w:style w:type="character" w:customStyle="1" w:styleId="affffb">
    <w:name w:val="Основной шрифт"/>
    <w:uiPriority w:val="99"/>
    <w:rsid w:val="009848EE"/>
  </w:style>
  <w:style w:type="paragraph" w:customStyle="1" w:styleId="Postan">
    <w:name w:val="Postan"/>
    <w:basedOn w:val="a"/>
    <w:qFormat/>
    <w:rsid w:val="009848EE"/>
    <w:pPr>
      <w:jc w:val="center"/>
    </w:pPr>
    <w:rPr>
      <w:rFonts w:ascii="Times New Roman" w:eastAsia="Times New Roman" w:hAnsi="Times New Roman" w:cs="Times New Roman"/>
      <w:sz w:val="28"/>
      <w:szCs w:val="20"/>
    </w:rPr>
  </w:style>
  <w:style w:type="character" w:customStyle="1" w:styleId="extended-textshort">
    <w:name w:val="extended-text__short"/>
    <w:rsid w:val="009848EE"/>
  </w:style>
  <w:style w:type="character" w:customStyle="1" w:styleId="10pt0pt">
    <w:name w:val="Основной текст + 10 pt;Интервал 0 pt"/>
    <w:rsid w:val="009848EE"/>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10pt1pt">
    <w:name w:val="Основной текст + 10 pt;Интервал 1 pt"/>
    <w:rsid w:val="009848EE"/>
    <w:rPr>
      <w:rFonts w:ascii="Times New Roman" w:eastAsia="Times New Roman" w:hAnsi="Times New Roman" w:cs="Times New Roman"/>
      <w:b w:val="0"/>
      <w:bCs w:val="0"/>
      <w:i w:val="0"/>
      <w:iCs w:val="0"/>
      <w:smallCaps w:val="0"/>
      <w:strike w:val="0"/>
      <w:color w:val="000000"/>
      <w:spacing w:val="39"/>
      <w:w w:val="100"/>
      <w:position w:val="0"/>
      <w:sz w:val="20"/>
      <w:szCs w:val="20"/>
      <w:u w:val="none"/>
      <w:lang w:val="ru-RU"/>
    </w:rPr>
  </w:style>
  <w:style w:type="paragraph" w:customStyle="1" w:styleId="TableParagraph">
    <w:name w:val="Table Paragraph"/>
    <w:basedOn w:val="a"/>
    <w:uiPriority w:val="1"/>
    <w:qFormat/>
    <w:rsid w:val="009848EE"/>
    <w:pPr>
      <w:widowControl w:val="0"/>
      <w:autoSpaceDE w:val="0"/>
      <w:autoSpaceDN w:val="0"/>
      <w:ind w:left="9" w:firstLine="284"/>
      <w:jc w:val="center"/>
    </w:pPr>
    <w:rPr>
      <w:rFonts w:ascii="Times New Roman" w:eastAsia="Times New Roman" w:hAnsi="Times New Roman" w:cs="Times New Roman"/>
      <w:lang w:eastAsia="en-US"/>
    </w:rPr>
  </w:style>
  <w:style w:type="paragraph" w:styleId="affffc">
    <w:name w:val="Block Text"/>
    <w:basedOn w:val="a"/>
    <w:uiPriority w:val="99"/>
    <w:rsid w:val="0043149D"/>
    <w:pPr>
      <w:tabs>
        <w:tab w:val="left" w:pos="540"/>
      </w:tabs>
      <w:ind w:left="360" w:right="354"/>
      <w:jc w:val="both"/>
    </w:pPr>
    <w:rPr>
      <w:rFonts w:ascii="Times New Roman" w:eastAsia="Times New Roman" w:hAnsi="Times New Roman" w:cs="Times New Roman"/>
      <w:sz w:val="24"/>
      <w:szCs w:val="24"/>
    </w:rPr>
  </w:style>
  <w:style w:type="paragraph" w:customStyle="1" w:styleId="ConsNonformat">
    <w:name w:val="ConsNonformat"/>
    <w:uiPriority w:val="99"/>
    <w:rsid w:val="0043149D"/>
    <w:pPr>
      <w:widowControl w:val="0"/>
      <w:autoSpaceDE w:val="0"/>
      <w:autoSpaceDN w:val="0"/>
      <w:adjustRightInd w:val="0"/>
      <w:ind w:right="19772"/>
    </w:pPr>
    <w:rPr>
      <w:rFonts w:ascii="Courier New" w:eastAsia="Times New Roman" w:hAnsi="Courier New" w:cs="Courier New"/>
      <w:sz w:val="20"/>
      <w:szCs w:val="20"/>
    </w:rPr>
  </w:style>
  <w:style w:type="paragraph" w:customStyle="1" w:styleId="xl22">
    <w:name w:val="xl22"/>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3">
    <w:name w:val="xl23"/>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16"/>
      <w:szCs w:val="16"/>
    </w:rPr>
  </w:style>
  <w:style w:type="paragraph" w:customStyle="1" w:styleId="xl24">
    <w:name w:val="xl24"/>
    <w:basedOn w:val="a"/>
    <w:uiPriority w:val="99"/>
    <w:rsid w:val="0043149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CYR" w:eastAsia="Times New Roman" w:hAnsi="Arial CYR" w:cs="Arial CYR"/>
      <w:sz w:val="16"/>
      <w:szCs w:val="16"/>
    </w:rPr>
  </w:style>
  <w:style w:type="paragraph" w:customStyle="1" w:styleId="xl25">
    <w:name w:val="xl25"/>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CYR" w:eastAsia="Times New Roman" w:hAnsi="Arial CYR" w:cs="Arial CYR"/>
      <w:sz w:val="16"/>
      <w:szCs w:val="16"/>
    </w:rPr>
  </w:style>
  <w:style w:type="paragraph" w:customStyle="1" w:styleId="xl26">
    <w:name w:val="xl26"/>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6"/>
      <w:szCs w:val="16"/>
    </w:rPr>
  </w:style>
  <w:style w:type="paragraph" w:customStyle="1" w:styleId="xl27">
    <w:name w:val="xl27"/>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28">
    <w:name w:val="xl28"/>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9">
    <w:name w:val="xl29"/>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30">
    <w:name w:val="xl30"/>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31">
    <w:name w:val="xl31"/>
    <w:basedOn w:val="a"/>
    <w:uiPriority w:val="99"/>
    <w:rsid w:val="0043149D"/>
    <w:pPr>
      <w:spacing w:before="100" w:beforeAutospacing="1" w:after="100" w:afterAutospacing="1"/>
      <w:jc w:val="center"/>
    </w:pPr>
    <w:rPr>
      <w:rFonts w:ascii="Times New Roman" w:eastAsia="Times New Roman" w:hAnsi="Times New Roman" w:cs="Times New Roman"/>
      <w:sz w:val="24"/>
      <w:szCs w:val="24"/>
    </w:rPr>
  </w:style>
  <w:style w:type="paragraph" w:customStyle="1" w:styleId="xl32">
    <w:name w:val="xl32"/>
    <w:basedOn w:val="a"/>
    <w:uiPriority w:val="99"/>
    <w:rsid w:val="0043149D"/>
    <w:pPr>
      <w:shd w:val="clear" w:color="auto"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33">
    <w:name w:val="xl33"/>
    <w:basedOn w:val="a"/>
    <w:uiPriority w:val="99"/>
    <w:rsid w:val="0043149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sz w:val="16"/>
      <w:szCs w:val="16"/>
    </w:rPr>
  </w:style>
  <w:style w:type="paragraph" w:customStyle="1" w:styleId="xl34">
    <w:name w:val="xl34"/>
    <w:basedOn w:val="a"/>
    <w:uiPriority w:val="99"/>
    <w:rsid w:val="0043149D"/>
    <w:pPr>
      <w:spacing w:before="100" w:beforeAutospacing="1" w:after="100" w:afterAutospacing="1"/>
    </w:pPr>
    <w:rPr>
      <w:rFonts w:ascii="Times New Roman" w:eastAsia="Times New Roman" w:hAnsi="Times New Roman" w:cs="Times New Roman"/>
      <w:b/>
      <w:bCs/>
      <w:sz w:val="16"/>
      <w:szCs w:val="16"/>
    </w:rPr>
  </w:style>
  <w:style w:type="paragraph" w:customStyle="1" w:styleId="xl35">
    <w:name w:val="xl35"/>
    <w:basedOn w:val="a"/>
    <w:uiPriority w:val="99"/>
    <w:rsid w:val="0043149D"/>
    <w:pPr>
      <w:spacing w:before="100" w:beforeAutospacing="1" w:after="100" w:afterAutospacing="1"/>
    </w:pPr>
    <w:rPr>
      <w:rFonts w:ascii="Times New Roman" w:eastAsia="Times New Roman" w:hAnsi="Times New Roman" w:cs="Times New Roman"/>
      <w:b/>
      <w:bCs/>
      <w:sz w:val="24"/>
      <w:szCs w:val="24"/>
    </w:rPr>
  </w:style>
  <w:style w:type="paragraph" w:customStyle="1" w:styleId="xl36">
    <w:name w:val="xl36"/>
    <w:basedOn w:val="a"/>
    <w:uiPriority w:val="99"/>
    <w:rsid w:val="0043149D"/>
    <w:pPr>
      <w:pBdr>
        <w:bottom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37">
    <w:name w:val="xl37"/>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38">
    <w:name w:val="xl38"/>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39">
    <w:name w:val="xl39"/>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rPr>
  </w:style>
  <w:style w:type="paragraph" w:customStyle="1" w:styleId="xl40">
    <w:name w:val="xl40"/>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CYR" w:eastAsia="Times New Roman" w:hAnsi="Arial CYR" w:cs="Arial CYR"/>
      <w:sz w:val="16"/>
      <w:szCs w:val="16"/>
    </w:rPr>
  </w:style>
  <w:style w:type="paragraph" w:customStyle="1" w:styleId="xl41">
    <w:name w:val="xl41"/>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42">
    <w:name w:val="xl42"/>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43">
    <w:name w:val="xl43"/>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44">
    <w:name w:val="xl44"/>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45">
    <w:name w:val="xl45"/>
    <w:basedOn w:val="a"/>
    <w:uiPriority w:val="99"/>
    <w:rsid w:val="0043149D"/>
    <w:pPr>
      <w:spacing w:before="100" w:beforeAutospacing="1" w:after="100" w:afterAutospacing="1"/>
    </w:pPr>
    <w:rPr>
      <w:rFonts w:ascii="Times New Roman" w:eastAsia="Times New Roman" w:hAnsi="Times New Roman" w:cs="Times New Roman"/>
      <w:b/>
      <w:bCs/>
      <w:sz w:val="28"/>
      <w:szCs w:val="28"/>
      <w:u w:val="single"/>
    </w:rPr>
  </w:style>
  <w:style w:type="paragraph" w:customStyle="1" w:styleId="xl46">
    <w:name w:val="xl46"/>
    <w:basedOn w:val="a"/>
    <w:uiPriority w:val="99"/>
    <w:rsid w:val="0043149D"/>
    <w:pPr>
      <w:pBdr>
        <w:bottom w:val="single" w:sz="4" w:space="0" w:color="auto"/>
      </w:pBdr>
      <w:spacing w:before="100" w:beforeAutospacing="1" w:after="100" w:afterAutospacing="1"/>
    </w:pPr>
    <w:rPr>
      <w:rFonts w:ascii="Times New Roman" w:eastAsia="Times New Roman" w:hAnsi="Times New Roman" w:cs="Times New Roman"/>
      <w:b/>
      <w:bCs/>
      <w:sz w:val="28"/>
      <w:szCs w:val="28"/>
      <w:u w:val="single"/>
    </w:rPr>
  </w:style>
  <w:style w:type="paragraph" w:customStyle="1" w:styleId="xl47">
    <w:name w:val="xl47"/>
    <w:basedOn w:val="a"/>
    <w:uiPriority w:val="99"/>
    <w:rsid w:val="0043149D"/>
    <w:pPr>
      <w:pBdr>
        <w:top w:val="single" w:sz="4" w:space="0" w:color="auto"/>
        <w:left w:val="single" w:sz="4" w:space="0" w:color="auto"/>
        <w:bottom w:val="single" w:sz="4" w:space="0" w:color="auto"/>
      </w:pBdr>
      <w:spacing w:before="100" w:beforeAutospacing="1" w:after="100" w:afterAutospacing="1"/>
    </w:pPr>
    <w:rPr>
      <w:rFonts w:ascii="Arial CYR" w:eastAsia="Times New Roman" w:hAnsi="Arial CYR" w:cs="Arial CYR"/>
      <w:sz w:val="14"/>
      <w:szCs w:val="14"/>
    </w:rPr>
  </w:style>
  <w:style w:type="paragraph" w:customStyle="1" w:styleId="xl48">
    <w:name w:val="xl48"/>
    <w:basedOn w:val="a"/>
    <w:uiPriority w:val="99"/>
    <w:rsid w:val="0043149D"/>
    <w:pPr>
      <w:pBdr>
        <w:top w:val="single" w:sz="4" w:space="0" w:color="auto"/>
        <w:bottom w:val="single" w:sz="4" w:space="0" w:color="auto"/>
      </w:pBdr>
      <w:spacing w:before="100" w:beforeAutospacing="1" w:after="100" w:afterAutospacing="1"/>
      <w:textAlignment w:val="top"/>
    </w:pPr>
    <w:rPr>
      <w:rFonts w:ascii="Arial CYR" w:eastAsia="Times New Roman" w:hAnsi="Arial CYR" w:cs="Arial CYR"/>
      <w:sz w:val="16"/>
      <w:szCs w:val="16"/>
    </w:rPr>
  </w:style>
  <w:style w:type="paragraph" w:customStyle="1" w:styleId="xl49">
    <w:name w:val="xl49"/>
    <w:basedOn w:val="a"/>
    <w:uiPriority w:val="99"/>
    <w:rsid w:val="0043149D"/>
    <w:pPr>
      <w:pBdr>
        <w:top w:val="single" w:sz="4" w:space="0" w:color="auto"/>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50">
    <w:name w:val="xl50"/>
    <w:basedOn w:val="a"/>
    <w:uiPriority w:val="99"/>
    <w:rsid w:val="0043149D"/>
    <w:pPr>
      <w:pBdr>
        <w:top w:val="single" w:sz="4" w:space="0" w:color="auto"/>
        <w:bottom w:val="single" w:sz="4" w:space="0" w:color="auto"/>
      </w:pBdr>
      <w:shd w:val="clear" w:color="auto" w:fill="FFFFFF"/>
      <w:spacing w:before="100" w:beforeAutospacing="1" w:after="100" w:afterAutospacing="1"/>
      <w:jc w:val="center"/>
    </w:pPr>
    <w:rPr>
      <w:rFonts w:ascii="Arial CYR" w:eastAsia="Times New Roman" w:hAnsi="Arial CYR" w:cs="Arial CYR"/>
      <w:sz w:val="16"/>
      <w:szCs w:val="16"/>
    </w:rPr>
  </w:style>
  <w:style w:type="paragraph" w:customStyle="1" w:styleId="xl51">
    <w:name w:val="xl51"/>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52">
    <w:name w:val="xl52"/>
    <w:basedOn w:val="a"/>
    <w:uiPriority w:val="99"/>
    <w:rsid w:val="004314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53">
    <w:name w:val="xl53"/>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54">
    <w:name w:val="xl54"/>
    <w:basedOn w:val="a"/>
    <w:uiPriority w:val="99"/>
    <w:rsid w:val="0043149D"/>
    <w:pPr>
      <w:pBdr>
        <w:top w:val="single" w:sz="4" w:space="0" w:color="auto"/>
        <w:left w:val="single" w:sz="4" w:space="0" w:color="auto"/>
        <w:bottom w:val="single" w:sz="4" w:space="0" w:color="auto"/>
      </w:pBdr>
      <w:spacing w:before="100" w:beforeAutospacing="1" w:after="100" w:afterAutospacing="1"/>
      <w:textAlignment w:val="top"/>
    </w:pPr>
    <w:rPr>
      <w:rFonts w:ascii="Arial CYR" w:eastAsia="Times New Roman" w:hAnsi="Arial CYR" w:cs="Arial CYR"/>
      <w:b/>
      <w:bCs/>
      <w:sz w:val="16"/>
      <w:szCs w:val="16"/>
    </w:rPr>
  </w:style>
  <w:style w:type="paragraph" w:customStyle="1" w:styleId="xl55">
    <w:name w:val="xl55"/>
    <w:basedOn w:val="a"/>
    <w:uiPriority w:val="99"/>
    <w:rsid w:val="0043149D"/>
    <w:pPr>
      <w:pBdr>
        <w:top w:val="single" w:sz="4" w:space="0" w:color="auto"/>
        <w:bottom w:val="single" w:sz="4" w:space="0" w:color="auto"/>
        <w:right w:val="single" w:sz="4" w:space="0" w:color="auto"/>
      </w:pBdr>
      <w:spacing w:before="100" w:beforeAutospacing="1" w:after="100" w:afterAutospacing="1"/>
      <w:textAlignment w:val="top"/>
    </w:pPr>
    <w:rPr>
      <w:rFonts w:ascii="Arial CYR" w:eastAsia="Times New Roman" w:hAnsi="Arial CYR" w:cs="Arial CYR"/>
      <w:b/>
      <w:bCs/>
      <w:sz w:val="16"/>
      <w:szCs w:val="16"/>
    </w:rPr>
  </w:style>
  <w:style w:type="paragraph" w:customStyle="1" w:styleId="xl56">
    <w:name w:val="xl56"/>
    <w:basedOn w:val="a"/>
    <w:uiPriority w:val="99"/>
    <w:rsid w:val="004314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57">
    <w:name w:val="xl57"/>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character" w:customStyle="1" w:styleId="affffd">
    <w:name w:val="Цветовое выделение"/>
    <w:uiPriority w:val="99"/>
    <w:rsid w:val="0043149D"/>
    <w:rPr>
      <w:b/>
      <w:color w:val="000080"/>
    </w:rPr>
  </w:style>
  <w:style w:type="paragraph" w:customStyle="1" w:styleId="AAA">
    <w:name w:val="! AAA !"/>
    <w:uiPriority w:val="99"/>
    <w:rsid w:val="0043149D"/>
    <w:pPr>
      <w:spacing w:after="120"/>
      <w:jc w:val="both"/>
    </w:pPr>
    <w:rPr>
      <w:rFonts w:ascii="Times New Roman" w:eastAsia="Times New Roman" w:hAnsi="Times New Roman" w:cs="Times New Roman"/>
      <w:color w:val="0000FF"/>
      <w:sz w:val="24"/>
      <w:szCs w:val="24"/>
    </w:rPr>
  </w:style>
  <w:style w:type="paragraph" w:customStyle="1" w:styleId="smallitalic">
    <w:name w:val="! small italic !"/>
    <w:basedOn w:val="small"/>
    <w:next w:val="AAA"/>
    <w:uiPriority w:val="99"/>
    <w:rsid w:val="0043149D"/>
    <w:rPr>
      <w:i/>
    </w:rPr>
  </w:style>
  <w:style w:type="paragraph" w:customStyle="1" w:styleId="small">
    <w:name w:val="! small !"/>
    <w:basedOn w:val="AAA"/>
    <w:uiPriority w:val="99"/>
    <w:rsid w:val="0043149D"/>
    <w:rPr>
      <w:sz w:val="16"/>
    </w:rPr>
  </w:style>
  <w:style w:type="paragraph" w:customStyle="1" w:styleId="L2">
    <w:name w:val="! L=2 !"/>
    <w:basedOn w:val="L1"/>
    <w:next w:val="AAA"/>
    <w:uiPriority w:val="99"/>
    <w:rsid w:val="0043149D"/>
    <w:pPr>
      <w:pageBreakBefore w:val="0"/>
      <w:spacing w:before="240"/>
      <w:outlineLvl w:val="1"/>
    </w:pPr>
    <w:rPr>
      <w:rFonts w:ascii="Times New Roman" w:hAnsi="Times New Roman"/>
      <w:smallCaps/>
      <w:sz w:val="28"/>
    </w:rPr>
  </w:style>
  <w:style w:type="paragraph" w:customStyle="1" w:styleId="L1">
    <w:name w:val="! L=1 !"/>
    <w:basedOn w:val="AAA"/>
    <w:next w:val="AAA"/>
    <w:uiPriority w:val="99"/>
    <w:rsid w:val="0043149D"/>
    <w:pPr>
      <w:pageBreakBefore/>
      <w:suppressAutoHyphens/>
      <w:spacing w:before="360"/>
      <w:outlineLvl w:val="0"/>
    </w:pPr>
    <w:rPr>
      <w:rFonts w:ascii="Courier New" w:hAnsi="Courier New"/>
      <w:b/>
      <w:sz w:val="32"/>
    </w:rPr>
  </w:style>
  <w:style w:type="character" w:customStyle="1" w:styleId="WW8Num9z0">
    <w:name w:val="WW8Num9z0"/>
    <w:rsid w:val="002B5702"/>
    <w:rPr>
      <w:rFonts w:cs="Times New Roman"/>
    </w:rPr>
  </w:style>
  <w:style w:type="character" w:customStyle="1" w:styleId="WW8Num10z0">
    <w:name w:val="WW8Num10z0"/>
    <w:rsid w:val="002B5702"/>
    <w:rPr>
      <w:rFonts w:ascii="Symbol" w:hAnsi="Symbol" w:cs="Symbol" w:hint="default"/>
    </w:rPr>
  </w:style>
  <w:style w:type="character" w:customStyle="1" w:styleId="WW8Num11z0">
    <w:name w:val="WW8Num11z0"/>
    <w:rsid w:val="002B5702"/>
  </w:style>
  <w:style w:type="character" w:customStyle="1" w:styleId="WW8Num12z0">
    <w:name w:val="WW8Num12z0"/>
    <w:rsid w:val="002B5702"/>
    <w:rPr>
      <w:rFonts w:cs="Times New Roman" w:hint="default"/>
    </w:rPr>
  </w:style>
  <w:style w:type="character" w:customStyle="1" w:styleId="WW8Num12z1">
    <w:name w:val="WW8Num12z1"/>
    <w:rsid w:val="002B5702"/>
    <w:rPr>
      <w:rFonts w:cs="Times New Roman"/>
    </w:rPr>
  </w:style>
  <w:style w:type="character" w:customStyle="1" w:styleId="WW8Num13z0">
    <w:name w:val="WW8Num13z0"/>
    <w:rsid w:val="002B5702"/>
    <w:rPr>
      <w:rFonts w:ascii="Times New Roman" w:hAnsi="Times New Roman" w:cs="Times New Roman" w:hint="default"/>
      <w:b w:val="0"/>
      <w:bCs w:val="0"/>
      <w:i w:val="0"/>
      <w:iCs w:val="0"/>
      <w:sz w:val="22"/>
      <w:szCs w:val="22"/>
    </w:rPr>
  </w:style>
  <w:style w:type="character" w:customStyle="1" w:styleId="WW8Num13z1">
    <w:name w:val="WW8Num13z1"/>
    <w:rsid w:val="002B5702"/>
    <w:rPr>
      <w:rFonts w:cs="Times New Roman"/>
    </w:rPr>
  </w:style>
  <w:style w:type="character" w:customStyle="1" w:styleId="WW8Num14z0">
    <w:name w:val="WW8Num14z0"/>
    <w:rsid w:val="002B5702"/>
    <w:rPr>
      <w:rFonts w:ascii="Times New Roman" w:hAnsi="Times New Roman" w:cs="Times New Roman" w:hint="default"/>
    </w:rPr>
  </w:style>
  <w:style w:type="character" w:customStyle="1" w:styleId="WW8Num15z0">
    <w:name w:val="WW8Num15z0"/>
    <w:rsid w:val="002B5702"/>
    <w:rPr>
      <w:rFonts w:cs="Times New Roman"/>
    </w:rPr>
  </w:style>
  <w:style w:type="character" w:customStyle="1" w:styleId="WW8Num16z0">
    <w:name w:val="WW8Num16z0"/>
    <w:rsid w:val="002B5702"/>
    <w:rPr>
      <w:rFonts w:ascii="Times New Roman" w:hAnsi="Times New Roman" w:cs="Times New Roman" w:hint="default"/>
      <w:b w:val="0"/>
      <w:bCs w:val="0"/>
      <w:i w:val="0"/>
      <w:iCs w:val="0"/>
      <w:sz w:val="24"/>
      <w:szCs w:val="24"/>
    </w:rPr>
  </w:style>
  <w:style w:type="character" w:customStyle="1" w:styleId="WW8Num16z1">
    <w:name w:val="WW8Num16z1"/>
    <w:rsid w:val="002B5702"/>
    <w:rPr>
      <w:rFonts w:cs="Times New Roman"/>
    </w:rPr>
  </w:style>
  <w:style w:type="character" w:customStyle="1" w:styleId="WW8Num17z0">
    <w:name w:val="WW8Num17z0"/>
    <w:rsid w:val="002B5702"/>
    <w:rPr>
      <w:rFonts w:ascii="Times New Roman" w:hAnsi="Times New Roman" w:cs="Times New Roman" w:hint="default"/>
      <w:b w:val="0"/>
      <w:bCs w:val="0"/>
      <w:i w:val="0"/>
      <w:iCs w:val="0"/>
      <w:sz w:val="24"/>
      <w:szCs w:val="24"/>
    </w:rPr>
  </w:style>
  <w:style w:type="character" w:customStyle="1" w:styleId="WW8Num17z1">
    <w:name w:val="WW8Num17z1"/>
    <w:rsid w:val="002B5702"/>
    <w:rPr>
      <w:rFonts w:cs="Times New Roman"/>
    </w:rPr>
  </w:style>
  <w:style w:type="character" w:customStyle="1" w:styleId="WW8Num18z0">
    <w:name w:val="WW8Num18z0"/>
    <w:rsid w:val="002B5702"/>
    <w:rPr>
      <w:rFonts w:cs="Times New Roman" w:hint="default"/>
      <w:sz w:val="20"/>
      <w:szCs w:val="20"/>
    </w:rPr>
  </w:style>
  <w:style w:type="character" w:customStyle="1" w:styleId="WW8Num18z1">
    <w:name w:val="WW8Num18z1"/>
    <w:rsid w:val="002B5702"/>
    <w:rPr>
      <w:rFonts w:ascii="Times New Roman" w:hAnsi="Times New Roman" w:cs="Times New Roman" w:hint="default"/>
      <w:b w:val="0"/>
      <w:bCs w:val="0"/>
      <w:i w:val="0"/>
      <w:iCs w:val="0"/>
      <w:sz w:val="22"/>
      <w:szCs w:val="22"/>
    </w:rPr>
  </w:style>
  <w:style w:type="character" w:customStyle="1" w:styleId="WW8Num18z2">
    <w:name w:val="WW8Num18z2"/>
    <w:rsid w:val="002B5702"/>
    <w:rPr>
      <w:rFonts w:cs="Times New Roman"/>
    </w:rPr>
  </w:style>
  <w:style w:type="character" w:customStyle="1" w:styleId="WW8Num19z0">
    <w:name w:val="WW8Num19z0"/>
    <w:rsid w:val="002B5702"/>
    <w:rPr>
      <w:rFonts w:ascii="Times New Roman" w:hAnsi="Times New Roman" w:cs="Times New Roman" w:hint="default"/>
      <w:b w:val="0"/>
      <w:bCs w:val="0"/>
      <w:i w:val="0"/>
      <w:iCs w:val="0"/>
      <w:sz w:val="24"/>
      <w:szCs w:val="24"/>
    </w:rPr>
  </w:style>
  <w:style w:type="character" w:customStyle="1" w:styleId="WW8Num19z1">
    <w:name w:val="WW8Num19z1"/>
    <w:rsid w:val="002B5702"/>
    <w:rPr>
      <w:rFonts w:cs="Times New Roman"/>
    </w:rPr>
  </w:style>
  <w:style w:type="character" w:customStyle="1" w:styleId="WW8Num20z0">
    <w:name w:val="WW8Num20z0"/>
    <w:rsid w:val="002B5702"/>
    <w:rPr>
      <w:rFonts w:cs="Times New Roman" w:hint="default"/>
    </w:rPr>
  </w:style>
  <w:style w:type="character" w:customStyle="1" w:styleId="WW8Num20z1">
    <w:name w:val="WW8Num20z1"/>
    <w:rsid w:val="002B5702"/>
    <w:rPr>
      <w:rFonts w:cs="Times New Roman"/>
    </w:rPr>
  </w:style>
  <w:style w:type="character" w:customStyle="1" w:styleId="WW8Num21z0">
    <w:name w:val="WW8Num21z0"/>
    <w:rsid w:val="002B5702"/>
    <w:rPr>
      <w:rFonts w:cs="Times New Roman"/>
    </w:rPr>
  </w:style>
  <w:style w:type="character" w:customStyle="1" w:styleId="WW8Num22z0">
    <w:name w:val="WW8Num22z0"/>
    <w:rsid w:val="002B5702"/>
    <w:rPr>
      <w:rFonts w:ascii="Times New Roman" w:hAnsi="Times New Roman" w:cs="Times New Roman" w:hint="default"/>
    </w:rPr>
  </w:style>
  <w:style w:type="character" w:customStyle="1" w:styleId="WW8Num23z0">
    <w:name w:val="WW8Num23z0"/>
    <w:rsid w:val="002B5702"/>
    <w:rPr>
      <w:rFonts w:cs="Times New Roman" w:hint="default"/>
    </w:rPr>
  </w:style>
  <w:style w:type="character" w:customStyle="1" w:styleId="WW8Num23z1">
    <w:name w:val="WW8Num23z1"/>
    <w:rsid w:val="002B5702"/>
    <w:rPr>
      <w:rFonts w:cs="Times New Roman"/>
    </w:rPr>
  </w:style>
  <w:style w:type="character" w:customStyle="1" w:styleId="WW8Num24z0">
    <w:name w:val="WW8Num24z0"/>
    <w:rsid w:val="002B5702"/>
    <w:rPr>
      <w:rFonts w:cs="Times New Roman"/>
    </w:rPr>
  </w:style>
  <w:style w:type="character" w:customStyle="1" w:styleId="WW8Num24z1">
    <w:name w:val="WW8Num24z1"/>
    <w:rsid w:val="002B5702"/>
    <w:rPr>
      <w:rFonts w:cs="Times New Roman" w:hint="default"/>
    </w:rPr>
  </w:style>
  <w:style w:type="character" w:customStyle="1" w:styleId="WW8Num25z0">
    <w:name w:val="WW8Num25z0"/>
    <w:rsid w:val="002B5702"/>
    <w:rPr>
      <w:rFonts w:cs="Times New Roman" w:hint="default"/>
    </w:rPr>
  </w:style>
  <w:style w:type="character" w:customStyle="1" w:styleId="WW8Num25z1">
    <w:name w:val="WW8Num25z1"/>
    <w:rsid w:val="002B5702"/>
    <w:rPr>
      <w:rFonts w:cs="Times New Roman"/>
    </w:rPr>
  </w:style>
  <w:style w:type="character" w:customStyle="1" w:styleId="WW8Num26z0">
    <w:name w:val="WW8Num26z0"/>
    <w:rsid w:val="002B5702"/>
    <w:rPr>
      <w:rFonts w:cs="Times New Roman" w:hint="default"/>
    </w:rPr>
  </w:style>
  <w:style w:type="character" w:customStyle="1" w:styleId="WW8Num26z1">
    <w:name w:val="WW8Num26z1"/>
    <w:rsid w:val="002B5702"/>
    <w:rPr>
      <w:rFonts w:cs="Times New Roman"/>
    </w:rPr>
  </w:style>
  <w:style w:type="character" w:customStyle="1" w:styleId="WW8Num27z0">
    <w:name w:val="WW8Num27z0"/>
    <w:rsid w:val="002B5702"/>
    <w:rPr>
      <w:rFonts w:ascii="Symbol" w:hAnsi="Symbol" w:cs="Symbol" w:hint="default"/>
    </w:rPr>
  </w:style>
  <w:style w:type="character" w:customStyle="1" w:styleId="WW8Num27z1">
    <w:name w:val="WW8Num27z1"/>
    <w:rsid w:val="002B5702"/>
    <w:rPr>
      <w:rFonts w:ascii="Courier New" w:hAnsi="Courier New" w:cs="Courier New" w:hint="default"/>
    </w:rPr>
  </w:style>
  <w:style w:type="character" w:customStyle="1" w:styleId="WW8Num27z2">
    <w:name w:val="WW8Num27z2"/>
    <w:rsid w:val="002B5702"/>
    <w:rPr>
      <w:rFonts w:ascii="Wingdings" w:hAnsi="Wingdings" w:cs="Wingdings" w:hint="default"/>
    </w:rPr>
  </w:style>
  <w:style w:type="character" w:customStyle="1" w:styleId="WW8Num28z0">
    <w:name w:val="WW8Num28z0"/>
    <w:rsid w:val="002B5702"/>
    <w:rPr>
      <w:rFonts w:cs="Times New Roman" w:hint="default"/>
    </w:rPr>
  </w:style>
  <w:style w:type="character" w:customStyle="1" w:styleId="WW8Num29z0">
    <w:name w:val="WW8Num29z0"/>
    <w:rsid w:val="002B5702"/>
    <w:rPr>
      <w:rFonts w:cs="Times New Roman" w:hint="default"/>
    </w:rPr>
  </w:style>
  <w:style w:type="character" w:customStyle="1" w:styleId="WW8Num29z1">
    <w:name w:val="WW8Num29z1"/>
    <w:rsid w:val="002B5702"/>
    <w:rPr>
      <w:rFonts w:cs="Times New Roman"/>
    </w:rPr>
  </w:style>
  <w:style w:type="character" w:customStyle="1" w:styleId="WW8Num30z0">
    <w:name w:val="WW8Num30z0"/>
    <w:rsid w:val="002B5702"/>
    <w:rPr>
      <w:rFonts w:cs="Times New Roman" w:hint="default"/>
    </w:rPr>
  </w:style>
  <w:style w:type="character" w:customStyle="1" w:styleId="WW8Num30z1">
    <w:name w:val="WW8Num30z1"/>
    <w:rsid w:val="002B5702"/>
    <w:rPr>
      <w:rFonts w:cs="Times New Roman"/>
    </w:rPr>
  </w:style>
  <w:style w:type="character" w:customStyle="1" w:styleId="WW8Num31z0">
    <w:name w:val="WW8Num31z0"/>
    <w:rsid w:val="002B5702"/>
    <w:rPr>
      <w:rFonts w:cs="Times New Roman" w:hint="default"/>
    </w:rPr>
  </w:style>
  <w:style w:type="character" w:customStyle="1" w:styleId="WW8Num31z1">
    <w:name w:val="WW8Num31z1"/>
    <w:rsid w:val="002B5702"/>
    <w:rPr>
      <w:rFonts w:cs="Times New Roman"/>
    </w:rPr>
  </w:style>
  <w:style w:type="character" w:customStyle="1" w:styleId="WW8Num32z0">
    <w:name w:val="WW8Num32z0"/>
    <w:rsid w:val="002B5702"/>
    <w:rPr>
      <w:rFonts w:ascii="Times New Roman" w:hAnsi="Times New Roman" w:cs="Times New Roman" w:hint="default"/>
      <w:b w:val="0"/>
      <w:bCs w:val="0"/>
      <w:i w:val="0"/>
      <w:iCs w:val="0"/>
      <w:sz w:val="21"/>
      <w:szCs w:val="21"/>
    </w:rPr>
  </w:style>
  <w:style w:type="character" w:customStyle="1" w:styleId="WW8Num32z1">
    <w:name w:val="WW8Num32z1"/>
    <w:rsid w:val="002B5702"/>
    <w:rPr>
      <w:rFonts w:cs="Times New Roman"/>
    </w:rPr>
  </w:style>
  <w:style w:type="character" w:customStyle="1" w:styleId="WW8Num33z0">
    <w:name w:val="WW8Num33z0"/>
    <w:rsid w:val="002B5702"/>
    <w:rPr>
      <w:rFonts w:ascii="Symbol" w:hAnsi="Symbol" w:cs="Symbol" w:hint="default"/>
    </w:rPr>
  </w:style>
  <w:style w:type="character" w:customStyle="1" w:styleId="WW8Num33z1">
    <w:name w:val="WW8Num33z1"/>
    <w:rsid w:val="002B5702"/>
    <w:rPr>
      <w:rFonts w:ascii="Courier New" w:hAnsi="Courier New" w:cs="Courier New" w:hint="default"/>
    </w:rPr>
  </w:style>
  <w:style w:type="character" w:customStyle="1" w:styleId="WW8Num33z2">
    <w:name w:val="WW8Num33z2"/>
    <w:rsid w:val="002B5702"/>
    <w:rPr>
      <w:rFonts w:ascii="Wingdings" w:hAnsi="Wingdings" w:cs="Wingdings" w:hint="default"/>
    </w:rPr>
  </w:style>
  <w:style w:type="character" w:customStyle="1" w:styleId="WW8Num34z0">
    <w:name w:val="WW8Num34z0"/>
    <w:rsid w:val="002B5702"/>
    <w:rPr>
      <w:rFonts w:cs="Times New Roman"/>
    </w:rPr>
  </w:style>
  <w:style w:type="character" w:customStyle="1" w:styleId="WW8Num35z0">
    <w:name w:val="WW8Num35z0"/>
    <w:rsid w:val="002B5702"/>
    <w:rPr>
      <w:rFonts w:ascii="Symbol" w:hAnsi="Symbol" w:cs="Symbol" w:hint="default"/>
    </w:rPr>
  </w:style>
  <w:style w:type="character" w:customStyle="1" w:styleId="WW8Num35z1">
    <w:name w:val="WW8Num35z1"/>
    <w:rsid w:val="002B5702"/>
    <w:rPr>
      <w:rFonts w:ascii="Courier New" w:hAnsi="Courier New" w:cs="Courier New" w:hint="default"/>
    </w:rPr>
  </w:style>
  <w:style w:type="character" w:customStyle="1" w:styleId="WW8Num35z2">
    <w:name w:val="WW8Num35z2"/>
    <w:rsid w:val="002B5702"/>
    <w:rPr>
      <w:rFonts w:ascii="Wingdings" w:hAnsi="Wingdings" w:cs="Wingdings" w:hint="default"/>
    </w:rPr>
  </w:style>
  <w:style w:type="character" w:customStyle="1" w:styleId="WW8Num36z0">
    <w:name w:val="WW8Num36z0"/>
    <w:rsid w:val="002B5702"/>
    <w:rPr>
      <w:rFonts w:ascii="Times New Roman" w:eastAsia="Times New Roman" w:hAnsi="Times New Roman" w:cs="Times New Roman"/>
    </w:rPr>
  </w:style>
  <w:style w:type="character" w:customStyle="1" w:styleId="WW8Num36z1">
    <w:name w:val="WW8Num36z1"/>
    <w:rsid w:val="002B5702"/>
    <w:rPr>
      <w:rFonts w:cs="Times New Roman"/>
    </w:rPr>
  </w:style>
  <w:style w:type="character" w:customStyle="1" w:styleId="WW8Num37z0">
    <w:name w:val="WW8Num37z0"/>
    <w:rsid w:val="002B5702"/>
    <w:rPr>
      <w:rFonts w:cs="Times New Roman" w:hint="default"/>
    </w:rPr>
  </w:style>
  <w:style w:type="character" w:customStyle="1" w:styleId="WW8Num37z1">
    <w:name w:val="WW8Num37z1"/>
    <w:rsid w:val="002B5702"/>
    <w:rPr>
      <w:rFonts w:cs="Times New Roman"/>
    </w:rPr>
  </w:style>
  <w:style w:type="character" w:customStyle="1" w:styleId="WW8Num38z0">
    <w:name w:val="WW8Num38z0"/>
    <w:rsid w:val="002B5702"/>
    <w:rPr>
      <w:rFonts w:cs="Times New Roman" w:hint="default"/>
    </w:rPr>
  </w:style>
  <w:style w:type="character" w:customStyle="1" w:styleId="WW8Num38z1">
    <w:name w:val="WW8Num38z1"/>
    <w:rsid w:val="002B5702"/>
    <w:rPr>
      <w:rFonts w:cs="Times New Roman"/>
    </w:rPr>
  </w:style>
  <w:style w:type="character" w:customStyle="1" w:styleId="WW8Num39z0">
    <w:name w:val="WW8Num39z0"/>
    <w:rsid w:val="002B5702"/>
    <w:rPr>
      <w:rFonts w:cs="Times New Roman" w:hint="default"/>
    </w:rPr>
  </w:style>
  <w:style w:type="character" w:customStyle="1" w:styleId="WW8Num39z1">
    <w:name w:val="WW8Num39z1"/>
    <w:rsid w:val="002B5702"/>
    <w:rPr>
      <w:rFonts w:cs="Times New Roman"/>
    </w:rPr>
  </w:style>
  <w:style w:type="character" w:customStyle="1" w:styleId="WW8Num40z0">
    <w:name w:val="WW8Num40z0"/>
    <w:rsid w:val="002B5702"/>
    <w:rPr>
      <w:rFonts w:ascii="Times New Roman" w:hAnsi="Times New Roman" w:cs="Times New Roman" w:hint="default"/>
      <w:b w:val="0"/>
      <w:bCs w:val="0"/>
      <w:i w:val="0"/>
      <w:iCs w:val="0"/>
      <w:sz w:val="28"/>
      <w:szCs w:val="28"/>
    </w:rPr>
  </w:style>
  <w:style w:type="character" w:customStyle="1" w:styleId="WW8Num40z1">
    <w:name w:val="WW8Num40z1"/>
    <w:rsid w:val="002B5702"/>
    <w:rPr>
      <w:rFonts w:cs="Times New Roman"/>
    </w:rPr>
  </w:style>
  <w:style w:type="character" w:customStyle="1" w:styleId="WW8Num41z0">
    <w:name w:val="WW8Num41z0"/>
    <w:rsid w:val="002B5702"/>
    <w:rPr>
      <w:rFonts w:cs="Times New Roman"/>
    </w:rPr>
  </w:style>
  <w:style w:type="character" w:customStyle="1" w:styleId="WW8Num42z0">
    <w:name w:val="WW8Num42z0"/>
    <w:rsid w:val="002B5702"/>
    <w:rPr>
      <w:rFonts w:ascii="Times New Roman" w:eastAsia="Times New Roman" w:hAnsi="Times New Roman" w:cs="Times New Roman"/>
    </w:rPr>
  </w:style>
  <w:style w:type="character" w:customStyle="1" w:styleId="WW8Num42z1">
    <w:name w:val="WW8Num42z1"/>
    <w:rsid w:val="002B5702"/>
    <w:rPr>
      <w:rFonts w:cs="Times New Roman"/>
    </w:rPr>
  </w:style>
  <w:style w:type="character" w:customStyle="1" w:styleId="WW8Num43z0">
    <w:name w:val="WW8Num43z0"/>
    <w:rsid w:val="002B5702"/>
    <w:rPr>
      <w:rFonts w:cs="Times New Roman" w:hint="default"/>
    </w:rPr>
  </w:style>
  <w:style w:type="character" w:customStyle="1" w:styleId="WW8Num43z1">
    <w:name w:val="WW8Num43z1"/>
    <w:rsid w:val="002B5702"/>
    <w:rPr>
      <w:rFonts w:cs="Times New Roman"/>
    </w:rPr>
  </w:style>
  <w:style w:type="character" w:customStyle="1" w:styleId="WW8Num44z0">
    <w:name w:val="WW8Num44z0"/>
    <w:rsid w:val="002B5702"/>
    <w:rPr>
      <w:rFonts w:cs="Times New Roman" w:hint="default"/>
      <w:sz w:val="22"/>
      <w:szCs w:val="22"/>
    </w:rPr>
  </w:style>
  <w:style w:type="character" w:customStyle="1" w:styleId="WW8Num44z1">
    <w:name w:val="WW8Num44z1"/>
    <w:rsid w:val="002B5702"/>
    <w:rPr>
      <w:rFonts w:cs="Times New Roman"/>
    </w:rPr>
  </w:style>
  <w:style w:type="character" w:customStyle="1" w:styleId="WW8Num45z0">
    <w:name w:val="WW8Num45z0"/>
    <w:rsid w:val="002B5702"/>
    <w:rPr>
      <w:rFonts w:cs="Times New Roman"/>
    </w:rPr>
  </w:style>
  <w:style w:type="character" w:customStyle="1" w:styleId="WW8NumSt37z0">
    <w:name w:val="WW8NumSt37z0"/>
    <w:rsid w:val="002B5702"/>
    <w:rPr>
      <w:rFonts w:ascii="Times New Roman" w:hAnsi="Times New Roman" w:cs="Times New Roman" w:hint="default"/>
    </w:rPr>
  </w:style>
  <w:style w:type="character" w:customStyle="1" w:styleId="WW8NumSt38z0">
    <w:name w:val="WW8NumSt38z0"/>
    <w:rsid w:val="002B5702"/>
    <w:rPr>
      <w:rFonts w:ascii="Times New Roman" w:hAnsi="Times New Roman" w:cs="Times New Roman" w:hint="default"/>
    </w:rPr>
  </w:style>
  <w:style w:type="character" w:customStyle="1" w:styleId="ConsPlusCell0">
    <w:name w:val="ConsPlusCell Знак"/>
    <w:rsid w:val="002B5702"/>
    <w:rPr>
      <w:rFonts w:cs="Calibri"/>
      <w:sz w:val="22"/>
      <w:szCs w:val="22"/>
      <w:lang w:val="ru-RU" w:bidi="ar-SA"/>
    </w:rPr>
  </w:style>
  <w:style w:type="paragraph" w:customStyle="1" w:styleId="ListParagraph1">
    <w:name w:val="List Paragraph1"/>
    <w:basedOn w:val="a"/>
    <w:rsid w:val="002B5702"/>
    <w:pPr>
      <w:suppressAutoHyphens/>
      <w:spacing w:after="200" w:line="276" w:lineRule="auto"/>
      <w:ind w:left="720"/>
    </w:pPr>
    <w:rPr>
      <w:rFonts w:ascii="Calibri" w:eastAsia="Times New Roman" w:hAnsi="Calibri" w:cs="Times New Roman"/>
      <w:lang w:eastAsia="zh-CN"/>
    </w:rPr>
  </w:style>
  <w:style w:type="paragraph" w:customStyle="1" w:styleId="1ff0">
    <w:name w:val="Текст примечания1"/>
    <w:basedOn w:val="a"/>
    <w:rsid w:val="002B5702"/>
    <w:pPr>
      <w:suppressAutoHyphens/>
      <w:spacing w:after="200"/>
    </w:pPr>
    <w:rPr>
      <w:rFonts w:ascii="Calibri" w:eastAsia="Times New Roman" w:hAnsi="Calibri" w:cs="Calibri"/>
      <w:sz w:val="20"/>
      <w:szCs w:val="20"/>
      <w:lang w:eastAsia="zh-CN"/>
    </w:rPr>
  </w:style>
  <w:style w:type="character" w:customStyle="1" w:styleId="1ff1">
    <w:name w:val="Текст примечания Знак1"/>
    <w:basedOn w:val="a1"/>
    <w:uiPriority w:val="99"/>
    <w:semiHidden/>
    <w:rsid w:val="002B5702"/>
    <w:rPr>
      <w:rFonts w:ascii="Calibri" w:eastAsia="Calibri" w:hAnsi="Calibri" w:cs="Calibri"/>
      <w:lang w:eastAsia="zh-CN"/>
    </w:rPr>
  </w:style>
  <w:style w:type="character" w:customStyle="1" w:styleId="1ff2">
    <w:name w:val="Тема примечания Знак1"/>
    <w:basedOn w:val="1ff1"/>
    <w:rsid w:val="002B5702"/>
    <w:rPr>
      <w:b/>
      <w:bCs/>
    </w:rPr>
  </w:style>
  <w:style w:type="paragraph" w:customStyle="1" w:styleId="1ff3">
    <w:name w:val="Схема документа1"/>
    <w:basedOn w:val="a"/>
    <w:rsid w:val="002B5702"/>
    <w:pPr>
      <w:suppressAutoHyphens/>
      <w:spacing w:after="200" w:line="276" w:lineRule="auto"/>
    </w:pPr>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7090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il@syum.udm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tus@kilmezad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il@syum.udm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yumsinskij-r18.gosweb.gosuslugi.ru/" TargetMode="External"/><Relationship Id="rId5" Type="http://schemas.openxmlformats.org/officeDocument/2006/relationships/webSettings" Target="webSettings.xml"/><Relationship Id="rId15" Type="http://schemas.openxmlformats.org/officeDocument/2006/relationships/hyperlink" Target="mailto:lotus@kilmezadm.ru" TargetMode="External"/><Relationship Id="rId10" Type="http://schemas.openxmlformats.org/officeDocument/2006/relationships/hyperlink" Target="mailto:sumsi-adm@udm.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inenerg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9173-3A4A-47D4-9701-BB44C680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20396</Words>
  <Characters>116260</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zamnachap</dc:creator>
  <cp:lastModifiedBy>zamnachap</cp:lastModifiedBy>
  <cp:revision>2</cp:revision>
  <cp:lastPrinted>2024-10-29T13:30:00Z</cp:lastPrinted>
  <dcterms:created xsi:type="dcterms:W3CDTF">2024-10-29T13:30:00Z</dcterms:created>
  <dcterms:modified xsi:type="dcterms:W3CDTF">2024-10-29T13:30:00Z</dcterms:modified>
</cp:coreProperties>
</file>