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МУНИЦИПАЛЬНОЕ ОБРАЗОВАНИЕ</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 xml:space="preserve">«МУНИЦИПАЛЬНЫЙ ОКРУГ </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 xml:space="preserve">СЮМСИНСКИЙ РАЙОН </w:t>
      </w: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b/>
          <w:sz w:val="24"/>
          <w:szCs w:val="24"/>
        </w:rPr>
        <w:t>УДМУРТСКОЙ РЕСПУБЛИКИ»</w:t>
      </w: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r w:rsidRPr="00E47E89">
        <w:rPr>
          <w:rFonts w:ascii="Times New Roman" w:hAnsi="Times New Roman" w:cs="Times New Roman"/>
          <w:noProof/>
          <w:sz w:val="28"/>
          <w:szCs w:val="28"/>
        </w:rPr>
        <w:drawing>
          <wp:inline distT="0" distB="0" distL="0" distR="0">
            <wp:extent cx="1038225" cy="1438275"/>
            <wp:effectExtent l="19050" t="0" r="9525" b="0"/>
            <wp:docPr id="2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1038225" cy="1438275"/>
                    </a:xfrm>
                    <a:prstGeom prst="rect">
                      <a:avLst/>
                    </a:prstGeom>
                    <a:noFill/>
                    <a:ln w="9525">
                      <a:noFill/>
                      <a:miter lim="800000"/>
                      <a:headEnd/>
                      <a:tailEnd/>
                    </a:ln>
                  </pic:spPr>
                </pic:pic>
              </a:graphicData>
            </a:graphic>
          </wp:inline>
        </w:drawing>
      </w: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4"/>
          <w:szCs w:val="24"/>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ВЕСТНИК ПРАВОВЫХ АКТОВ</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 ОРГАНОВ МЕСТНОГО САМОУПРАВЛЕНИЯ МУНИЦИПАЛЬНОГО ОБРАЗОВАНИЯ «МУНИЦИПАЛЬНЫЙ ОКРУГ </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СЮМСИНСКИЙ РАЙОН </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УДМУРТСКОЙ РЕСПУБЛИКИ»</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 xml:space="preserve">№ </w:t>
      </w:r>
      <w:r w:rsidR="003B1A73">
        <w:rPr>
          <w:rFonts w:ascii="Times New Roman" w:hAnsi="Times New Roman" w:cs="Times New Roman"/>
          <w:b/>
          <w:sz w:val="28"/>
          <w:szCs w:val="28"/>
        </w:rPr>
        <w:t>4</w:t>
      </w:r>
      <w:r w:rsidRPr="00E47E89">
        <w:rPr>
          <w:rFonts w:ascii="Times New Roman" w:hAnsi="Times New Roman" w:cs="Times New Roman"/>
          <w:b/>
          <w:sz w:val="28"/>
          <w:szCs w:val="28"/>
        </w:rPr>
        <w:t xml:space="preserve"> (</w:t>
      </w:r>
      <w:r w:rsidR="00ED70E9">
        <w:rPr>
          <w:rFonts w:ascii="Times New Roman" w:hAnsi="Times New Roman" w:cs="Times New Roman"/>
          <w:b/>
          <w:sz w:val="28"/>
          <w:szCs w:val="28"/>
        </w:rPr>
        <w:t>3</w:t>
      </w:r>
      <w:r w:rsidR="003B1A73">
        <w:rPr>
          <w:rFonts w:ascii="Times New Roman" w:hAnsi="Times New Roman" w:cs="Times New Roman"/>
          <w:b/>
          <w:sz w:val="28"/>
          <w:szCs w:val="28"/>
        </w:rPr>
        <w:t>6</w:t>
      </w:r>
      <w:r w:rsidRPr="00E47E89">
        <w:rPr>
          <w:rFonts w:ascii="Times New Roman" w:hAnsi="Times New Roman" w:cs="Times New Roman"/>
          <w:b/>
          <w:sz w:val="28"/>
          <w:szCs w:val="28"/>
        </w:rPr>
        <w:t>)</w:t>
      </w:r>
    </w:p>
    <w:p w:rsidR="00E02169" w:rsidRPr="00E47E89" w:rsidRDefault="00E02169" w:rsidP="00E02169">
      <w:pPr>
        <w:contextualSpacing/>
        <w:jc w:val="center"/>
        <w:rPr>
          <w:rFonts w:ascii="Times New Roman" w:hAnsi="Times New Roman" w:cs="Times New Roman"/>
          <w:b/>
          <w:sz w:val="28"/>
          <w:szCs w:val="28"/>
        </w:rPr>
      </w:pPr>
    </w:p>
    <w:p w:rsidR="00E02169" w:rsidRPr="00430784" w:rsidRDefault="003B1A73" w:rsidP="00E02169">
      <w:pPr>
        <w:contextualSpacing/>
        <w:jc w:val="center"/>
        <w:rPr>
          <w:rFonts w:ascii="Times New Roman" w:hAnsi="Times New Roman" w:cs="Times New Roman"/>
          <w:b/>
          <w:sz w:val="28"/>
          <w:szCs w:val="28"/>
        </w:rPr>
      </w:pPr>
      <w:r>
        <w:rPr>
          <w:rFonts w:ascii="Times New Roman" w:hAnsi="Times New Roman" w:cs="Times New Roman"/>
          <w:b/>
          <w:sz w:val="28"/>
          <w:szCs w:val="28"/>
        </w:rPr>
        <w:t>18 апреля</w:t>
      </w:r>
      <w:r w:rsidR="00ED4C8B" w:rsidRPr="00430784">
        <w:rPr>
          <w:rFonts w:ascii="Times New Roman" w:hAnsi="Times New Roman" w:cs="Times New Roman"/>
          <w:b/>
          <w:sz w:val="28"/>
          <w:szCs w:val="28"/>
        </w:rPr>
        <w:t xml:space="preserve"> </w:t>
      </w:r>
      <w:r w:rsidR="00E02169" w:rsidRPr="00430784">
        <w:rPr>
          <w:rFonts w:ascii="Times New Roman" w:hAnsi="Times New Roman" w:cs="Times New Roman"/>
          <w:b/>
          <w:sz w:val="28"/>
          <w:szCs w:val="28"/>
        </w:rPr>
        <w:t>202</w:t>
      </w:r>
      <w:r w:rsidR="00563A7C">
        <w:rPr>
          <w:rFonts w:ascii="Times New Roman" w:hAnsi="Times New Roman" w:cs="Times New Roman"/>
          <w:b/>
          <w:sz w:val="28"/>
          <w:szCs w:val="28"/>
        </w:rPr>
        <w:t>5</w:t>
      </w:r>
      <w:r w:rsidR="00E02169" w:rsidRPr="00430784">
        <w:rPr>
          <w:rFonts w:ascii="Times New Roman" w:hAnsi="Times New Roman" w:cs="Times New Roman"/>
          <w:b/>
          <w:sz w:val="28"/>
          <w:szCs w:val="28"/>
        </w:rPr>
        <w:t xml:space="preserve"> г</w:t>
      </w:r>
      <w:r w:rsidR="0083451F" w:rsidRPr="00430784">
        <w:rPr>
          <w:rFonts w:ascii="Times New Roman" w:hAnsi="Times New Roman" w:cs="Times New Roman"/>
          <w:b/>
          <w:sz w:val="28"/>
          <w:szCs w:val="28"/>
        </w:rPr>
        <w:t>ода</w:t>
      </w: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A238EE" w:rsidRPr="00E47E89" w:rsidRDefault="00A238EE" w:rsidP="00E02169">
      <w:pPr>
        <w:contextualSpacing/>
        <w:jc w:val="center"/>
        <w:rPr>
          <w:rFonts w:ascii="Times New Roman" w:hAnsi="Times New Roman" w:cs="Times New Roman"/>
          <w:b/>
          <w:sz w:val="28"/>
          <w:szCs w:val="28"/>
        </w:rPr>
      </w:pPr>
    </w:p>
    <w:p w:rsidR="00E02169" w:rsidRPr="00E47E89" w:rsidRDefault="00E02169" w:rsidP="00E02169">
      <w:pPr>
        <w:contextualSpacing/>
        <w:jc w:val="center"/>
        <w:rPr>
          <w:rFonts w:ascii="Times New Roman" w:hAnsi="Times New Roman" w:cs="Times New Roman"/>
        </w:rPr>
      </w:pPr>
      <w:r w:rsidRPr="00E47E89">
        <w:rPr>
          <w:rFonts w:ascii="Times New Roman" w:hAnsi="Times New Roman" w:cs="Times New Roman"/>
          <w:sz w:val="28"/>
          <w:szCs w:val="28"/>
        </w:rPr>
        <w:t>официальное издание</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Периодическое печатное издание</w:t>
      </w:r>
    </w:p>
    <w:p w:rsidR="00E02169" w:rsidRPr="00E47E89" w:rsidRDefault="00E02169" w:rsidP="00E02169">
      <w:pPr>
        <w:contextualSpacing/>
        <w:jc w:val="center"/>
        <w:rPr>
          <w:rFonts w:ascii="Times New Roman" w:hAnsi="Times New Roman" w:cs="Times New Roman"/>
          <w:b/>
          <w:sz w:val="28"/>
          <w:szCs w:val="28"/>
        </w:rPr>
      </w:pPr>
      <w:r w:rsidRPr="00E47E89">
        <w:rPr>
          <w:rFonts w:ascii="Times New Roman" w:hAnsi="Times New Roman" w:cs="Times New Roman"/>
          <w:b/>
          <w:sz w:val="28"/>
          <w:szCs w:val="28"/>
        </w:rPr>
        <w:t>--------------------------------------------------------------------------------</w:t>
      </w:r>
    </w:p>
    <w:p w:rsidR="00E02169" w:rsidRPr="00E47E89" w:rsidRDefault="00E02169" w:rsidP="00E02169">
      <w:pPr>
        <w:contextualSpacing/>
        <w:rPr>
          <w:rFonts w:ascii="Times New Roman" w:hAnsi="Times New Roman" w:cs="Times New Roman"/>
          <w:b/>
          <w:sz w:val="28"/>
          <w:szCs w:val="28"/>
        </w:rPr>
      </w:pPr>
      <w:r w:rsidRPr="00E47E89">
        <w:rPr>
          <w:rFonts w:ascii="Times New Roman" w:hAnsi="Times New Roman" w:cs="Times New Roman"/>
          <w:b/>
          <w:sz w:val="28"/>
          <w:szCs w:val="28"/>
        </w:rPr>
        <w:lastRenderedPageBreak/>
        <w:t xml:space="preserve"> </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Вестник правовых актов органов местного самоуправления муниципального образования «Муниципальный округ Сюмсинский район Удмуртской Республики» издается в соответствии с решением Совета депутатов муниципального образования «Муниципальный округ Сюмсинский район Удмуртской Республики» от 18 ноября 2021 года № 32 «Об учреждении печатного средства массовой информации «Вестник правовых актов органов местного самоуправления муниципального образования «Муниципальный округ Сюмсинский район Удмуртской Республики».</w:t>
      </w:r>
    </w:p>
    <w:p w:rsidR="00E02169" w:rsidRPr="00E47E89" w:rsidRDefault="00E02169" w:rsidP="00E02169">
      <w:pPr>
        <w:contextualSpacing/>
        <w:jc w:val="both"/>
        <w:rPr>
          <w:rFonts w:ascii="Times New Roman" w:hAnsi="Times New Roman" w:cs="Times New Roman"/>
          <w:sz w:val="28"/>
          <w:szCs w:val="28"/>
        </w:rPr>
      </w:pP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Вестник правовых актов органов местного самоуправления муниципального образования «Муниципальный округ Сюмсинский район Удмуртской Республики» состоит из трех разделов:</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первый – публикуются решения Совета депутатов муниципального образования «Муниципальный округ Сюмсинский район Удмуртской Республики»;</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второй – публикуются постановления и распоряжения Главы муниципального образования «Муниципальный округ Сюмсинский район Удмуртской Республики» и Администрации муниципального образования «Муниципальный округ Сюмсинский район Удмуртской Республики» и иные акты органов местного самоуправления;</w:t>
      </w:r>
    </w:p>
    <w:p w:rsidR="00E02169" w:rsidRPr="00E47E89" w:rsidRDefault="00E02169" w:rsidP="00E02169">
      <w:pPr>
        <w:contextualSpacing/>
        <w:jc w:val="both"/>
        <w:rPr>
          <w:rFonts w:ascii="Times New Roman" w:hAnsi="Times New Roman" w:cs="Times New Roman"/>
          <w:sz w:val="28"/>
          <w:szCs w:val="28"/>
        </w:rPr>
      </w:pPr>
      <w:r w:rsidRPr="00E47E89">
        <w:rPr>
          <w:rFonts w:ascii="Times New Roman" w:hAnsi="Times New Roman" w:cs="Times New Roman"/>
          <w:sz w:val="28"/>
          <w:szCs w:val="28"/>
        </w:rPr>
        <w:t>- раздел третий – публикуются официальные сообщения и материалы.</w:t>
      </w:r>
    </w:p>
    <w:p w:rsidR="00E02169" w:rsidRPr="00E47E89" w:rsidRDefault="00E02169" w:rsidP="00E02169">
      <w:pPr>
        <w:contextualSpacing/>
        <w:jc w:val="both"/>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E02169" w:rsidRPr="00E47E89" w:rsidRDefault="00E02169" w:rsidP="00E02169">
      <w:pPr>
        <w:contextualSpacing/>
        <w:jc w:val="center"/>
        <w:rPr>
          <w:rFonts w:ascii="Times New Roman" w:hAnsi="Times New Roman" w:cs="Times New Roman"/>
          <w:sz w:val="20"/>
          <w:szCs w:val="20"/>
        </w:rPr>
      </w:pPr>
    </w:p>
    <w:p w:rsidR="003039ED" w:rsidRDefault="003039ED" w:rsidP="00E02169">
      <w:pPr>
        <w:contextualSpacing/>
        <w:jc w:val="center"/>
        <w:rPr>
          <w:rFonts w:ascii="Times New Roman" w:hAnsi="Times New Roman" w:cs="Times New Roman"/>
          <w:sz w:val="28"/>
          <w:szCs w:val="28"/>
        </w:rPr>
      </w:pPr>
    </w:p>
    <w:p w:rsidR="003039ED" w:rsidRDefault="003039ED" w:rsidP="00E02169">
      <w:pPr>
        <w:contextualSpacing/>
        <w:jc w:val="center"/>
        <w:rPr>
          <w:rFonts w:ascii="Times New Roman" w:hAnsi="Times New Roman" w:cs="Times New Roman"/>
          <w:sz w:val="28"/>
          <w:szCs w:val="28"/>
        </w:rPr>
      </w:pPr>
    </w:p>
    <w:p w:rsidR="003039ED" w:rsidRDefault="003039ED" w:rsidP="00E02169">
      <w:pPr>
        <w:contextualSpacing/>
        <w:jc w:val="center"/>
        <w:rPr>
          <w:rFonts w:ascii="Times New Roman" w:hAnsi="Times New Roman" w:cs="Times New Roman"/>
          <w:sz w:val="28"/>
          <w:szCs w:val="28"/>
        </w:rPr>
      </w:pPr>
    </w:p>
    <w:p w:rsidR="00964D85" w:rsidRDefault="00964D85" w:rsidP="00E02169">
      <w:pPr>
        <w:contextualSpacing/>
        <w:jc w:val="center"/>
        <w:rPr>
          <w:rFonts w:ascii="Times New Roman" w:hAnsi="Times New Roman" w:cs="Times New Roman"/>
          <w:sz w:val="28"/>
          <w:szCs w:val="28"/>
        </w:rPr>
      </w:pPr>
    </w:p>
    <w:p w:rsidR="00964D85" w:rsidRDefault="00964D85" w:rsidP="00E02169">
      <w:pPr>
        <w:contextualSpacing/>
        <w:jc w:val="center"/>
        <w:rPr>
          <w:rFonts w:ascii="Times New Roman" w:hAnsi="Times New Roman" w:cs="Times New Roman"/>
          <w:sz w:val="28"/>
          <w:szCs w:val="28"/>
        </w:rPr>
      </w:pPr>
    </w:p>
    <w:p w:rsidR="00964D85" w:rsidRDefault="00964D85" w:rsidP="00E02169">
      <w:pPr>
        <w:contextualSpacing/>
        <w:jc w:val="center"/>
        <w:rPr>
          <w:rFonts w:ascii="Times New Roman" w:hAnsi="Times New Roman" w:cs="Times New Roman"/>
          <w:sz w:val="28"/>
          <w:szCs w:val="28"/>
        </w:rPr>
      </w:pPr>
    </w:p>
    <w:p w:rsidR="00E02169" w:rsidRPr="00E47E89" w:rsidRDefault="00E02169" w:rsidP="00E02169">
      <w:pPr>
        <w:contextualSpacing/>
        <w:jc w:val="center"/>
        <w:rPr>
          <w:rFonts w:ascii="Times New Roman" w:hAnsi="Times New Roman" w:cs="Times New Roman"/>
          <w:sz w:val="28"/>
          <w:szCs w:val="28"/>
        </w:rPr>
      </w:pPr>
      <w:r w:rsidRPr="00E47E89">
        <w:rPr>
          <w:rFonts w:ascii="Times New Roman" w:hAnsi="Times New Roman" w:cs="Times New Roman"/>
          <w:sz w:val="28"/>
          <w:szCs w:val="28"/>
        </w:rPr>
        <w:lastRenderedPageBreak/>
        <w:t>СОДЕРЖАНИЕ</w:t>
      </w:r>
    </w:p>
    <w:p w:rsidR="00B92E6B" w:rsidRDefault="00B92E6B" w:rsidP="00E02169">
      <w:pPr>
        <w:contextualSpacing/>
        <w:jc w:val="center"/>
        <w:rPr>
          <w:rFonts w:ascii="Times New Roman" w:hAnsi="Times New Roman" w:cs="Times New Roman"/>
          <w:sz w:val="28"/>
          <w:szCs w:val="28"/>
        </w:rPr>
      </w:pPr>
    </w:p>
    <w:p w:rsidR="00F33C32" w:rsidRPr="00F33C32" w:rsidRDefault="0094334C" w:rsidP="00F33C32">
      <w:pPr>
        <w:contextualSpacing/>
        <w:jc w:val="center"/>
        <w:rPr>
          <w:rFonts w:ascii="Times New Roman" w:hAnsi="Times New Roman" w:cs="Times New Roman"/>
          <w:sz w:val="24"/>
          <w:szCs w:val="24"/>
        </w:rPr>
      </w:pPr>
      <w:r>
        <w:rPr>
          <w:rFonts w:ascii="Times New Roman" w:hAnsi="Times New Roman" w:cs="Times New Roman"/>
          <w:sz w:val="24"/>
          <w:szCs w:val="24"/>
        </w:rPr>
        <w:t xml:space="preserve">РАЗДЕЛ </w:t>
      </w:r>
      <w:r w:rsidR="00F33C32" w:rsidRPr="00F33C32">
        <w:rPr>
          <w:rFonts w:ascii="Times New Roman" w:hAnsi="Times New Roman" w:cs="Times New Roman"/>
          <w:sz w:val="24"/>
          <w:szCs w:val="24"/>
        </w:rPr>
        <w:t>ВТОРОЙ</w:t>
      </w:r>
    </w:p>
    <w:p w:rsidR="00F33C32" w:rsidRPr="00F33C32" w:rsidRDefault="00F33C32" w:rsidP="00F33C32">
      <w:pPr>
        <w:jc w:val="both"/>
        <w:rPr>
          <w:rFonts w:ascii="Times New Roman" w:hAnsi="Times New Roman" w:cs="Times New Roman"/>
          <w:sz w:val="24"/>
          <w:szCs w:val="24"/>
        </w:rPr>
      </w:pPr>
    </w:p>
    <w:p w:rsidR="00D22EA1" w:rsidRDefault="00AD3002" w:rsidP="00AD3002">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sidR="00964D85">
        <w:rPr>
          <w:rFonts w:ascii="Times New Roman" w:hAnsi="Times New Roman" w:cs="Times New Roman"/>
          <w:sz w:val="24"/>
          <w:szCs w:val="24"/>
        </w:rPr>
        <w:t>16 апреля</w:t>
      </w:r>
      <w:r w:rsidRPr="00AD3002">
        <w:rPr>
          <w:rFonts w:ascii="Times New Roman" w:hAnsi="Times New Roman" w:cs="Times New Roman"/>
          <w:sz w:val="24"/>
          <w:szCs w:val="24"/>
        </w:rPr>
        <w:t xml:space="preserve"> 2025 года № </w:t>
      </w:r>
      <w:r w:rsidR="00964D85">
        <w:rPr>
          <w:rFonts w:ascii="Times New Roman" w:hAnsi="Times New Roman" w:cs="Times New Roman"/>
          <w:sz w:val="24"/>
          <w:szCs w:val="24"/>
        </w:rPr>
        <w:t xml:space="preserve">235 </w:t>
      </w:r>
      <w:r w:rsidRPr="00AD3002">
        <w:rPr>
          <w:rFonts w:ascii="Times New Roman" w:hAnsi="Times New Roman" w:cs="Times New Roman"/>
          <w:sz w:val="24"/>
          <w:szCs w:val="24"/>
        </w:rPr>
        <w:t>«</w:t>
      </w:r>
      <w:r w:rsidR="00964D85" w:rsidRPr="0005040C">
        <w:rPr>
          <w:rFonts w:ascii="Times New Roman" w:hAnsi="Times New Roman"/>
          <w:sz w:val="24"/>
          <w:szCs w:val="24"/>
        </w:rPr>
        <w:t>Об определении размеров земельных долей,</w:t>
      </w:r>
      <w:r w:rsidR="00964D85">
        <w:rPr>
          <w:sz w:val="28"/>
          <w:szCs w:val="28"/>
        </w:rPr>
        <w:t xml:space="preserve"> </w:t>
      </w:r>
      <w:r w:rsidR="00964D85" w:rsidRPr="0005040C">
        <w:rPr>
          <w:rFonts w:ascii="Times New Roman" w:hAnsi="Times New Roman"/>
          <w:sz w:val="24"/>
          <w:szCs w:val="24"/>
        </w:rPr>
        <w:t xml:space="preserve">выраженных в гектарах, </w:t>
      </w:r>
      <w:r w:rsidR="00964D85">
        <w:rPr>
          <w:rFonts w:ascii="Times New Roman" w:hAnsi="Times New Roman"/>
          <w:sz w:val="24"/>
          <w:szCs w:val="24"/>
        </w:rPr>
        <w:t>в виде правильной дроби</w:t>
      </w:r>
      <w:r w:rsidRPr="00112F5C">
        <w:rPr>
          <w:rFonts w:ascii="Times New Roman" w:hAnsi="Times New Roman"/>
          <w:sz w:val="24"/>
          <w:szCs w:val="24"/>
        </w:rPr>
        <w:t>»</w:t>
      </w:r>
      <w:r w:rsidR="001F11FE">
        <w:rPr>
          <w:rFonts w:ascii="Times New Roman" w:hAnsi="Times New Roman"/>
          <w:sz w:val="24"/>
          <w:szCs w:val="24"/>
        </w:rPr>
        <w:t>…………………………………………………………………………</w:t>
      </w:r>
      <w:r w:rsidR="00964D85">
        <w:rPr>
          <w:rFonts w:ascii="Times New Roman" w:hAnsi="Times New Roman"/>
          <w:sz w:val="24"/>
          <w:szCs w:val="24"/>
        </w:rPr>
        <w:t>……..</w:t>
      </w:r>
      <w:r w:rsidR="001F11FE">
        <w:rPr>
          <w:rFonts w:ascii="Times New Roman" w:hAnsi="Times New Roman"/>
          <w:sz w:val="24"/>
          <w:szCs w:val="24"/>
        </w:rPr>
        <w:t>…</w:t>
      </w:r>
      <w:r w:rsidR="00964D85">
        <w:rPr>
          <w:rFonts w:ascii="Times New Roman" w:hAnsi="Times New Roman"/>
          <w:sz w:val="24"/>
          <w:szCs w:val="24"/>
        </w:rPr>
        <w:t>…..</w:t>
      </w:r>
      <w:r w:rsidR="001F11FE">
        <w:rPr>
          <w:rFonts w:ascii="Times New Roman" w:hAnsi="Times New Roman"/>
          <w:sz w:val="24"/>
          <w:szCs w:val="24"/>
        </w:rPr>
        <w:t>…</w:t>
      </w:r>
      <w:r w:rsidR="00964D85">
        <w:rPr>
          <w:rFonts w:ascii="Times New Roman" w:hAnsi="Times New Roman"/>
          <w:sz w:val="24"/>
          <w:szCs w:val="24"/>
        </w:rPr>
        <w:t>5-11</w:t>
      </w:r>
    </w:p>
    <w:p w:rsidR="00D22EA1" w:rsidRDefault="00D22EA1" w:rsidP="00AD3002">
      <w:pPr>
        <w:contextualSpacing/>
        <w:jc w:val="both"/>
        <w:rPr>
          <w:rFonts w:ascii="Times New Roman" w:hAnsi="Times New Roman" w:cs="Times New Roman"/>
          <w:sz w:val="24"/>
          <w:szCs w:val="24"/>
        </w:rPr>
      </w:pPr>
    </w:p>
    <w:p w:rsidR="00964D85" w:rsidRDefault="00964D85" w:rsidP="00964D85">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16 апреля</w:t>
      </w:r>
      <w:r w:rsidRPr="00AD3002">
        <w:rPr>
          <w:rFonts w:ascii="Times New Roman" w:hAnsi="Times New Roman" w:cs="Times New Roman"/>
          <w:sz w:val="24"/>
          <w:szCs w:val="24"/>
        </w:rPr>
        <w:t xml:space="preserve"> 2025 года № </w:t>
      </w:r>
      <w:r>
        <w:rPr>
          <w:rFonts w:ascii="Times New Roman" w:hAnsi="Times New Roman" w:cs="Times New Roman"/>
          <w:sz w:val="24"/>
          <w:szCs w:val="24"/>
        </w:rPr>
        <w:t xml:space="preserve">236 </w:t>
      </w:r>
      <w:r w:rsidRPr="00AD3002">
        <w:rPr>
          <w:rFonts w:ascii="Times New Roman" w:hAnsi="Times New Roman" w:cs="Times New Roman"/>
          <w:sz w:val="24"/>
          <w:szCs w:val="24"/>
        </w:rPr>
        <w:t>«</w:t>
      </w:r>
      <w:r w:rsidRPr="0005040C">
        <w:rPr>
          <w:rFonts w:ascii="Times New Roman" w:hAnsi="Times New Roman"/>
          <w:sz w:val="24"/>
          <w:szCs w:val="24"/>
        </w:rPr>
        <w:t>Об определении размеров земельных долей,</w:t>
      </w:r>
      <w:r>
        <w:rPr>
          <w:sz w:val="28"/>
          <w:szCs w:val="28"/>
        </w:rPr>
        <w:t xml:space="preserve"> </w:t>
      </w:r>
      <w:r w:rsidRPr="0005040C">
        <w:rPr>
          <w:rFonts w:ascii="Times New Roman" w:hAnsi="Times New Roman"/>
          <w:sz w:val="24"/>
          <w:szCs w:val="24"/>
        </w:rPr>
        <w:t xml:space="preserve">выраженных в гектарах, </w:t>
      </w:r>
      <w:r>
        <w:rPr>
          <w:rFonts w:ascii="Times New Roman" w:hAnsi="Times New Roman"/>
          <w:sz w:val="24"/>
          <w:szCs w:val="24"/>
        </w:rPr>
        <w:t>в виде правильной дроби</w:t>
      </w:r>
      <w:r w:rsidRPr="00112F5C">
        <w:rPr>
          <w:rFonts w:ascii="Times New Roman" w:hAnsi="Times New Roman"/>
          <w:sz w:val="24"/>
          <w:szCs w:val="24"/>
        </w:rPr>
        <w:t>»</w:t>
      </w:r>
      <w:r>
        <w:rPr>
          <w:rFonts w:ascii="Times New Roman" w:hAnsi="Times New Roman"/>
          <w:sz w:val="24"/>
          <w:szCs w:val="24"/>
        </w:rPr>
        <w:t>……………………………………………………………………………..……..…12-13</w:t>
      </w:r>
    </w:p>
    <w:p w:rsidR="00964D85" w:rsidRDefault="00964D85" w:rsidP="00964D85">
      <w:pPr>
        <w:contextualSpacing/>
        <w:jc w:val="both"/>
        <w:rPr>
          <w:rFonts w:ascii="Times New Roman" w:hAnsi="Times New Roman" w:cs="Times New Roman"/>
          <w:bCs/>
          <w:sz w:val="24"/>
          <w:szCs w:val="24"/>
        </w:rPr>
      </w:pPr>
    </w:p>
    <w:p w:rsidR="00964D85" w:rsidRDefault="00964D85" w:rsidP="00964D85">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16 апреля</w:t>
      </w:r>
      <w:r w:rsidRPr="00AD3002">
        <w:rPr>
          <w:rFonts w:ascii="Times New Roman" w:hAnsi="Times New Roman" w:cs="Times New Roman"/>
          <w:sz w:val="24"/>
          <w:szCs w:val="24"/>
        </w:rPr>
        <w:t xml:space="preserve"> 2025 года № </w:t>
      </w:r>
      <w:r>
        <w:rPr>
          <w:rFonts w:ascii="Times New Roman" w:hAnsi="Times New Roman" w:cs="Times New Roman"/>
          <w:sz w:val="24"/>
          <w:szCs w:val="24"/>
        </w:rPr>
        <w:t xml:space="preserve">237 </w:t>
      </w:r>
      <w:r w:rsidRPr="00AD3002">
        <w:rPr>
          <w:rFonts w:ascii="Times New Roman" w:hAnsi="Times New Roman" w:cs="Times New Roman"/>
          <w:sz w:val="24"/>
          <w:szCs w:val="24"/>
        </w:rPr>
        <w:t>«</w:t>
      </w:r>
      <w:r w:rsidRPr="0005040C">
        <w:rPr>
          <w:rFonts w:ascii="Times New Roman" w:hAnsi="Times New Roman"/>
          <w:sz w:val="24"/>
          <w:szCs w:val="24"/>
        </w:rPr>
        <w:t>Об определении размеров земельных долей,</w:t>
      </w:r>
      <w:r>
        <w:rPr>
          <w:sz w:val="28"/>
          <w:szCs w:val="28"/>
        </w:rPr>
        <w:t xml:space="preserve"> </w:t>
      </w:r>
      <w:r w:rsidRPr="0005040C">
        <w:rPr>
          <w:rFonts w:ascii="Times New Roman" w:hAnsi="Times New Roman"/>
          <w:sz w:val="24"/>
          <w:szCs w:val="24"/>
        </w:rPr>
        <w:t xml:space="preserve">выраженных в гектарах, </w:t>
      </w:r>
      <w:r>
        <w:rPr>
          <w:rFonts w:ascii="Times New Roman" w:hAnsi="Times New Roman"/>
          <w:sz w:val="24"/>
          <w:szCs w:val="24"/>
        </w:rPr>
        <w:t>в виде правильной дроби</w:t>
      </w:r>
      <w:r w:rsidRPr="00112F5C">
        <w:rPr>
          <w:rFonts w:ascii="Times New Roman" w:hAnsi="Times New Roman"/>
          <w:sz w:val="24"/>
          <w:szCs w:val="24"/>
        </w:rPr>
        <w:t>»</w:t>
      </w:r>
      <w:r>
        <w:rPr>
          <w:rFonts w:ascii="Times New Roman" w:hAnsi="Times New Roman"/>
          <w:sz w:val="24"/>
          <w:szCs w:val="24"/>
        </w:rPr>
        <w:t>………………………………………………………………………………..……..14-17</w:t>
      </w:r>
    </w:p>
    <w:p w:rsidR="00D22EA1" w:rsidRDefault="00D22EA1" w:rsidP="00AD3002">
      <w:pPr>
        <w:contextualSpacing/>
        <w:jc w:val="both"/>
        <w:rPr>
          <w:rFonts w:ascii="Times New Roman" w:hAnsi="Times New Roman" w:cs="Times New Roman"/>
          <w:sz w:val="24"/>
          <w:szCs w:val="24"/>
        </w:rPr>
      </w:pPr>
    </w:p>
    <w:p w:rsidR="00964D85" w:rsidRDefault="00964D85" w:rsidP="00964D85">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16 апреля</w:t>
      </w:r>
      <w:r w:rsidRPr="00AD3002">
        <w:rPr>
          <w:rFonts w:ascii="Times New Roman" w:hAnsi="Times New Roman" w:cs="Times New Roman"/>
          <w:sz w:val="24"/>
          <w:szCs w:val="24"/>
        </w:rPr>
        <w:t xml:space="preserve"> 2025 года № </w:t>
      </w:r>
      <w:r>
        <w:rPr>
          <w:rFonts w:ascii="Times New Roman" w:hAnsi="Times New Roman" w:cs="Times New Roman"/>
          <w:sz w:val="24"/>
          <w:szCs w:val="24"/>
        </w:rPr>
        <w:t xml:space="preserve">238 </w:t>
      </w:r>
      <w:r w:rsidRPr="00AD3002">
        <w:rPr>
          <w:rFonts w:ascii="Times New Roman" w:hAnsi="Times New Roman" w:cs="Times New Roman"/>
          <w:sz w:val="24"/>
          <w:szCs w:val="24"/>
        </w:rPr>
        <w:t>«</w:t>
      </w:r>
      <w:r w:rsidRPr="0005040C">
        <w:rPr>
          <w:rFonts w:ascii="Times New Roman" w:hAnsi="Times New Roman"/>
          <w:sz w:val="24"/>
          <w:szCs w:val="24"/>
        </w:rPr>
        <w:t>Об определении размеров земельных долей,</w:t>
      </w:r>
      <w:r>
        <w:rPr>
          <w:sz w:val="28"/>
          <w:szCs w:val="28"/>
        </w:rPr>
        <w:t xml:space="preserve"> </w:t>
      </w:r>
      <w:r w:rsidRPr="0005040C">
        <w:rPr>
          <w:rFonts w:ascii="Times New Roman" w:hAnsi="Times New Roman"/>
          <w:sz w:val="24"/>
          <w:szCs w:val="24"/>
        </w:rPr>
        <w:t xml:space="preserve">выраженных в гектарах, </w:t>
      </w:r>
      <w:r>
        <w:rPr>
          <w:rFonts w:ascii="Times New Roman" w:hAnsi="Times New Roman"/>
          <w:sz w:val="24"/>
          <w:szCs w:val="24"/>
        </w:rPr>
        <w:t>в виде правильной дроби</w:t>
      </w:r>
      <w:r w:rsidRPr="00112F5C">
        <w:rPr>
          <w:rFonts w:ascii="Times New Roman" w:hAnsi="Times New Roman"/>
          <w:sz w:val="24"/>
          <w:szCs w:val="24"/>
        </w:rPr>
        <w:t>»</w:t>
      </w:r>
      <w:r>
        <w:rPr>
          <w:rFonts w:ascii="Times New Roman" w:hAnsi="Times New Roman"/>
          <w:sz w:val="24"/>
          <w:szCs w:val="24"/>
        </w:rPr>
        <w:t>………………………………………………………………………………..……..18-31</w:t>
      </w:r>
    </w:p>
    <w:p w:rsidR="00D22EA1" w:rsidRDefault="00D22EA1" w:rsidP="00AD3002">
      <w:pPr>
        <w:contextualSpacing/>
        <w:jc w:val="both"/>
        <w:rPr>
          <w:rFonts w:ascii="Times New Roman" w:hAnsi="Times New Roman" w:cs="Times New Roman"/>
          <w:sz w:val="24"/>
          <w:szCs w:val="24"/>
        </w:rPr>
      </w:pPr>
    </w:p>
    <w:p w:rsidR="00964D85" w:rsidRDefault="00964D85" w:rsidP="00964D85">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16 апреля</w:t>
      </w:r>
      <w:r w:rsidRPr="00AD3002">
        <w:rPr>
          <w:rFonts w:ascii="Times New Roman" w:hAnsi="Times New Roman" w:cs="Times New Roman"/>
          <w:sz w:val="24"/>
          <w:szCs w:val="24"/>
        </w:rPr>
        <w:t xml:space="preserve"> 2025 года № </w:t>
      </w:r>
      <w:r>
        <w:rPr>
          <w:rFonts w:ascii="Times New Roman" w:hAnsi="Times New Roman" w:cs="Times New Roman"/>
          <w:sz w:val="24"/>
          <w:szCs w:val="24"/>
        </w:rPr>
        <w:t xml:space="preserve">239 </w:t>
      </w:r>
      <w:r w:rsidRPr="00AD3002">
        <w:rPr>
          <w:rFonts w:ascii="Times New Roman" w:hAnsi="Times New Roman" w:cs="Times New Roman"/>
          <w:sz w:val="24"/>
          <w:szCs w:val="24"/>
        </w:rPr>
        <w:t>«</w:t>
      </w:r>
      <w:r w:rsidRPr="0005040C">
        <w:rPr>
          <w:rFonts w:ascii="Times New Roman" w:hAnsi="Times New Roman"/>
          <w:sz w:val="24"/>
          <w:szCs w:val="24"/>
        </w:rPr>
        <w:t>Об определении размеров земельных долей,</w:t>
      </w:r>
      <w:r>
        <w:rPr>
          <w:sz w:val="28"/>
          <w:szCs w:val="28"/>
        </w:rPr>
        <w:t xml:space="preserve"> </w:t>
      </w:r>
      <w:r w:rsidRPr="0005040C">
        <w:rPr>
          <w:rFonts w:ascii="Times New Roman" w:hAnsi="Times New Roman"/>
          <w:sz w:val="24"/>
          <w:szCs w:val="24"/>
        </w:rPr>
        <w:t xml:space="preserve">выраженных в гектарах, </w:t>
      </w:r>
      <w:r>
        <w:rPr>
          <w:rFonts w:ascii="Times New Roman" w:hAnsi="Times New Roman"/>
          <w:sz w:val="24"/>
          <w:szCs w:val="24"/>
        </w:rPr>
        <w:t>в виде правильной дроби</w:t>
      </w:r>
      <w:r w:rsidRPr="00112F5C">
        <w:rPr>
          <w:rFonts w:ascii="Times New Roman" w:hAnsi="Times New Roman"/>
          <w:sz w:val="24"/>
          <w:szCs w:val="24"/>
        </w:rPr>
        <w:t>»</w:t>
      </w:r>
      <w:r>
        <w:rPr>
          <w:rFonts w:ascii="Times New Roman" w:hAnsi="Times New Roman"/>
          <w:sz w:val="24"/>
          <w:szCs w:val="24"/>
        </w:rPr>
        <w:t>………………</w:t>
      </w:r>
      <w:r w:rsidR="00DE789B">
        <w:rPr>
          <w:rFonts w:ascii="Times New Roman" w:hAnsi="Times New Roman"/>
          <w:sz w:val="24"/>
          <w:szCs w:val="24"/>
        </w:rPr>
        <w:t>………………………………………………………………..……..32-33</w:t>
      </w:r>
    </w:p>
    <w:p w:rsidR="001F11FE" w:rsidRDefault="001F11FE" w:rsidP="00AD3002">
      <w:pPr>
        <w:contextualSpacing/>
        <w:jc w:val="both"/>
        <w:rPr>
          <w:rFonts w:ascii="Times New Roman" w:hAnsi="Times New Roman"/>
          <w:sz w:val="24"/>
          <w:szCs w:val="24"/>
        </w:rPr>
      </w:pPr>
    </w:p>
    <w:p w:rsidR="00964D85" w:rsidRDefault="00964D85" w:rsidP="00964D85">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16 апреля</w:t>
      </w:r>
      <w:r w:rsidRPr="00AD3002">
        <w:rPr>
          <w:rFonts w:ascii="Times New Roman" w:hAnsi="Times New Roman" w:cs="Times New Roman"/>
          <w:sz w:val="24"/>
          <w:szCs w:val="24"/>
        </w:rPr>
        <w:t xml:space="preserve"> 2025 года № </w:t>
      </w:r>
      <w:r>
        <w:rPr>
          <w:rFonts w:ascii="Times New Roman" w:hAnsi="Times New Roman" w:cs="Times New Roman"/>
          <w:sz w:val="24"/>
          <w:szCs w:val="24"/>
        </w:rPr>
        <w:t xml:space="preserve">240 </w:t>
      </w:r>
      <w:r w:rsidRPr="00AD3002">
        <w:rPr>
          <w:rFonts w:ascii="Times New Roman" w:hAnsi="Times New Roman" w:cs="Times New Roman"/>
          <w:sz w:val="24"/>
          <w:szCs w:val="24"/>
        </w:rPr>
        <w:t>«</w:t>
      </w:r>
      <w:r w:rsidRPr="0005040C">
        <w:rPr>
          <w:rFonts w:ascii="Times New Roman" w:hAnsi="Times New Roman"/>
          <w:sz w:val="24"/>
          <w:szCs w:val="24"/>
        </w:rPr>
        <w:t>Об определении размеров земельных долей,</w:t>
      </w:r>
      <w:r>
        <w:rPr>
          <w:sz w:val="28"/>
          <w:szCs w:val="28"/>
        </w:rPr>
        <w:t xml:space="preserve"> </w:t>
      </w:r>
      <w:r w:rsidRPr="0005040C">
        <w:rPr>
          <w:rFonts w:ascii="Times New Roman" w:hAnsi="Times New Roman"/>
          <w:sz w:val="24"/>
          <w:szCs w:val="24"/>
        </w:rPr>
        <w:t xml:space="preserve">выраженных в гектарах, </w:t>
      </w:r>
      <w:r>
        <w:rPr>
          <w:rFonts w:ascii="Times New Roman" w:hAnsi="Times New Roman"/>
          <w:sz w:val="24"/>
          <w:szCs w:val="24"/>
        </w:rPr>
        <w:t>в виде правильной дроби</w:t>
      </w:r>
      <w:r w:rsidRPr="00112F5C">
        <w:rPr>
          <w:rFonts w:ascii="Times New Roman" w:hAnsi="Times New Roman"/>
          <w:sz w:val="24"/>
          <w:szCs w:val="24"/>
        </w:rPr>
        <w:t>»</w:t>
      </w:r>
      <w:r>
        <w:rPr>
          <w:rFonts w:ascii="Times New Roman" w:hAnsi="Times New Roman"/>
          <w:sz w:val="24"/>
          <w:szCs w:val="24"/>
        </w:rPr>
        <w:t>………………………………………………………………………………..……..</w:t>
      </w:r>
      <w:r w:rsidR="00DE789B">
        <w:rPr>
          <w:rFonts w:ascii="Times New Roman" w:hAnsi="Times New Roman"/>
          <w:sz w:val="24"/>
          <w:szCs w:val="24"/>
        </w:rPr>
        <w:t>34-36</w:t>
      </w:r>
    </w:p>
    <w:p w:rsidR="00D22EA1" w:rsidRDefault="00D22EA1" w:rsidP="00AD3002">
      <w:pPr>
        <w:contextualSpacing/>
        <w:jc w:val="both"/>
        <w:rPr>
          <w:rFonts w:ascii="Times New Roman" w:hAnsi="Times New Roman" w:cs="Times New Roman"/>
          <w:sz w:val="24"/>
          <w:szCs w:val="24"/>
        </w:rPr>
      </w:pPr>
    </w:p>
    <w:p w:rsidR="00964D85" w:rsidRDefault="00964D85" w:rsidP="00964D85">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16 апреля</w:t>
      </w:r>
      <w:r w:rsidRPr="00AD3002">
        <w:rPr>
          <w:rFonts w:ascii="Times New Roman" w:hAnsi="Times New Roman" w:cs="Times New Roman"/>
          <w:sz w:val="24"/>
          <w:szCs w:val="24"/>
        </w:rPr>
        <w:t xml:space="preserve"> 2025 года № </w:t>
      </w:r>
      <w:r>
        <w:rPr>
          <w:rFonts w:ascii="Times New Roman" w:hAnsi="Times New Roman" w:cs="Times New Roman"/>
          <w:sz w:val="24"/>
          <w:szCs w:val="24"/>
        </w:rPr>
        <w:t xml:space="preserve">241 </w:t>
      </w:r>
      <w:r w:rsidRPr="00AD3002">
        <w:rPr>
          <w:rFonts w:ascii="Times New Roman" w:hAnsi="Times New Roman" w:cs="Times New Roman"/>
          <w:sz w:val="24"/>
          <w:szCs w:val="24"/>
        </w:rPr>
        <w:t>«</w:t>
      </w:r>
      <w:r w:rsidRPr="0005040C">
        <w:rPr>
          <w:rFonts w:ascii="Times New Roman" w:hAnsi="Times New Roman"/>
          <w:sz w:val="24"/>
          <w:szCs w:val="24"/>
        </w:rPr>
        <w:t>Об определении размеров земельных долей,</w:t>
      </w:r>
      <w:r>
        <w:rPr>
          <w:sz w:val="28"/>
          <w:szCs w:val="28"/>
        </w:rPr>
        <w:t xml:space="preserve"> </w:t>
      </w:r>
      <w:r w:rsidRPr="0005040C">
        <w:rPr>
          <w:rFonts w:ascii="Times New Roman" w:hAnsi="Times New Roman"/>
          <w:sz w:val="24"/>
          <w:szCs w:val="24"/>
        </w:rPr>
        <w:t xml:space="preserve">выраженных в гектарах, </w:t>
      </w:r>
      <w:r>
        <w:rPr>
          <w:rFonts w:ascii="Times New Roman" w:hAnsi="Times New Roman"/>
          <w:sz w:val="24"/>
          <w:szCs w:val="24"/>
        </w:rPr>
        <w:t>в виде правильной дроби</w:t>
      </w:r>
      <w:r w:rsidRPr="00112F5C">
        <w:rPr>
          <w:rFonts w:ascii="Times New Roman" w:hAnsi="Times New Roman"/>
          <w:sz w:val="24"/>
          <w:szCs w:val="24"/>
        </w:rPr>
        <w:t>»</w:t>
      </w:r>
      <w:r>
        <w:rPr>
          <w:rFonts w:ascii="Times New Roman" w:hAnsi="Times New Roman"/>
          <w:sz w:val="24"/>
          <w:szCs w:val="24"/>
        </w:rPr>
        <w:t>………………………………………………………………………………..………</w:t>
      </w:r>
      <w:r w:rsidR="00DE789B">
        <w:rPr>
          <w:rFonts w:ascii="Times New Roman" w:hAnsi="Times New Roman"/>
          <w:sz w:val="24"/>
          <w:szCs w:val="24"/>
        </w:rPr>
        <w:t>37-38</w:t>
      </w:r>
    </w:p>
    <w:p w:rsidR="00D22EA1" w:rsidRDefault="00D22EA1" w:rsidP="00AD3002">
      <w:pPr>
        <w:contextualSpacing/>
        <w:jc w:val="both"/>
        <w:rPr>
          <w:rFonts w:ascii="Times New Roman" w:hAnsi="Times New Roman" w:cs="Times New Roman"/>
          <w:sz w:val="24"/>
          <w:szCs w:val="24"/>
        </w:rPr>
      </w:pPr>
    </w:p>
    <w:p w:rsidR="00964D85" w:rsidRDefault="00964D85" w:rsidP="00964D85">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16 апреля</w:t>
      </w:r>
      <w:r w:rsidRPr="00AD3002">
        <w:rPr>
          <w:rFonts w:ascii="Times New Roman" w:hAnsi="Times New Roman" w:cs="Times New Roman"/>
          <w:sz w:val="24"/>
          <w:szCs w:val="24"/>
        </w:rPr>
        <w:t xml:space="preserve"> 2025 года № </w:t>
      </w:r>
      <w:r>
        <w:rPr>
          <w:rFonts w:ascii="Times New Roman" w:hAnsi="Times New Roman" w:cs="Times New Roman"/>
          <w:sz w:val="24"/>
          <w:szCs w:val="24"/>
        </w:rPr>
        <w:t xml:space="preserve">242 </w:t>
      </w:r>
      <w:r w:rsidRPr="00AD3002">
        <w:rPr>
          <w:rFonts w:ascii="Times New Roman" w:hAnsi="Times New Roman" w:cs="Times New Roman"/>
          <w:sz w:val="24"/>
          <w:szCs w:val="24"/>
        </w:rPr>
        <w:t>«</w:t>
      </w:r>
      <w:r w:rsidRPr="0005040C">
        <w:rPr>
          <w:rFonts w:ascii="Times New Roman" w:hAnsi="Times New Roman"/>
          <w:sz w:val="24"/>
          <w:szCs w:val="24"/>
        </w:rPr>
        <w:t>Об определении размеров земельных долей,</w:t>
      </w:r>
      <w:r>
        <w:rPr>
          <w:sz w:val="28"/>
          <w:szCs w:val="28"/>
        </w:rPr>
        <w:t xml:space="preserve"> </w:t>
      </w:r>
      <w:r w:rsidRPr="0005040C">
        <w:rPr>
          <w:rFonts w:ascii="Times New Roman" w:hAnsi="Times New Roman"/>
          <w:sz w:val="24"/>
          <w:szCs w:val="24"/>
        </w:rPr>
        <w:t xml:space="preserve">выраженных в гектарах, </w:t>
      </w:r>
      <w:r>
        <w:rPr>
          <w:rFonts w:ascii="Times New Roman" w:hAnsi="Times New Roman"/>
          <w:sz w:val="24"/>
          <w:szCs w:val="24"/>
        </w:rPr>
        <w:t>в виде правильной дроби</w:t>
      </w:r>
      <w:r w:rsidRPr="00112F5C">
        <w:rPr>
          <w:rFonts w:ascii="Times New Roman" w:hAnsi="Times New Roman"/>
          <w:sz w:val="24"/>
          <w:szCs w:val="24"/>
        </w:rPr>
        <w:t>»</w:t>
      </w:r>
      <w:r>
        <w:rPr>
          <w:rFonts w:ascii="Times New Roman" w:hAnsi="Times New Roman"/>
          <w:sz w:val="24"/>
          <w:szCs w:val="24"/>
        </w:rPr>
        <w:t>……………</w:t>
      </w:r>
      <w:r w:rsidR="00DE789B">
        <w:rPr>
          <w:rFonts w:ascii="Times New Roman" w:hAnsi="Times New Roman"/>
          <w:sz w:val="24"/>
          <w:szCs w:val="24"/>
        </w:rPr>
        <w:t>…………………………………………………………………..…...….39-40</w:t>
      </w:r>
    </w:p>
    <w:p w:rsidR="00B75D53" w:rsidRDefault="00B75D53" w:rsidP="00AD3002">
      <w:pPr>
        <w:contextualSpacing/>
        <w:jc w:val="both"/>
        <w:rPr>
          <w:rFonts w:ascii="Times New Roman" w:hAnsi="Times New Roman" w:cs="Times New Roman"/>
          <w:sz w:val="24"/>
          <w:szCs w:val="24"/>
        </w:rPr>
      </w:pPr>
    </w:p>
    <w:p w:rsidR="00964D85" w:rsidRDefault="00964D85" w:rsidP="00964D85">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16 апреля</w:t>
      </w:r>
      <w:r w:rsidRPr="00AD3002">
        <w:rPr>
          <w:rFonts w:ascii="Times New Roman" w:hAnsi="Times New Roman" w:cs="Times New Roman"/>
          <w:sz w:val="24"/>
          <w:szCs w:val="24"/>
        </w:rPr>
        <w:t xml:space="preserve"> 2025 года № </w:t>
      </w:r>
      <w:r>
        <w:rPr>
          <w:rFonts w:ascii="Times New Roman" w:hAnsi="Times New Roman" w:cs="Times New Roman"/>
          <w:sz w:val="24"/>
          <w:szCs w:val="24"/>
        </w:rPr>
        <w:t xml:space="preserve">243 </w:t>
      </w:r>
      <w:r w:rsidRPr="00AD3002">
        <w:rPr>
          <w:rFonts w:ascii="Times New Roman" w:hAnsi="Times New Roman" w:cs="Times New Roman"/>
          <w:sz w:val="24"/>
          <w:szCs w:val="24"/>
        </w:rPr>
        <w:t>«</w:t>
      </w:r>
      <w:r w:rsidRPr="0005040C">
        <w:rPr>
          <w:rFonts w:ascii="Times New Roman" w:hAnsi="Times New Roman"/>
          <w:sz w:val="24"/>
          <w:szCs w:val="24"/>
        </w:rPr>
        <w:t>Об определении размеров земельных долей,</w:t>
      </w:r>
      <w:r>
        <w:rPr>
          <w:sz w:val="28"/>
          <w:szCs w:val="28"/>
        </w:rPr>
        <w:t xml:space="preserve"> </w:t>
      </w:r>
      <w:r w:rsidRPr="0005040C">
        <w:rPr>
          <w:rFonts w:ascii="Times New Roman" w:hAnsi="Times New Roman"/>
          <w:sz w:val="24"/>
          <w:szCs w:val="24"/>
        </w:rPr>
        <w:t xml:space="preserve">выраженных в гектарах, </w:t>
      </w:r>
      <w:r>
        <w:rPr>
          <w:rFonts w:ascii="Times New Roman" w:hAnsi="Times New Roman"/>
          <w:sz w:val="24"/>
          <w:szCs w:val="24"/>
        </w:rPr>
        <w:t>в виде правильной дроби</w:t>
      </w:r>
      <w:r w:rsidRPr="00112F5C">
        <w:rPr>
          <w:rFonts w:ascii="Times New Roman" w:hAnsi="Times New Roman"/>
          <w:sz w:val="24"/>
          <w:szCs w:val="24"/>
        </w:rPr>
        <w:t>»</w:t>
      </w:r>
      <w:r>
        <w:rPr>
          <w:rFonts w:ascii="Times New Roman" w:hAnsi="Times New Roman"/>
          <w:sz w:val="24"/>
          <w:szCs w:val="24"/>
        </w:rPr>
        <w:t>………………………………………………………………………………..……..</w:t>
      </w:r>
      <w:r w:rsidR="00DE789B">
        <w:rPr>
          <w:rFonts w:ascii="Times New Roman" w:hAnsi="Times New Roman"/>
          <w:sz w:val="24"/>
          <w:szCs w:val="24"/>
        </w:rPr>
        <w:t>41-43</w:t>
      </w:r>
    </w:p>
    <w:p w:rsidR="00D22EA1" w:rsidRDefault="00D22EA1" w:rsidP="00AD3002">
      <w:pPr>
        <w:contextualSpacing/>
        <w:jc w:val="both"/>
        <w:rPr>
          <w:rFonts w:ascii="Times New Roman" w:hAnsi="Times New Roman" w:cs="Times New Roman"/>
          <w:sz w:val="24"/>
          <w:szCs w:val="24"/>
        </w:rPr>
      </w:pPr>
    </w:p>
    <w:p w:rsidR="00964D85" w:rsidRDefault="00964D85" w:rsidP="00964D85">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16 апреля</w:t>
      </w:r>
      <w:r w:rsidRPr="00AD3002">
        <w:rPr>
          <w:rFonts w:ascii="Times New Roman" w:hAnsi="Times New Roman" w:cs="Times New Roman"/>
          <w:sz w:val="24"/>
          <w:szCs w:val="24"/>
        </w:rPr>
        <w:t xml:space="preserve"> 2025 года № </w:t>
      </w:r>
      <w:r>
        <w:rPr>
          <w:rFonts w:ascii="Times New Roman" w:hAnsi="Times New Roman" w:cs="Times New Roman"/>
          <w:sz w:val="24"/>
          <w:szCs w:val="24"/>
        </w:rPr>
        <w:t xml:space="preserve">244 </w:t>
      </w:r>
      <w:r w:rsidRPr="00AD3002">
        <w:rPr>
          <w:rFonts w:ascii="Times New Roman" w:hAnsi="Times New Roman" w:cs="Times New Roman"/>
          <w:sz w:val="24"/>
          <w:szCs w:val="24"/>
        </w:rPr>
        <w:t>«</w:t>
      </w:r>
      <w:r w:rsidRPr="0005040C">
        <w:rPr>
          <w:rFonts w:ascii="Times New Roman" w:hAnsi="Times New Roman"/>
          <w:sz w:val="24"/>
          <w:szCs w:val="24"/>
        </w:rPr>
        <w:t>Об определении размеров земельных долей,</w:t>
      </w:r>
      <w:r>
        <w:rPr>
          <w:sz w:val="28"/>
          <w:szCs w:val="28"/>
        </w:rPr>
        <w:t xml:space="preserve"> </w:t>
      </w:r>
      <w:r w:rsidRPr="0005040C">
        <w:rPr>
          <w:rFonts w:ascii="Times New Roman" w:hAnsi="Times New Roman"/>
          <w:sz w:val="24"/>
          <w:szCs w:val="24"/>
        </w:rPr>
        <w:t xml:space="preserve">выраженных в гектарах, </w:t>
      </w:r>
      <w:r>
        <w:rPr>
          <w:rFonts w:ascii="Times New Roman" w:hAnsi="Times New Roman"/>
          <w:sz w:val="24"/>
          <w:szCs w:val="24"/>
        </w:rPr>
        <w:t>в виде правильной дроби</w:t>
      </w:r>
      <w:r w:rsidRPr="00112F5C">
        <w:rPr>
          <w:rFonts w:ascii="Times New Roman" w:hAnsi="Times New Roman"/>
          <w:sz w:val="24"/>
          <w:szCs w:val="24"/>
        </w:rPr>
        <w:t>»</w:t>
      </w:r>
      <w:r>
        <w:rPr>
          <w:rFonts w:ascii="Times New Roman" w:hAnsi="Times New Roman"/>
          <w:sz w:val="24"/>
          <w:szCs w:val="24"/>
        </w:rPr>
        <w:t>……………………………………………………………………………..……..…</w:t>
      </w:r>
      <w:r w:rsidR="00DE789B">
        <w:rPr>
          <w:rFonts w:ascii="Times New Roman" w:hAnsi="Times New Roman"/>
          <w:sz w:val="24"/>
          <w:szCs w:val="24"/>
        </w:rPr>
        <w:t>44-46</w:t>
      </w:r>
    </w:p>
    <w:p w:rsidR="00964D85" w:rsidRDefault="00964D85" w:rsidP="00964D85">
      <w:pPr>
        <w:contextualSpacing/>
        <w:jc w:val="both"/>
        <w:rPr>
          <w:rFonts w:ascii="Times New Roman" w:hAnsi="Times New Roman" w:cs="Times New Roman"/>
          <w:bCs/>
          <w:sz w:val="24"/>
          <w:szCs w:val="24"/>
        </w:rPr>
      </w:pPr>
    </w:p>
    <w:p w:rsidR="00964D85" w:rsidRDefault="00964D85" w:rsidP="00964D85">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16 апреля</w:t>
      </w:r>
      <w:r w:rsidRPr="00AD3002">
        <w:rPr>
          <w:rFonts w:ascii="Times New Roman" w:hAnsi="Times New Roman" w:cs="Times New Roman"/>
          <w:sz w:val="24"/>
          <w:szCs w:val="24"/>
        </w:rPr>
        <w:t xml:space="preserve"> 2025 года № </w:t>
      </w:r>
      <w:r>
        <w:rPr>
          <w:rFonts w:ascii="Times New Roman" w:hAnsi="Times New Roman" w:cs="Times New Roman"/>
          <w:sz w:val="24"/>
          <w:szCs w:val="24"/>
        </w:rPr>
        <w:t xml:space="preserve">245 </w:t>
      </w:r>
      <w:r w:rsidRPr="00AD3002">
        <w:rPr>
          <w:rFonts w:ascii="Times New Roman" w:hAnsi="Times New Roman" w:cs="Times New Roman"/>
          <w:sz w:val="24"/>
          <w:szCs w:val="24"/>
        </w:rPr>
        <w:t>«</w:t>
      </w:r>
      <w:r w:rsidRPr="0005040C">
        <w:rPr>
          <w:rFonts w:ascii="Times New Roman" w:hAnsi="Times New Roman"/>
          <w:sz w:val="24"/>
          <w:szCs w:val="24"/>
        </w:rPr>
        <w:t>Об определении размеров земельных долей,</w:t>
      </w:r>
      <w:r>
        <w:rPr>
          <w:sz w:val="28"/>
          <w:szCs w:val="28"/>
        </w:rPr>
        <w:t xml:space="preserve"> </w:t>
      </w:r>
      <w:r w:rsidRPr="0005040C">
        <w:rPr>
          <w:rFonts w:ascii="Times New Roman" w:hAnsi="Times New Roman"/>
          <w:sz w:val="24"/>
          <w:szCs w:val="24"/>
        </w:rPr>
        <w:t xml:space="preserve">выраженных в гектарах, </w:t>
      </w:r>
      <w:r>
        <w:rPr>
          <w:rFonts w:ascii="Times New Roman" w:hAnsi="Times New Roman"/>
          <w:sz w:val="24"/>
          <w:szCs w:val="24"/>
        </w:rPr>
        <w:t>в виде правильной дроби</w:t>
      </w:r>
      <w:r w:rsidRPr="00112F5C">
        <w:rPr>
          <w:rFonts w:ascii="Times New Roman" w:hAnsi="Times New Roman"/>
          <w:sz w:val="24"/>
          <w:szCs w:val="24"/>
        </w:rPr>
        <w:t>»</w:t>
      </w:r>
      <w:r>
        <w:rPr>
          <w:rFonts w:ascii="Times New Roman" w:hAnsi="Times New Roman"/>
          <w:sz w:val="24"/>
          <w:szCs w:val="24"/>
        </w:rPr>
        <w:t>……………</w:t>
      </w:r>
      <w:r w:rsidR="00DE789B">
        <w:rPr>
          <w:rFonts w:ascii="Times New Roman" w:hAnsi="Times New Roman"/>
          <w:sz w:val="24"/>
          <w:szCs w:val="24"/>
        </w:rPr>
        <w:t>…………………………………………………………………..……..47-57</w:t>
      </w:r>
    </w:p>
    <w:p w:rsidR="00907E59" w:rsidRDefault="00907E59" w:rsidP="00907E59">
      <w:pPr>
        <w:contextualSpacing/>
        <w:jc w:val="both"/>
        <w:rPr>
          <w:rFonts w:ascii="Times New Roman" w:hAnsi="Times New Roman" w:cs="Times New Roman"/>
          <w:sz w:val="24"/>
          <w:szCs w:val="24"/>
        </w:rPr>
      </w:pPr>
    </w:p>
    <w:p w:rsidR="00964D85" w:rsidRDefault="00964D85" w:rsidP="00964D85">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16 апреля</w:t>
      </w:r>
      <w:r w:rsidRPr="00AD3002">
        <w:rPr>
          <w:rFonts w:ascii="Times New Roman" w:hAnsi="Times New Roman" w:cs="Times New Roman"/>
          <w:sz w:val="24"/>
          <w:szCs w:val="24"/>
        </w:rPr>
        <w:t xml:space="preserve"> 2025 года № </w:t>
      </w:r>
      <w:r>
        <w:rPr>
          <w:rFonts w:ascii="Times New Roman" w:hAnsi="Times New Roman" w:cs="Times New Roman"/>
          <w:sz w:val="24"/>
          <w:szCs w:val="24"/>
        </w:rPr>
        <w:t xml:space="preserve">246 </w:t>
      </w:r>
      <w:r w:rsidRPr="00AD3002">
        <w:rPr>
          <w:rFonts w:ascii="Times New Roman" w:hAnsi="Times New Roman" w:cs="Times New Roman"/>
          <w:sz w:val="24"/>
          <w:szCs w:val="24"/>
        </w:rPr>
        <w:t>«</w:t>
      </w:r>
      <w:r w:rsidRPr="0005040C">
        <w:rPr>
          <w:rFonts w:ascii="Times New Roman" w:hAnsi="Times New Roman"/>
          <w:sz w:val="24"/>
          <w:szCs w:val="24"/>
        </w:rPr>
        <w:t>Об определении размеров земельных долей,</w:t>
      </w:r>
      <w:r>
        <w:rPr>
          <w:sz w:val="28"/>
          <w:szCs w:val="28"/>
        </w:rPr>
        <w:t xml:space="preserve"> </w:t>
      </w:r>
      <w:r w:rsidRPr="0005040C">
        <w:rPr>
          <w:rFonts w:ascii="Times New Roman" w:hAnsi="Times New Roman"/>
          <w:sz w:val="24"/>
          <w:szCs w:val="24"/>
        </w:rPr>
        <w:t xml:space="preserve">выраженных в гектарах, </w:t>
      </w:r>
      <w:r>
        <w:rPr>
          <w:rFonts w:ascii="Times New Roman" w:hAnsi="Times New Roman"/>
          <w:sz w:val="24"/>
          <w:szCs w:val="24"/>
        </w:rPr>
        <w:t>в виде правильной дроби</w:t>
      </w:r>
      <w:r w:rsidRPr="00112F5C">
        <w:rPr>
          <w:rFonts w:ascii="Times New Roman" w:hAnsi="Times New Roman"/>
          <w:sz w:val="24"/>
          <w:szCs w:val="24"/>
        </w:rPr>
        <w:t>»</w:t>
      </w:r>
      <w:r>
        <w:rPr>
          <w:rFonts w:ascii="Times New Roman" w:hAnsi="Times New Roman"/>
          <w:sz w:val="24"/>
          <w:szCs w:val="24"/>
        </w:rPr>
        <w:t>……………</w:t>
      </w:r>
      <w:r w:rsidR="00DE789B">
        <w:rPr>
          <w:rFonts w:ascii="Times New Roman" w:hAnsi="Times New Roman"/>
          <w:sz w:val="24"/>
          <w:szCs w:val="24"/>
        </w:rPr>
        <w:t>…………………………………………………………………..……..58-62</w:t>
      </w:r>
    </w:p>
    <w:p w:rsidR="00907E59" w:rsidRDefault="00907E59" w:rsidP="00907E59">
      <w:pPr>
        <w:contextualSpacing/>
        <w:jc w:val="both"/>
        <w:rPr>
          <w:rFonts w:ascii="Times New Roman" w:hAnsi="Times New Roman" w:cs="Times New Roman"/>
          <w:sz w:val="24"/>
          <w:szCs w:val="24"/>
        </w:rPr>
      </w:pPr>
    </w:p>
    <w:p w:rsidR="00964D85" w:rsidRDefault="00964D85" w:rsidP="00964D85">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16 апреля</w:t>
      </w:r>
      <w:r w:rsidRPr="00AD3002">
        <w:rPr>
          <w:rFonts w:ascii="Times New Roman" w:hAnsi="Times New Roman" w:cs="Times New Roman"/>
          <w:sz w:val="24"/>
          <w:szCs w:val="24"/>
        </w:rPr>
        <w:t xml:space="preserve"> 2025 года № </w:t>
      </w:r>
      <w:r>
        <w:rPr>
          <w:rFonts w:ascii="Times New Roman" w:hAnsi="Times New Roman" w:cs="Times New Roman"/>
          <w:sz w:val="24"/>
          <w:szCs w:val="24"/>
        </w:rPr>
        <w:t xml:space="preserve">247 </w:t>
      </w:r>
      <w:r w:rsidRPr="00AD3002">
        <w:rPr>
          <w:rFonts w:ascii="Times New Roman" w:hAnsi="Times New Roman" w:cs="Times New Roman"/>
          <w:sz w:val="24"/>
          <w:szCs w:val="24"/>
        </w:rPr>
        <w:t>«</w:t>
      </w:r>
      <w:r w:rsidRPr="0005040C">
        <w:rPr>
          <w:rFonts w:ascii="Times New Roman" w:hAnsi="Times New Roman"/>
          <w:sz w:val="24"/>
          <w:szCs w:val="24"/>
        </w:rPr>
        <w:t>Об определении размеров земельных долей,</w:t>
      </w:r>
      <w:r>
        <w:rPr>
          <w:sz w:val="28"/>
          <w:szCs w:val="28"/>
        </w:rPr>
        <w:t xml:space="preserve"> </w:t>
      </w:r>
      <w:r w:rsidRPr="0005040C">
        <w:rPr>
          <w:rFonts w:ascii="Times New Roman" w:hAnsi="Times New Roman"/>
          <w:sz w:val="24"/>
          <w:szCs w:val="24"/>
        </w:rPr>
        <w:t xml:space="preserve">выраженных в гектарах, </w:t>
      </w:r>
      <w:r>
        <w:rPr>
          <w:rFonts w:ascii="Times New Roman" w:hAnsi="Times New Roman"/>
          <w:sz w:val="24"/>
          <w:szCs w:val="24"/>
        </w:rPr>
        <w:t>в виде правильной дроби</w:t>
      </w:r>
      <w:r w:rsidRPr="00112F5C">
        <w:rPr>
          <w:rFonts w:ascii="Times New Roman" w:hAnsi="Times New Roman"/>
          <w:sz w:val="24"/>
          <w:szCs w:val="24"/>
        </w:rPr>
        <w:t>»</w:t>
      </w:r>
      <w:r>
        <w:rPr>
          <w:rFonts w:ascii="Times New Roman" w:hAnsi="Times New Roman"/>
          <w:sz w:val="24"/>
          <w:szCs w:val="24"/>
        </w:rPr>
        <w:t>……………</w:t>
      </w:r>
      <w:r w:rsidR="00DE789B">
        <w:rPr>
          <w:rFonts w:ascii="Times New Roman" w:hAnsi="Times New Roman"/>
          <w:sz w:val="24"/>
          <w:szCs w:val="24"/>
        </w:rPr>
        <w:t>…………………………………………………………………..……..63-64</w:t>
      </w:r>
    </w:p>
    <w:p w:rsidR="00964D85" w:rsidRDefault="00964D85" w:rsidP="00907E59">
      <w:pPr>
        <w:contextualSpacing/>
        <w:jc w:val="both"/>
        <w:rPr>
          <w:rFonts w:ascii="Times New Roman" w:hAnsi="Times New Roman" w:cs="Times New Roman"/>
          <w:sz w:val="24"/>
          <w:szCs w:val="24"/>
        </w:rPr>
      </w:pPr>
    </w:p>
    <w:p w:rsidR="00964D85" w:rsidRDefault="00964D85" w:rsidP="00964D85">
      <w:pPr>
        <w:contextualSpacing/>
        <w:jc w:val="both"/>
        <w:rPr>
          <w:rFonts w:ascii="Times New Roman" w:hAnsi="Times New Roman" w:cs="Times New Roman"/>
          <w:sz w:val="24"/>
          <w:szCs w:val="24"/>
        </w:rPr>
      </w:pPr>
      <w:r w:rsidRPr="00AD3002">
        <w:rPr>
          <w:rFonts w:ascii="Times New Roman" w:hAnsi="Times New Roman" w:cs="Times New Roman"/>
          <w:bCs/>
          <w:sz w:val="24"/>
          <w:szCs w:val="24"/>
        </w:rPr>
        <w:t xml:space="preserve">Постановление Администрации </w:t>
      </w:r>
      <w:r w:rsidRPr="00AD3002">
        <w:rPr>
          <w:rFonts w:ascii="Times New Roman" w:hAnsi="Times New Roman" w:cs="Times New Roman"/>
          <w:sz w:val="24"/>
          <w:szCs w:val="24"/>
        </w:rPr>
        <w:t xml:space="preserve">муниципального образования «Муниципальный округ Сюмсинский район Удмуртской Республики» от </w:t>
      </w:r>
      <w:r>
        <w:rPr>
          <w:rFonts w:ascii="Times New Roman" w:hAnsi="Times New Roman" w:cs="Times New Roman"/>
          <w:sz w:val="24"/>
          <w:szCs w:val="24"/>
        </w:rPr>
        <w:t>16 апреля</w:t>
      </w:r>
      <w:r w:rsidRPr="00AD3002">
        <w:rPr>
          <w:rFonts w:ascii="Times New Roman" w:hAnsi="Times New Roman" w:cs="Times New Roman"/>
          <w:sz w:val="24"/>
          <w:szCs w:val="24"/>
        </w:rPr>
        <w:t xml:space="preserve"> 2025 года № </w:t>
      </w:r>
      <w:r>
        <w:rPr>
          <w:rFonts w:ascii="Times New Roman" w:hAnsi="Times New Roman" w:cs="Times New Roman"/>
          <w:sz w:val="24"/>
          <w:szCs w:val="24"/>
        </w:rPr>
        <w:t xml:space="preserve">248 </w:t>
      </w:r>
      <w:r w:rsidRPr="00AD3002">
        <w:rPr>
          <w:rFonts w:ascii="Times New Roman" w:hAnsi="Times New Roman" w:cs="Times New Roman"/>
          <w:sz w:val="24"/>
          <w:szCs w:val="24"/>
        </w:rPr>
        <w:t>«</w:t>
      </w:r>
      <w:r w:rsidRPr="0005040C">
        <w:rPr>
          <w:rFonts w:ascii="Times New Roman" w:hAnsi="Times New Roman"/>
          <w:sz w:val="24"/>
          <w:szCs w:val="24"/>
        </w:rPr>
        <w:t>Об определении размеров земельных долей,</w:t>
      </w:r>
      <w:r>
        <w:rPr>
          <w:sz w:val="28"/>
          <w:szCs w:val="28"/>
        </w:rPr>
        <w:t xml:space="preserve"> </w:t>
      </w:r>
      <w:r w:rsidRPr="0005040C">
        <w:rPr>
          <w:rFonts w:ascii="Times New Roman" w:hAnsi="Times New Roman"/>
          <w:sz w:val="24"/>
          <w:szCs w:val="24"/>
        </w:rPr>
        <w:t xml:space="preserve">выраженных в гектарах, </w:t>
      </w:r>
      <w:r>
        <w:rPr>
          <w:rFonts w:ascii="Times New Roman" w:hAnsi="Times New Roman"/>
          <w:sz w:val="24"/>
          <w:szCs w:val="24"/>
        </w:rPr>
        <w:t>в виде правильной дроби</w:t>
      </w:r>
      <w:r w:rsidRPr="00112F5C">
        <w:rPr>
          <w:rFonts w:ascii="Times New Roman" w:hAnsi="Times New Roman"/>
          <w:sz w:val="24"/>
          <w:szCs w:val="24"/>
        </w:rPr>
        <w:t>»</w:t>
      </w:r>
      <w:r>
        <w:rPr>
          <w:rFonts w:ascii="Times New Roman" w:hAnsi="Times New Roman"/>
          <w:sz w:val="24"/>
          <w:szCs w:val="24"/>
        </w:rPr>
        <w:t>……………</w:t>
      </w:r>
      <w:r w:rsidR="00DE789B">
        <w:rPr>
          <w:rFonts w:ascii="Times New Roman" w:hAnsi="Times New Roman"/>
          <w:sz w:val="24"/>
          <w:szCs w:val="24"/>
        </w:rPr>
        <w:t>…………………………………………………………………..……..65-78</w:t>
      </w:r>
    </w:p>
    <w:p w:rsidR="00907E59" w:rsidRDefault="00907E59"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907E59" w:rsidRDefault="00907E59" w:rsidP="00D05597">
      <w:pPr>
        <w:contextualSpacing/>
        <w:jc w:val="center"/>
        <w:rPr>
          <w:rFonts w:ascii="Times New Roman" w:hAnsi="Times New Roman" w:cs="Times New Roman"/>
          <w:sz w:val="24"/>
          <w:szCs w:val="24"/>
        </w:rPr>
      </w:pPr>
    </w:p>
    <w:p w:rsidR="00907E59" w:rsidRDefault="00907E59" w:rsidP="00D05597">
      <w:pPr>
        <w:contextualSpacing/>
        <w:jc w:val="center"/>
        <w:rPr>
          <w:rFonts w:ascii="Times New Roman" w:hAnsi="Times New Roman" w:cs="Times New Roman"/>
          <w:sz w:val="24"/>
          <w:szCs w:val="24"/>
        </w:rPr>
      </w:pPr>
    </w:p>
    <w:p w:rsidR="00907E59" w:rsidRDefault="00907E59" w:rsidP="00D05597">
      <w:pPr>
        <w:contextualSpacing/>
        <w:jc w:val="center"/>
        <w:rPr>
          <w:rFonts w:ascii="Times New Roman" w:hAnsi="Times New Roman" w:cs="Times New Roman"/>
          <w:sz w:val="24"/>
          <w:szCs w:val="24"/>
        </w:rPr>
      </w:pPr>
    </w:p>
    <w:p w:rsidR="00E610F4" w:rsidRDefault="00E610F4"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A60BA9" w:rsidRDefault="00A60BA9"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B06B5A" w:rsidRDefault="00B06B5A" w:rsidP="00D05597">
      <w:pPr>
        <w:contextualSpacing/>
        <w:jc w:val="center"/>
        <w:rPr>
          <w:rFonts w:ascii="Times New Roman" w:hAnsi="Times New Roman" w:cs="Times New Roman"/>
          <w:sz w:val="24"/>
          <w:szCs w:val="24"/>
        </w:rPr>
      </w:pPr>
    </w:p>
    <w:p w:rsidR="003456A4" w:rsidRDefault="003456A4" w:rsidP="003456A4">
      <w:pPr>
        <w:contextualSpacing/>
        <w:jc w:val="center"/>
        <w:rPr>
          <w:rFonts w:ascii="Times New Roman" w:hAnsi="Times New Roman" w:cs="Times New Roman"/>
          <w:sz w:val="24"/>
          <w:szCs w:val="24"/>
        </w:rPr>
      </w:pP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B06B5A" w:rsidRPr="008306EE" w:rsidTr="00B06B5A">
        <w:trPr>
          <w:trHeight w:val="1273"/>
        </w:trPr>
        <w:tc>
          <w:tcPr>
            <w:tcW w:w="4951" w:type="dxa"/>
            <w:tcBorders>
              <w:top w:val="nil"/>
              <w:left w:val="nil"/>
              <w:bottom w:val="nil"/>
              <w:right w:val="nil"/>
            </w:tcBorders>
          </w:tcPr>
          <w:p w:rsidR="00B06B5A" w:rsidRPr="001B5DB5" w:rsidRDefault="00B06B5A" w:rsidP="00B06B5A">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lastRenderedPageBreak/>
              <w:t xml:space="preserve">Администрация </w:t>
            </w:r>
            <w:r w:rsidRPr="001B5DB5">
              <w:rPr>
                <w:rFonts w:ascii="Times New Roman" w:hAnsi="Times New Roman" w:cs="Times New Roman"/>
                <w:spacing w:val="50"/>
                <w:sz w:val="24"/>
                <w:szCs w:val="24"/>
              </w:rPr>
              <w:br/>
              <w:t>муниципального образования «Муниципальный округ</w:t>
            </w:r>
          </w:p>
          <w:p w:rsidR="00B06B5A" w:rsidRPr="001B5DB5" w:rsidRDefault="00B06B5A" w:rsidP="00B06B5A">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Сюмсинский район</w:t>
            </w:r>
          </w:p>
          <w:p w:rsidR="00B06B5A" w:rsidRPr="001B5DB5" w:rsidRDefault="00B06B5A" w:rsidP="00B06B5A">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Удмуртской Республики»</w:t>
            </w:r>
          </w:p>
          <w:p w:rsidR="00B06B5A" w:rsidRPr="001B5DB5" w:rsidRDefault="00B06B5A" w:rsidP="00B06B5A">
            <w:pPr>
              <w:tabs>
                <w:tab w:val="left" w:pos="0"/>
              </w:tabs>
              <w:jc w:val="center"/>
              <w:rPr>
                <w:rFonts w:ascii="Times New Roman" w:hAnsi="Times New Roman" w:cs="Times New Roman"/>
                <w:spacing w:val="20"/>
                <w:sz w:val="24"/>
                <w:szCs w:val="24"/>
              </w:rPr>
            </w:pPr>
          </w:p>
        </w:tc>
        <w:tc>
          <w:tcPr>
            <w:tcW w:w="1366" w:type="dxa"/>
            <w:tcBorders>
              <w:top w:val="nil"/>
              <w:left w:val="nil"/>
              <w:bottom w:val="nil"/>
              <w:right w:val="nil"/>
            </w:tcBorders>
          </w:tcPr>
          <w:p w:rsidR="00B06B5A" w:rsidRPr="001B5DB5" w:rsidRDefault="00B06B5A" w:rsidP="00B06B5A">
            <w:pPr>
              <w:jc w:val="center"/>
              <w:rPr>
                <w:rFonts w:ascii="Times New Roman" w:hAnsi="Times New Roman" w:cs="Times New Roman"/>
                <w:spacing w:val="20"/>
                <w:sz w:val="24"/>
                <w:szCs w:val="24"/>
              </w:rPr>
            </w:pPr>
            <w:r w:rsidRPr="001B5DB5">
              <w:rPr>
                <w:rFonts w:ascii="Times New Roman" w:hAnsi="Times New Roman" w:cs="Times New Roman"/>
                <w:noProof/>
                <w:spacing w:val="20"/>
                <w:sz w:val="24"/>
                <w:szCs w:val="24"/>
              </w:rPr>
              <w:drawing>
                <wp:inline distT="0" distB="0" distL="0" distR="0">
                  <wp:extent cx="715645" cy="683895"/>
                  <wp:effectExtent l="19050" t="0" r="8255" b="0"/>
                  <wp:docPr id="10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B06B5A" w:rsidRPr="001B5DB5" w:rsidRDefault="00B06B5A" w:rsidP="00B06B5A">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«Удмурт Элькунысь</w:t>
            </w:r>
          </w:p>
          <w:p w:rsidR="00B06B5A" w:rsidRPr="001B5DB5" w:rsidRDefault="00B06B5A" w:rsidP="00B06B5A">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 xml:space="preserve">Сюмси ёрос </w:t>
            </w:r>
          </w:p>
          <w:p w:rsidR="00B06B5A" w:rsidRPr="001B5DB5" w:rsidRDefault="00B06B5A" w:rsidP="00B06B5A">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муниципал округ»</w:t>
            </w:r>
          </w:p>
          <w:p w:rsidR="00B06B5A" w:rsidRPr="001B5DB5" w:rsidRDefault="00B06B5A" w:rsidP="00B06B5A">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муниципал кылдытэтлэн Администрациез</w:t>
            </w:r>
            <w:r w:rsidRPr="001B5DB5">
              <w:rPr>
                <w:rFonts w:ascii="Times New Roman" w:hAnsi="Times New Roman" w:cs="Times New Roman"/>
                <w:spacing w:val="20"/>
                <w:sz w:val="24"/>
                <w:szCs w:val="24"/>
              </w:rPr>
              <w:t xml:space="preserve"> </w:t>
            </w:r>
          </w:p>
        </w:tc>
      </w:tr>
    </w:tbl>
    <w:p w:rsidR="00B06B5A" w:rsidRPr="008306EE" w:rsidRDefault="00B06B5A" w:rsidP="00B06B5A">
      <w:pPr>
        <w:pStyle w:val="1"/>
        <w:rPr>
          <w:b w:val="0"/>
          <w:bCs w:val="0"/>
          <w:spacing w:val="20"/>
          <w:sz w:val="40"/>
          <w:szCs w:val="40"/>
        </w:rPr>
      </w:pPr>
      <w:r w:rsidRPr="008306EE">
        <w:rPr>
          <w:spacing w:val="20"/>
          <w:sz w:val="40"/>
          <w:szCs w:val="40"/>
        </w:rPr>
        <w:t>ПОСТАНОВЛЕНИЕ</w:t>
      </w:r>
    </w:p>
    <w:p w:rsidR="00B06B5A" w:rsidRPr="008306EE" w:rsidRDefault="00B06B5A" w:rsidP="00B06B5A">
      <w:pPr>
        <w:pStyle w:val="1"/>
        <w:jc w:val="left"/>
        <w:rPr>
          <w:sz w:val="28"/>
          <w:szCs w:val="28"/>
        </w:rPr>
      </w:pPr>
      <w:r w:rsidRPr="008306EE">
        <w:rPr>
          <w:sz w:val="28"/>
          <w:szCs w:val="28"/>
        </w:rPr>
        <w:t xml:space="preserve">                                                                         </w:t>
      </w:r>
    </w:p>
    <w:p w:rsidR="00B06B5A" w:rsidRPr="008306EE" w:rsidRDefault="00B06B5A" w:rsidP="00B06B5A">
      <w:pPr>
        <w:pStyle w:val="1"/>
        <w:jc w:val="left"/>
        <w:rPr>
          <w:b w:val="0"/>
          <w:sz w:val="28"/>
          <w:szCs w:val="28"/>
        </w:rPr>
      </w:pPr>
      <w:r w:rsidRPr="008306EE">
        <w:rPr>
          <w:b w:val="0"/>
          <w:sz w:val="28"/>
          <w:szCs w:val="28"/>
        </w:rPr>
        <w:t xml:space="preserve">от </w:t>
      </w:r>
      <w:r>
        <w:rPr>
          <w:b w:val="0"/>
          <w:sz w:val="28"/>
          <w:szCs w:val="28"/>
        </w:rPr>
        <w:t>16 апреля</w:t>
      </w:r>
      <w:r w:rsidRPr="008306EE">
        <w:rPr>
          <w:b w:val="0"/>
          <w:sz w:val="28"/>
          <w:szCs w:val="28"/>
        </w:rPr>
        <w:t xml:space="preserve"> 2025 года                                                                                    №</w:t>
      </w:r>
      <w:r>
        <w:rPr>
          <w:b w:val="0"/>
          <w:sz w:val="28"/>
          <w:szCs w:val="28"/>
        </w:rPr>
        <w:t xml:space="preserve"> 235</w:t>
      </w:r>
    </w:p>
    <w:p w:rsidR="00B06B5A" w:rsidRPr="00B06B5A" w:rsidRDefault="00B06B5A" w:rsidP="00B06B5A">
      <w:pPr>
        <w:jc w:val="center"/>
        <w:rPr>
          <w:rFonts w:ascii="Times New Roman" w:hAnsi="Times New Roman" w:cs="Times New Roman"/>
          <w:sz w:val="28"/>
          <w:szCs w:val="28"/>
        </w:rPr>
      </w:pPr>
      <w:r w:rsidRPr="00B06B5A">
        <w:rPr>
          <w:rFonts w:ascii="Times New Roman" w:hAnsi="Times New Roman" w:cs="Times New Roman"/>
          <w:sz w:val="28"/>
          <w:szCs w:val="28"/>
        </w:rPr>
        <w:t>с. Сюмси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3"/>
      </w:tblGrid>
      <w:tr w:rsidR="00B06B5A" w:rsidRPr="00B06B5A" w:rsidTr="00B06B5A">
        <w:trPr>
          <w:trHeight w:val="330"/>
        </w:trPr>
        <w:tc>
          <w:tcPr>
            <w:tcW w:w="9493" w:type="dxa"/>
            <w:tcBorders>
              <w:top w:val="nil"/>
              <w:left w:val="nil"/>
              <w:bottom w:val="nil"/>
              <w:right w:val="nil"/>
            </w:tcBorders>
          </w:tcPr>
          <w:p w:rsidR="00B06B5A" w:rsidRPr="00B06B5A" w:rsidRDefault="00B06B5A" w:rsidP="00B06B5A">
            <w:pPr>
              <w:jc w:val="center"/>
              <w:rPr>
                <w:rFonts w:ascii="Times New Roman" w:hAnsi="Times New Roman" w:cs="Times New Roman"/>
                <w:sz w:val="28"/>
                <w:szCs w:val="28"/>
              </w:rPr>
            </w:pPr>
          </w:p>
          <w:p w:rsidR="00B06B5A" w:rsidRPr="00B06B5A" w:rsidRDefault="00B06B5A" w:rsidP="00B06B5A">
            <w:pPr>
              <w:jc w:val="center"/>
              <w:rPr>
                <w:rFonts w:ascii="Times New Roman" w:hAnsi="Times New Roman" w:cs="Times New Roman"/>
                <w:sz w:val="28"/>
                <w:szCs w:val="28"/>
              </w:rPr>
            </w:pPr>
            <w:r w:rsidRPr="00B06B5A">
              <w:rPr>
                <w:rFonts w:ascii="Times New Roman" w:hAnsi="Times New Roman" w:cs="Times New Roman"/>
                <w:sz w:val="28"/>
                <w:szCs w:val="28"/>
              </w:rPr>
              <w:t xml:space="preserve">Об определении размеров земельных долей, выраженных в гектарах, </w:t>
            </w:r>
          </w:p>
          <w:p w:rsidR="00B06B5A" w:rsidRPr="00B06B5A" w:rsidRDefault="00B06B5A" w:rsidP="00B06B5A">
            <w:pPr>
              <w:jc w:val="center"/>
              <w:rPr>
                <w:rFonts w:ascii="Times New Roman" w:hAnsi="Times New Roman" w:cs="Times New Roman"/>
                <w:sz w:val="28"/>
                <w:szCs w:val="28"/>
              </w:rPr>
            </w:pPr>
            <w:r w:rsidRPr="00B06B5A">
              <w:rPr>
                <w:rFonts w:ascii="Times New Roman" w:hAnsi="Times New Roman" w:cs="Times New Roman"/>
                <w:sz w:val="28"/>
                <w:szCs w:val="28"/>
              </w:rPr>
              <w:t>в виде простой правильной дроби</w:t>
            </w:r>
          </w:p>
        </w:tc>
      </w:tr>
    </w:tbl>
    <w:p w:rsidR="00B06B5A" w:rsidRPr="00B06B5A" w:rsidRDefault="00B06B5A" w:rsidP="00B06B5A">
      <w:pPr>
        <w:jc w:val="both"/>
        <w:rPr>
          <w:rStyle w:val="fontstyle01"/>
          <w:rFonts w:ascii="Times New Roman" w:hAnsi="Times New Roman" w:cs="Times New Roman"/>
        </w:rPr>
      </w:pPr>
    </w:p>
    <w:p w:rsidR="00B06B5A" w:rsidRPr="00B06B5A" w:rsidRDefault="00B06B5A" w:rsidP="00B06B5A">
      <w:pPr>
        <w:autoSpaceDE w:val="0"/>
        <w:autoSpaceDN w:val="0"/>
        <w:adjustRightInd w:val="0"/>
        <w:ind w:firstLine="709"/>
        <w:jc w:val="both"/>
        <w:rPr>
          <w:rFonts w:ascii="Times New Roman" w:hAnsi="Times New Roman" w:cs="Times New Roman"/>
          <w:b/>
          <w:sz w:val="28"/>
          <w:szCs w:val="28"/>
        </w:rPr>
      </w:pPr>
      <w:r w:rsidRPr="00B06B5A">
        <w:rPr>
          <w:rFonts w:ascii="Times New Roman" w:hAnsi="Times New Roman" w:cs="Times New Roman"/>
          <w:sz w:val="28"/>
          <w:szCs w:val="28"/>
        </w:rPr>
        <w:t xml:space="preserve">В соответствии с пунктами 8, 9 статьи 19.1, пунктом 4 статьи 15 Федерального закона от 24 июля 2002 года № 101-ФЗ «Об обороте земель сельскохозяйственного назначения», Правилами определения размеров земельных долей, выраженных в гектарах или балло-гектарах, в виде простой правильной дроби, утвержденными постановлением Правительства Российской Федерации от 16 сентября 2020 года № 1475 </w:t>
      </w:r>
      <w:r w:rsidRPr="00B06B5A">
        <w:rPr>
          <w:rFonts w:ascii="Times New Roman" w:hAnsi="Times New Roman" w:cs="Times New Roman"/>
          <w:sz w:val="28"/>
          <w:szCs w:val="28"/>
          <w:shd w:val="clear" w:color="auto" w:fill="FFFFFF"/>
        </w:rPr>
        <w:t>«Об утверждении Правил определения размеров земельных долей, выраженных в гектарах или баллах (балло-гектарах), в виде простой правильной дроби</w:t>
      </w:r>
      <w:r w:rsidRPr="00B06B5A">
        <w:rPr>
          <w:rFonts w:ascii="Times New Roman" w:hAnsi="Times New Roman" w:cs="Times New Roman"/>
          <w:sz w:val="28"/>
          <w:szCs w:val="28"/>
        </w:rPr>
        <w:t xml:space="preserve">», на основании сведений из Единого государственного реестра недвижимости об основных характеристиках и зарегистрированных правах на объекты недвижимости,   руководствуясь Уставом муниципального образования «Муниципальный округ Сюмсинский район Удмуртской Республики», </w:t>
      </w:r>
      <w:r w:rsidRPr="00B06B5A">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B06B5A">
        <w:rPr>
          <w:rFonts w:ascii="Times New Roman" w:hAnsi="Times New Roman" w:cs="Times New Roman"/>
          <w:b/>
          <w:color w:val="000000"/>
          <w:spacing w:val="20"/>
          <w:sz w:val="28"/>
          <w:szCs w:val="28"/>
        </w:rPr>
        <w:t>постановляет:</w:t>
      </w:r>
    </w:p>
    <w:p w:rsidR="00B06B5A" w:rsidRPr="00B06B5A" w:rsidRDefault="00B06B5A" w:rsidP="00B06B5A">
      <w:pPr>
        <w:jc w:val="both"/>
        <w:rPr>
          <w:rFonts w:ascii="Times New Roman" w:hAnsi="Times New Roman" w:cs="Times New Roman"/>
          <w:bCs/>
          <w:sz w:val="28"/>
          <w:szCs w:val="28"/>
        </w:rPr>
      </w:pPr>
      <w:r w:rsidRPr="00B06B5A">
        <w:rPr>
          <w:rFonts w:ascii="Times New Roman" w:hAnsi="Times New Roman" w:cs="Times New Roman"/>
          <w:sz w:val="28"/>
          <w:szCs w:val="28"/>
        </w:rPr>
        <w:tab/>
        <w:t xml:space="preserve">1. Утвердить результаты определения 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w:t>
      </w:r>
      <w:r w:rsidRPr="00B06B5A">
        <w:rPr>
          <w:rFonts w:ascii="Times New Roman" w:hAnsi="Times New Roman" w:cs="Times New Roman"/>
          <w:bCs/>
          <w:sz w:val="28"/>
          <w:szCs w:val="28"/>
        </w:rPr>
        <w:t xml:space="preserve">18:20:000000:181, </w:t>
      </w:r>
      <w:r w:rsidRPr="00B06B5A">
        <w:rPr>
          <w:rFonts w:ascii="Times New Roman" w:hAnsi="Times New Roman" w:cs="Times New Roman"/>
          <w:sz w:val="28"/>
          <w:szCs w:val="28"/>
        </w:rPr>
        <w:t xml:space="preserve">расположенный по адресу: </w:t>
      </w:r>
      <w:r w:rsidRPr="00B06B5A">
        <w:rPr>
          <w:rFonts w:ascii="Times New Roman" w:hAnsi="Times New Roman" w:cs="Times New Roman"/>
          <w:bCs/>
          <w:sz w:val="28"/>
          <w:szCs w:val="28"/>
        </w:rPr>
        <w:t xml:space="preserve">Российская Федерация, Удмуртская Республика, Сюмсинский район, колхоз «Прогресс», </w:t>
      </w:r>
      <w:r w:rsidRPr="00B06B5A">
        <w:rPr>
          <w:rFonts w:ascii="Times New Roman" w:hAnsi="Times New Roman" w:cs="Times New Roman"/>
          <w:sz w:val="28"/>
          <w:szCs w:val="28"/>
        </w:rPr>
        <w:t>категория земель – земли сельскохозяйственного назначения, вид разрешенного использования – для сельскохозяйственного использования, согласно Приложению к настоящему постановлению.</w:t>
      </w:r>
    </w:p>
    <w:p w:rsidR="00B06B5A" w:rsidRPr="00B06B5A" w:rsidRDefault="00B06B5A" w:rsidP="00B06B5A">
      <w:pPr>
        <w:jc w:val="both"/>
        <w:rPr>
          <w:rFonts w:ascii="Times New Roman" w:hAnsi="Times New Roman" w:cs="Times New Roman"/>
          <w:sz w:val="28"/>
          <w:szCs w:val="28"/>
        </w:rPr>
      </w:pPr>
      <w:r w:rsidRPr="00B06B5A">
        <w:rPr>
          <w:rFonts w:ascii="Times New Roman" w:hAnsi="Times New Roman" w:cs="Times New Roman"/>
          <w:sz w:val="28"/>
          <w:szCs w:val="28"/>
        </w:rPr>
        <w:tab/>
        <w:t>2. Опубликовать настоящее постановление в трехдневный срок с даты подписания настоящего постановления в Вестнике правовых актов органов местного самоуправления муниципального образования «Муниципальный округ Сюмсинский район Удмуртской Республики» и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w:t>
      </w:r>
    </w:p>
    <w:p w:rsidR="00B06B5A" w:rsidRDefault="00B06B5A" w:rsidP="00B06B5A">
      <w:pPr>
        <w:jc w:val="both"/>
        <w:rPr>
          <w:rFonts w:ascii="Times New Roman" w:hAnsi="Times New Roman" w:cs="Times New Roman"/>
          <w:sz w:val="28"/>
          <w:szCs w:val="28"/>
        </w:rPr>
      </w:pPr>
    </w:p>
    <w:p w:rsidR="00B06B5A" w:rsidRPr="00B06B5A" w:rsidRDefault="00B06B5A" w:rsidP="00B06B5A">
      <w:pPr>
        <w:jc w:val="both"/>
        <w:rPr>
          <w:rFonts w:ascii="Times New Roman" w:hAnsi="Times New Roman" w:cs="Times New Roman"/>
          <w:sz w:val="28"/>
          <w:szCs w:val="28"/>
        </w:rPr>
      </w:pPr>
      <w:r w:rsidRPr="00B06B5A">
        <w:rPr>
          <w:rFonts w:ascii="Times New Roman" w:hAnsi="Times New Roman" w:cs="Times New Roman"/>
          <w:sz w:val="28"/>
          <w:szCs w:val="28"/>
        </w:rPr>
        <w:t>Глава Сюмсинского района                                                           П.П. Кудрявцев</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lastRenderedPageBreak/>
        <w:t>УТВЕРЖДЕНЫ</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t xml:space="preserve">постановлением Администрации  </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t xml:space="preserve"> муниципального образования</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t>«Муниципальный округ Сюмсинский</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t>район Удмуртской  Республики»</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t>от 16 апреля 2025 года № 235</w:t>
      </w:r>
    </w:p>
    <w:p w:rsidR="00B06B5A" w:rsidRPr="00B06B5A" w:rsidRDefault="00B06B5A" w:rsidP="00B06B5A">
      <w:pPr>
        <w:jc w:val="right"/>
        <w:rPr>
          <w:rFonts w:ascii="Times New Roman" w:hAnsi="Times New Roman" w:cs="Times New Roman"/>
          <w:sz w:val="28"/>
          <w:szCs w:val="28"/>
        </w:rPr>
      </w:pPr>
    </w:p>
    <w:p w:rsidR="00B06B5A" w:rsidRPr="00B06B5A" w:rsidRDefault="00B06B5A" w:rsidP="00B06B5A">
      <w:pPr>
        <w:jc w:val="center"/>
        <w:rPr>
          <w:rFonts w:ascii="Times New Roman" w:hAnsi="Times New Roman" w:cs="Times New Roman"/>
          <w:sz w:val="28"/>
          <w:szCs w:val="28"/>
        </w:rPr>
      </w:pPr>
      <w:r w:rsidRPr="00B06B5A">
        <w:rPr>
          <w:rFonts w:ascii="Times New Roman" w:hAnsi="Times New Roman" w:cs="Times New Roman"/>
          <w:sz w:val="28"/>
          <w:szCs w:val="28"/>
        </w:rPr>
        <w:t>Результаты определения</w:t>
      </w:r>
    </w:p>
    <w:p w:rsidR="00B06B5A" w:rsidRPr="00B06B5A" w:rsidRDefault="00B06B5A" w:rsidP="00B06B5A">
      <w:pPr>
        <w:jc w:val="center"/>
        <w:rPr>
          <w:rFonts w:ascii="Times New Roman" w:hAnsi="Times New Roman" w:cs="Times New Roman"/>
          <w:bCs/>
          <w:sz w:val="28"/>
          <w:szCs w:val="28"/>
        </w:rPr>
      </w:pPr>
      <w:r w:rsidRPr="00B06B5A">
        <w:rPr>
          <w:rFonts w:ascii="Times New Roman" w:hAnsi="Times New Roman" w:cs="Times New Roman"/>
          <w:sz w:val="28"/>
          <w:szCs w:val="28"/>
        </w:rPr>
        <w:t xml:space="preserve">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w:t>
      </w:r>
      <w:r w:rsidRPr="00B06B5A">
        <w:rPr>
          <w:rFonts w:ascii="Times New Roman" w:hAnsi="Times New Roman" w:cs="Times New Roman"/>
          <w:bCs/>
          <w:sz w:val="28"/>
          <w:szCs w:val="28"/>
        </w:rPr>
        <w:t xml:space="preserve">18:20:000000:181, </w:t>
      </w:r>
      <w:r w:rsidRPr="00B06B5A">
        <w:rPr>
          <w:rFonts w:ascii="Times New Roman" w:hAnsi="Times New Roman" w:cs="Times New Roman"/>
          <w:sz w:val="28"/>
          <w:szCs w:val="28"/>
        </w:rPr>
        <w:t xml:space="preserve">расположенный по адресу: </w:t>
      </w:r>
      <w:r w:rsidRPr="00B06B5A">
        <w:rPr>
          <w:rFonts w:ascii="Times New Roman" w:hAnsi="Times New Roman" w:cs="Times New Roman"/>
          <w:bCs/>
          <w:sz w:val="28"/>
          <w:szCs w:val="28"/>
        </w:rPr>
        <w:t xml:space="preserve">Российская Федерация, Удмуртская Республика, Сюмсинский район, колхоз «Прогресс», </w:t>
      </w:r>
      <w:r w:rsidRPr="00B06B5A">
        <w:rPr>
          <w:rFonts w:ascii="Times New Roman" w:hAnsi="Times New Roman" w:cs="Times New Roman"/>
          <w:sz w:val="28"/>
          <w:szCs w:val="28"/>
        </w:rPr>
        <w:t>площадью</w:t>
      </w:r>
      <w:r w:rsidRPr="00B06B5A">
        <w:rPr>
          <w:rFonts w:ascii="Times New Roman" w:hAnsi="Times New Roman" w:cs="Times New Roman"/>
          <w:bCs/>
          <w:sz w:val="28"/>
          <w:szCs w:val="28"/>
        </w:rPr>
        <w:t xml:space="preserve"> 8168647 кв.м  </w:t>
      </w:r>
    </w:p>
    <w:p w:rsidR="00B06B5A" w:rsidRPr="00B06B5A" w:rsidRDefault="00B06B5A" w:rsidP="00B06B5A">
      <w:pPr>
        <w:jc w:val="center"/>
        <w:rPr>
          <w:rFonts w:ascii="Times New Roman" w:hAnsi="Times New Roman" w:cs="Times New Roman"/>
          <w:bCs/>
        </w:rPr>
      </w:pPr>
    </w:p>
    <w:tbl>
      <w:tblPr>
        <w:tblStyle w:val="a7"/>
        <w:tblW w:w="10031" w:type="dxa"/>
        <w:jc w:val="center"/>
        <w:tblLayout w:type="fixed"/>
        <w:tblLook w:val="04A0"/>
      </w:tblPr>
      <w:tblGrid>
        <w:gridCol w:w="623"/>
        <w:gridCol w:w="2693"/>
        <w:gridCol w:w="2693"/>
        <w:gridCol w:w="2410"/>
        <w:gridCol w:w="1612"/>
      </w:tblGrid>
      <w:tr w:rsidR="00B06B5A" w:rsidRPr="00B06B5A" w:rsidTr="00B06B5A">
        <w:trPr>
          <w:trHeight w:val="1320"/>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 п/п</w:t>
            </w:r>
          </w:p>
        </w:tc>
        <w:tc>
          <w:tcPr>
            <w:tcW w:w="269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Правообладатель</w:t>
            </w:r>
          </w:p>
        </w:tc>
        <w:tc>
          <w:tcPr>
            <w:tcW w:w="269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Запись регистрации</w:t>
            </w:r>
          </w:p>
        </w:tc>
        <w:tc>
          <w:tcPr>
            <w:tcW w:w="2410"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Вид права по сведениям из ЕГРН по состоянию на 09.04.2025</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(для расчета)</w:t>
            </w:r>
          </w:p>
        </w:tc>
        <w:tc>
          <w:tcPr>
            <w:tcW w:w="161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Размер доли в праве (в виде простой правильной дроби)</w:t>
            </w:r>
          </w:p>
        </w:tc>
      </w:tr>
      <w:tr w:rsidR="00B06B5A" w:rsidRPr="00B06B5A" w:rsidTr="00B06B5A">
        <w:trPr>
          <w:trHeight w:val="263"/>
          <w:jc w:val="center"/>
        </w:trPr>
        <w:tc>
          <w:tcPr>
            <w:tcW w:w="623" w:type="dxa"/>
          </w:tcPr>
          <w:p w:rsidR="00B06B5A" w:rsidRPr="00B06B5A" w:rsidRDefault="00B06B5A" w:rsidP="00B06B5A">
            <w:pPr>
              <w:jc w:val="center"/>
              <w:rPr>
                <w:rFonts w:ascii="Times New Roman" w:hAnsi="Times New Roman" w:cs="Times New Roman"/>
                <w:bCs/>
              </w:rPr>
            </w:pPr>
          </w:p>
        </w:tc>
        <w:tc>
          <w:tcPr>
            <w:tcW w:w="9408" w:type="dxa"/>
            <w:gridSpan w:val="4"/>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Зарегистрировано право на земельные доли</w:t>
            </w:r>
          </w:p>
        </w:tc>
      </w:tr>
      <w:tr w:rsidR="00B06B5A" w:rsidRPr="00B06B5A" w:rsidTr="00B06B5A">
        <w:trPr>
          <w:trHeight w:val="263"/>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Полянских Валерий Иванович</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18:20:000000:181-18/065/2024-617</w:t>
            </w:r>
          </w:p>
          <w:p w:rsidR="00B06B5A" w:rsidRPr="00B06B5A" w:rsidRDefault="00B06B5A" w:rsidP="00B06B5A">
            <w:pPr>
              <w:rPr>
                <w:rFonts w:ascii="Times New Roman" w:hAnsi="Times New Roman" w:cs="Times New Roman"/>
              </w:rPr>
            </w:pPr>
            <w:r w:rsidRPr="00B06B5A">
              <w:rPr>
                <w:rFonts w:ascii="Times New Roman" w:hAnsi="Times New Roman" w:cs="Times New Roman"/>
              </w:rPr>
              <w:t>29.11.2024</w:t>
            </w:r>
          </w:p>
        </w:tc>
        <w:tc>
          <w:tcPr>
            <w:tcW w:w="2410"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Меньшикова Валентина Николаевна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18:20:000000:181-18/063/2024-616</w:t>
            </w:r>
          </w:p>
          <w:p w:rsidR="00B06B5A" w:rsidRPr="00B06B5A" w:rsidRDefault="00B06B5A" w:rsidP="00B06B5A">
            <w:pPr>
              <w:rPr>
                <w:rFonts w:ascii="Times New Roman" w:hAnsi="Times New Roman" w:cs="Times New Roman"/>
              </w:rPr>
            </w:pPr>
            <w:r w:rsidRPr="00B06B5A">
              <w:rPr>
                <w:rFonts w:ascii="Times New Roman" w:hAnsi="Times New Roman" w:cs="Times New Roman"/>
              </w:rPr>
              <w:t>12.09.2024</w:t>
            </w:r>
          </w:p>
        </w:tc>
        <w:tc>
          <w:tcPr>
            <w:tcW w:w="2410"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Федорова Екатерина Михайловна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18:20:000000:181-18/064/2024-615</w:t>
            </w:r>
          </w:p>
          <w:p w:rsidR="00B06B5A" w:rsidRPr="00B06B5A" w:rsidRDefault="00B06B5A" w:rsidP="00B06B5A">
            <w:pPr>
              <w:rPr>
                <w:rFonts w:ascii="Times New Roman" w:hAnsi="Times New Roman" w:cs="Times New Roman"/>
              </w:rPr>
            </w:pPr>
            <w:r w:rsidRPr="00B06B5A">
              <w:rPr>
                <w:rFonts w:ascii="Times New Roman" w:hAnsi="Times New Roman" w:cs="Times New Roman"/>
              </w:rPr>
              <w:t>13.08.2024</w:t>
            </w:r>
          </w:p>
        </w:tc>
        <w:tc>
          <w:tcPr>
            <w:tcW w:w="2410"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rPr>
              <w:t>Общая долевая собственность, 10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2/163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4</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Виноградов Александр Анатольевич</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18:20:000000:181-18/063/2024-587</w:t>
            </w:r>
          </w:p>
          <w:p w:rsidR="00B06B5A" w:rsidRPr="00B06B5A" w:rsidRDefault="00B06B5A" w:rsidP="00B06B5A">
            <w:pPr>
              <w:rPr>
                <w:rFonts w:ascii="Times New Roman" w:hAnsi="Times New Roman" w:cs="Times New Roman"/>
              </w:rPr>
            </w:pPr>
            <w:r w:rsidRPr="00B06B5A">
              <w:rPr>
                <w:rFonts w:ascii="Times New Roman" w:hAnsi="Times New Roman" w:cs="Times New Roman"/>
              </w:rPr>
              <w:t>07.03.2024</w:t>
            </w:r>
          </w:p>
        </w:tc>
        <w:tc>
          <w:tcPr>
            <w:tcW w:w="2410"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5</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Пасхина Екатерина Михайловна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18:20:000000:181-18/064/2023-558</w:t>
            </w:r>
          </w:p>
          <w:p w:rsidR="00B06B5A" w:rsidRPr="00B06B5A" w:rsidRDefault="00B06B5A" w:rsidP="00B06B5A">
            <w:pPr>
              <w:rPr>
                <w:rFonts w:ascii="Times New Roman" w:hAnsi="Times New Roman" w:cs="Times New Roman"/>
              </w:rPr>
            </w:pPr>
            <w:r w:rsidRPr="00B06B5A">
              <w:rPr>
                <w:rFonts w:ascii="Times New Roman" w:hAnsi="Times New Roman" w:cs="Times New Roman"/>
              </w:rPr>
              <w:t>09.03.2023</w:t>
            </w:r>
          </w:p>
        </w:tc>
        <w:tc>
          <w:tcPr>
            <w:tcW w:w="2410"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6</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Пасхина Екатерина Михайловна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18:20:000000:181-18/064/2023-557</w:t>
            </w:r>
          </w:p>
          <w:p w:rsidR="00B06B5A" w:rsidRPr="00B06B5A" w:rsidRDefault="00B06B5A" w:rsidP="00B06B5A">
            <w:pPr>
              <w:rPr>
                <w:rFonts w:ascii="Times New Roman" w:hAnsi="Times New Roman" w:cs="Times New Roman"/>
              </w:rPr>
            </w:pPr>
            <w:r w:rsidRPr="00B06B5A">
              <w:rPr>
                <w:rFonts w:ascii="Times New Roman" w:hAnsi="Times New Roman" w:cs="Times New Roman"/>
              </w:rPr>
              <w:t>09.03.2023</w:t>
            </w:r>
          </w:p>
        </w:tc>
        <w:tc>
          <w:tcPr>
            <w:tcW w:w="2410"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18:20:000000:181-18/119/2023-435</w:t>
            </w:r>
          </w:p>
          <w:p w:rsidR="00B06B5A" w:rsidRPr="00B06B5A" w:rsidRDefault="00B06B5A" w:rsidP="00B06B5A">
            <w:pPr>
              <w:rPr>
                <w:rFonts w:ascii="Times New Roman" w:hAnsi="Times New Roman" w:cs="Times New Roman"/>
              </w:rPr>
            </w:pPr>
            <w:r w:rsidRPr="00B06B5A">
              <w:rPr>
                <w:rFonts w:ascii="Times New Roman" w:hAnsi="Times New Roman" w:cs="Times New Roman"/>
              </w:rPr>
              <w:t>17.01.2023</w:t>
            </w:r>
          </w:p>
        </w:tc>
        <w:tc>
          <w:tcPr>
            <w:tcW w:w="2410"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8</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18:20:000000:181-18/119/2022-433</w:t>
            </w:r>
          </w:p>
          <w:p w:rsidR="00B06B5A" w:rsidRPr="00B06B5A" w:rsidRDefault="00B06B5A" w:rsidP="00B06B5A">
            <w:pPr>
              <w:rPr>
                <w:rFonts w:ascii="Times New Roman" w:hAnsi="Times New Roman" w:cs="Times New Roman"/>
              </w:rPr>
            </w:pPr>
            <w:r w:rsidRPr="00B06B5A">
              <w:rPr>
                <w:rFonts w:ascii="Times New Roman" w:hAnsi="Times New Roman" w:cs="Times New Roman"/>
              </w:rPr>
              <w:t>30.12.2022</w:t>
            </w:r>
          </w:p>
        </w:tc>
        <w:tc>
          <w:tcPr>
            <w:tcW w:w="2410"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63"/>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9</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18:20:000000:181-18/064/2022-432</w:t>
            </w:r>
          </w:p>
          <w:p w:rsidR="00B06B5A" w:rsidRPr="00B06B5A" w:rsidRDefault="00B06B5A" w:rsidP="00B06B5A">
            <w:pPr>
              <w:rPr>
                <w:rFonts w:ascii="Times New Roman" w:hAnsi="Times New Roman" w:cs="Times New Roman"/>
              </w:rPr>
            </w:pPr>
            <w:r w:rsidRPr="00B06B5A">
              <w:rPr>
                <w:rFonts w:ascii="Times New Roman" w:hAnsi="Times New Roman" w:cs="Times New Roman"/>
              </w:rPr>
              <w:t>28.12.2022</w:t>
            </w:r>
          </w:p>
        </w:tc>
        <w:tc>
          <w:tcPr>
            <w:tcW w:w="2410"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10</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18:20:000000:181-18/072/2022-428</w:t>
            </w:r>
          </w:p>
          <w:p w:rsidR="00B06B5A" w:rsidRPr="00B06B5A" w:rsidRDefault="00B06B5A" w:rsidP="00B06B5A">
            <w:pPr>
              <w:rPr>
                <w:rFonts w:ascii="Times New Roman" w:hAnsi="Times New Roman" w:cs="Times New Roman"/>
              </w:rPr>
            </w:pPr>
            <w:r w:rsidRPr="00B06B5A">
              <w:rPr>
                <w:rFonts w:ascii="Times New Roman" w:hAnsi="Times New Roman" w:cs="Times New Roman"/>
              </w:rPr>
              <w:t>03.11.2022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Общая долевая собственность, 2/1362 </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1/68</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lastRenderedPageBreak/>
              <w:t>11</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18:20:000000:181-18/075/2022-425</w:t>
            </w:r>
          </w:p>
          <w:p w:rsidR="00B06B5A" w:rsidRPr="00B06B5A" w:rsidRDefault="00B06B5A" w:rsidP="00B06B5A">
            <w:pPr>
              <w:rPr>
                <w:rFonts w:ascii="Times New Roman" w:hAnsi="Times New Roman" w:cs="Times New Roman"/>
              </w:rPr>
            </w:pPr>
            <w:r w:rsidRPr="00B06B5A">
              <w:rPr>
                <w:rFonts w:ascii="Times New Roman" w:hAnsi="Times New Roman" w:cs="Times New Roman"/>
              </w:rPr>
              <w:t>03.11.2022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6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1/136</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18:20:000000:181-18/065/2022-423</w:t>
            </w:r>
          </w:p>
          <w:p w:rsidR="00B06B5A" w:rsidRPr="00B06B5A" w:rsidRDefault="00B06B5A" w:rsidP="00B06B5A">
            <w:pPr>
              <w:rPr>
                <w:rFonts w:ascii="Times New Roman" w:hAnsi="Times New Roman" w:cs="Times New Roman"/>
              </w:rPr>
            </w:pPr>
            <w:r w:rsidRPr="00B06B5A">
              <w:rPr>
                <w:rFonts w:ascii="Times New Roman" w:hAnsi="Times New Roman" w:cs="Times New Roman"/>
              </w:rPr>
              <w:t>02.11.2022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6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1/136</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13</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18:20:000000:181-18/059/2022-420</w:t>
            </w:r>
          </w:p>
          <w:p w:rsidR="00B06B5A" w:rsidRPr="00B06B5A" w:rsidRDefault="00B06B5A" w:rsidP="00B06B5A">
            <w:pPr>
              <w:rPr>
                <w:rFonts w:ascii="Times New Roman" w:hAnsi="Times New Roman" w:cs="Times New Roman"/>
              </w:rPr>
            </w:pPr>
            <w:r w:rsidRPr="00B06B5A">
              <w:rPr>
                <w:rFonts w:ascii="Times New Roman" w:hAnsi="Times New Roman" w:cs="Times New Roman"/>
              </w:rPr>
              <w:t>02.11.2022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14</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18:20:000000:181-18/061/2022-419</w:t>
            </w:r>
          </w:p>
          <w:p w:rsidR="00B06B5A" w:rsidRPr="00B06B5A" w:rsidRDefault="00B06B5A" w:rsidP="00B06B5A">
            <w:pPr>
              <w:rPr>
                <w:rFonts w:ascii="Times New Roman" w:hAnsi="Times New Roman" w:cs="Times New Roman"/>
              </w:rPr>
            </w:pPr>
            <w:r w:rsidRPr="00B06B5A">
              <w:rPr>
                <w:rFonts w:ascii="Times New Roman" w:hAnsi="Times New Roman" w:cs="Times New Roman"/>
              </w:rPr>
              <w:t>02.11.2022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5,0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15</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18:20:000000:181-18/123/2022-417</w:t>
            </w:r>
          </w:p>
          <w:p w:rsidR="00B06B5A" w:rsidRPr="00B06B5A" w:rsidRDefault="00B06B5A" w:rsidP="00B06B5A">
            <w:pPr>
              <w:rPr>
                <w:rFonts w:ascii="Times New Roman" w:hAnsi="Times New Roman" w:cs="Times New Roman"/>
              </w:rPr>
            </w:pPr>
            <w:r w:rsidRPr="00B06B5A">
              <w:rPr>
                <w:rFonts w:ascii="Times New Roman" w:hAnsi="Times New Roman" w:cs="Times New Roman"/>
              </w:rPr>
              <w:t>22.10.2022</w:t>
            </w:r>
          </w:p>
        </w:tc>
        <w:tc>
          <w:tcPr>
            <w:tcW w:w="2410"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Общая долевая собственность, 1/1362</w:t>
            </w:r>
          </w:p>
        </w:tc>
        <w:tc>
          <w:tcPr>
            <w:tcW w:w="161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1/136</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16</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18:20:000000:181-18/123/2022-414</w:t>
            </w:r>
          </w:p>
          <w:p w:rsidR="00B06B5A" w:rsidRPr="00B06B5A" w:rsidRDefault="00B06B5A" w:rsidP="00B06B5A">
            <w:pPr>
              <w:rPr>
                <w:rFonts w:ascii="Times New Roman" w:hAnsi="Times New Roman" w:cs="Times New Roman"/>
              </w:rPr>
            </w:pPr>
            <w:r w:rsidRPr="00B06B5A">
              <w:rPr>
                <w:rFonts w:ascii="Times New Roman" w:hAnsi="Times New Roman" w:cs="Times New Roman"/>
              </w:rPr>
              <w:t>03.10.2022</w:t>
            </w:r>
          </w:p>
        </w:tc>
        <w:tc>
          <w:tcPr>
            <w:tcW w:w="2410"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1/163</w:t>
            </w:r>
          </w:p>
        </w:tc>
      </w:tr>
      <w:tr w:rsidR="00B06B5A" w:rsidRPr="00B06B5A" w:rsidTr="00B06B5A">
        <w:trPr>
          <w:trHeight w:val="263"/>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18:20:000000:181-18/123/2022-412</w:t>
            </w:r>
          </w:p>
          <w:p w:rsidR="00B06B5A" w:rsidRPr="00B06B5A" w:rsidRDefault="00B06B5A" w:rsidP="00B06B5A">
            <w:pPr>
              <w:rPr>
                <w:rFonts w:ascii="Times New Roman" w:hAnsi="Times New Roman" w:cs="Times New Roman"/>
              </w:rPr>
            </w:pPr>
            <w:r w:rsidRPr="00B06B5A">
              <w:rPr>
                <w:rFonts w:ascii="Times New Roman" w:hAnsi="Times New Roman" w:cs="Times New Roman"/>
              </w:rPr>
              <w:t>03.10.2022</w:t>
            </w:r>
          </w:p>
        </w:tc>
        <w:tc>
          <w:tcPr>
            <w:tcW w:w="2410"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Общая долевая собственность, 6 га</w:t>
            </w:r>
          </w:p>
        </w:tc>
        <w:tc>
          <w:tcPr>
            <w:tcW w:w="161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1/136</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p w:rsidR="00B06B5A" w:rsidRPr="00B06B5A" w:rsidRDefault="00B06B5A" w:rsidP="00B06B5A">
            <w:pPr>
              <w:rPr>
                <w:rFonts w:ascii="Times New Roman" w:hAnsi="Times New Roman" w:cs="Times New Roman"/>
              </w:rPr>
            </w:pP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18:20:000000:181-18/123/2022-409</w:t>
            </w:r>
          </w:p>
          <w:p w:rsidR="00B06B5A" w:rsidRPr="00B06B5A" w:rsidRDefault="00B06B5A" w:rsidP="00B06B5A">
            <w:pPr>
              <w:rPr>
                <w:rFonts w:ascii="Times New Roman" w:hAnsi="Times New Roman" w:cs="Times New Roman"/>
              </w:rPr>
            </w:pPr>
            <w:r w:rsidRPr="00B06B5A">
              <w:rPr>
                <w:rFonts w:ascii="Times New Roman" w:hAnsi="Times New Roman" w:cs="Times New Roman"/>
              </w:rPr>
              <w:t>03.10.2022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6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1/136</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19</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18:20:000000:181-18/123/2022-408</w:t>
            </w:r>
          </w:p>
          <w:p w:rsidR="00B06B5A" w:rsidRPr="00B06B5A" w:rsidRDefault="00B06B5A" w:rsidP="00B06B5A">
            <w:pPr>
              <w:rPr>
                <w:rFonts w:ascii="Times New Roman" w:hAnsi="Times New Roman" w:cs="Times New Roman"/>
              </w:rPr>
            </w:pPr>
            <w:r w:rsidRPr="00B06B5A">
              <w:rPr>
                <w:rFonts w:ascii="Times New Roman" w:hAnsi="Times New Roman" w:cs="Times New Roman"/>
              </w:rPr>
              <w:t>03.10.2022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6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1/136</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20</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18:20:000000:181-18/072/2022-400</w:t>
            </w:r>
          </w:p>
          <w:p w:rsidR="00B06B5A" w:rsidRPr="00B06B5A" w:rsidRDefault="00B06B5A" w:rsidP="00B06B5A">
            <w:pPr>
              <w:rPr>
                <w:rFonts w:ascii="Times New Roman" w:hAnsi="Times New Roman" w:cs="Times New Roman"/>
              </w:rPr>
            </w:pPr>
            <w:r w:rsidRPr="00B06B5A">
              <w:rPr>
                <w:rFonts w:ascii="Times New Roman" w:hAnsi="Times New Roman" w:cs="Times New Roman"/>
              </w:rPr>
              <w:t>25.08.2022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21</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18:20:000000:181-18/123/2022-398</w:t>
            </w:r>
          </w:p>
          <w:p w:rsidR="00B06B5A" w:rsidRPr="00B06B5A" w:rsidRDefault="00B06B5A" w:rsidP="00B06B5A">
            <w:pPr>
              <w:rPr>
                <w:rFonts w:ascii="Times New Roman" w:hAnsi="Times New Roman" w:cs="Times New Roman"/>
              </w:rPr>
            </w:pPr>
            <w:r w:rsidRPr="00B06B5A">
              <w:rPr>
                <w:rFonts w:ascii="Times New Roman" w:hAnsi="Times New Roman" w:cs="Times New Roman"/>
              </w:rPr>
              <w:t>25.08.2022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22</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18:20:000000:181-18/123/2022-396</w:t>
            </w:r>
          </w:p>
          <w:p w:rsidR="00B06B5A" w:rsidRPr="00B06B5A" w:rsidRDefault="00B06B5A" w:rsidP="00B06B5A">
            <w:pPr>
              <w:rPr>
                <w:rFonts w:ascii="Times New Roman" w:hAnsi="Times New Roman" w:cs="Times New Roman"/>
              </w:rPr>
            </w:pPr>
            <w:r w:rsidRPr="00B06B5A">
              <w:rPr>
                <w:rFonts w:ascii="Times New Roman" w:hAnsi="Times New Roman" w:cs="Times New Roman"/>
              </w:rPr>
              <w:t>23.08.2022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10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2/163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23</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18:20:000000:181-18/123/2022-393</w:t>
            </w:r>
          </w:p>
          <w:p w:rsidR="00B06B5A" w:rsidRPr="00B06B5A" w:rsidRDefault="00B06B5A" w:rsidP="00B06B5A">
            <w:pPr>
              <w:rPr>
                <w:rFonts w:ascii="Times New Roman" w:hAnsi="Times New Roman" w:cs="Times New Roman"/>
              </w:rPr>
            </w:pPr>
            <w:r w:rsidRPr="00B06B5A">
              <w:rPr>
                <w:rFonts w:ascii="Times New Roman" w:hAnsi="Times New Roman" w:cs="Times New Roman"/>
              </w:rPr>
              <w:t>23.08.2022</w:t>
            </w:r>
          </w:p>
        </w:tc>
        <w:tc>
          <w:tcPr>
            <w:tcW w:w="2410"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Общая долевая собственность, 6 га</w:t>
            </w:r>
          </w:p>
        </w:tc>
        <w:tc>
          <w:tcPr>
            <w:tcW w:w="161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1/136</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24</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18:20:000000:181-18/123/2022-391</w:t>
            </w:r>
          </w:p>
          <w:p w:rsidR="00B06B5A" w:rsidRPr="00B06B5A" w:rsidRDefault="00B06B5A" w:rsidP="00B06B5A">
            <w:pPr>
              <w:rPr>
                <w:rFonts w:ascii="Times New Roman" w:hAnsi="Times New Roman" w:cs="Times New Roman"/>
              </w:rPr>
            </w:pPr>
            <w:r w:rsidRPr="00B06B5A">
              <w:rPr>
                <w:rFonts w:ascii="Times New Roman" w:hAnsi="Times New Roman" w:cs="Times New Roman"/>
              </w:rPr>
              <w:t>23.08.2022</w:t>
            </w:r>
          </w:p>
        </w:tc>
        <w:tc>
          <w:tcPr>
            <w:tcW w:w="2410"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1/163</w:t>
            </w:r>
          </w:p>
        </w:tc>
      </w:tr>
      <w:tr w:rsidR="00B06B5A" w:rsidRPr="00B06B5A" w:rsidTr="00B06B5A">
        <w:trPr>
          <w:trHeight w:val="263"/>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lastRenderedPageBreak/>
              <w:t>25</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18:20:000000:181-18/123/2022-389</w:t>
            </w:r>
          </w:p>
          <w:p w:rsidR="00B06B5A" w:rsidRPr="00B06B5A" w:rsidRDefault="00B06B5A" w:rsidP="00B06B5A">
            <w:pPr>
              <w:rPr>
                <w:rFonts w:ascii="Times New Roman" w:hAnsi="Times New Roman" w:cs="Times New Roman"/>
              </w:rPr>
            </w:pPr>
            <w:r w:rsidRPr="00B06B5A">
              <w:rPr>
                <w:rFonts w:ascii="Times New Roman" w:hAnsi="Times New Roman" w:cs="Times New Roman"/>
              </w:rPr>
              <w:t>23.08.2022</w:t>
            </w:r>
          </w:p>
        </w:tc>
        <w:tc>
          <w:tcPr>
            <w:tcW w:w="2410"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Общая долевая собственность, 6 га</w:t>
            </w:r>
          </w:p>
        </w:tc>
        <w:tc>
          <w:tcPr>
            <w:tcW w:w="161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1/136</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26</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18:20:000000:181-18/123/2022-387</w:t>
            </w:r>
          </w:p>
          <w:p w:rsidR="00B06B5A" w:rsidRPr="00B06B5A" w:rsidRDefault="00B06B5A" w:rsidP="00B06B5A">
            <w:pPr>
              <w:rPr>
                <w:rFonts w:ascii="Times New Roman" w:hAnsi="Times New Roman" w:cs="Times New Roman"/>
              </w:rPr>
            </w:pPr>
            <w:r w:rsidRPr="00B06B5A">
              <w:rPr>
                <w:rFonts w:ascii="Times New Roman" w:hAnsi="Times New Roman" w:cs="Times New Roman"/>
              </w:rPr>
              <w:t>23.08.2022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6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1/136</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18:20:000000:181-18/123/2022-365</w:t>
            </w:r>
          </w:p>
          <w:p w:rsidR="00B06B5A" w:rsidRPr="00B06B5A" w:rsidRDefault="00B06B5A" w:rsidP="00B06B5A">
            <w:pPr>
              <w:rPr>
                <w:rFonts w:ascii="Times New Roman" w:hAnsi="Times New Roman" w:cs="Times New Roman"/>
              </w:rPr>
            </w:pPr>
            <w:r w:rsidRPr="00B06B5A">
              <w:rPr>
                <w:rFonts w:ascii="Times New Roman" w:hAnsi="Times New Roman" w:cs="Times New Roman"/>
              </w:rPr>
              <w:t>27.07.2022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10.36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1/78</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28</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18:20:000000:181-18/123/2022-362</w:t>
            </w:r>
          </w:p>
          <w:p w:rsidR="00B06B5A" w:rsidRPr="00B06B5A" w:rsidRDefault="00B06B5A" w:rsidP="00B06B5A">
            <w:pPr>
              <w:rPr>
                <w:rFonts w:ascii="Times New Roman" w:hAnsi="Times New Roman" w:cs="Times New Roman"/>
              </w:rPr>
            </w:pPr>
            <w:r w:rsidRPr="00B06B5A">
              <w:rPr>
                <w:rFonts w:ascii="Times New Roman" w:hAnsi="Times New Roman" w:cs="Times New Roman"/>
              </w:rPr>
              <w:t>21.07.2022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6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1/136</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29</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18:20:000000:181-18/123/2022-361</w:t>
            </w:r>
          </w:p>
          <w:p w:rsidR="00B06B5A" w:rsidRPr="00B06B5A" w:rsidRDefault="00B06B5A" w:rsidP="00B06B5A">
            <w:pPr>
              <w:rPr>
                <w:rFonts w:ascii="Times New Roman" w:hAnsi="Times New Roman" w:cs="Times New Roman"/>
              </w:rPr>
            </w:pPr>
            <w:r w:rsidRPr="00B06B5A">
              <w:rPr>
                <w:rFonts w:ascii="Times New Roman" w:hAnsi="Times New Roman" w:cs="Times New Roman"/>
              </w:rPr>
              <w:t>21.07.2022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10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2/163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30</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18:20:000000:181-18/123/2022-354</w:t>
            </w:r>
          </w:p>
          <w:p w:rsidR="00B06B5A" w:rsidRPr="00B06B5A" w:rsidRDefault="00B06B5A" w:rsidP="00B06B5A">
            <w:pPr>
              <w:rPr>
                <w:rFonts w:ascii="Times New Roman" w:hAnsi="Times New Roman" w:cs="Times New Roman"/>
              </w:rPr>
            </w:pPr>
            <w:r w:rsidRPr="00B06B5A">
              <w:rPr>
                <w:rFonts w:ascii="Times New Roman" w:hAnsi="Times New Roman" w:cs="Times New Roman"/>
              </w:rPr>
              <w:t>07.07.2022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31</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18:20:000000:181-18/065/2022-353</w:t>
            </w:r>
          </w:p>
          <w:p w:rsidR="00B06B5A" w:rsidRPr="00B06B5A" w:rsidRDefault="00B06B5A" w:rsidP="00B06B5A">
            <w:pPr>
              <w:rPr>
                <w:rFonts w:ascii="Times New Roman" w:hAnsi="Times New Roman" w:cs="Times New Roman"/>
              </w:rPr>
            </w:pPr>
            <w:r w:rsidRPr="00B06B5A">
              <w:rPr>
                <w:rFonts w:ascii="Times New Roman" w:hAnsi="Times New Roman" w:cs="Times New Roman"/>
              </w:rPr>
              <w:t>06.07.2022</w:t>
            </w:r>
          </w:p>
        </w:tc>
        <w:tc>
          <w:tcPr>
            <w:tcW w:w="2410"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32</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18:20:000000:181-18/123/2022-351</w:t>
            </w:r>
          </w:p>
          <w:p w:rsidR="00B06B5A" w:rsidRPr="00B06B5A" w:rsidRDefault="00B06B5A" w:rsidP="00B06B5A">
            <w:pPr>
              <w:rPr>
                <w:rFonts w:ascii="Times New Roman" w:hAnsi="Times New Roman" w:cs="Times New Roman"/>
              </w:rPr>
            </w:pPr>
            <w:r w:rsidRPr="00B06B5A">
              <w:rPr>
                <w:rFonts w:ascii="Times New Roman" w:hAnsi="Times New Roman" w:cs="Times New Roman"/>
              </w:rPr>
              <w:t>05.07.2022</w:t>
            </w:r>
          </w:p>
        </w:tc>
        <w:tc>
          <w:tcPr>
            <w:tcW w:w="2410"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1/163</w:t>
            </w:r>
          </w:p>
        </w:tc>
      </w:tr>
      <w:tr w:rsidR="00B06B5A" w:rsidRPr="00B06B5A" w:rsidTr="00B06B5A">
        <w:trPr>
          <w:trHeight w:val="263"/>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33</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18:20:000000:181-18/123/2022-348</w:t>
            </w:r>
          </w:p>
          <w:p w:rsidR="00B06B5A" w:rsidRPr="00B06B5A" w:rsidRDefault="00B06B5A" w:rsidP="00B06B5A">
            <w:pPr>
              <w:rPr>
                <w:rFonts w:ascii="Times New Roman" w:hAnsi="Times New Roman" w:cs="Times New Roman"/>
              </w:rPr>
            </w:pPr>
            <w:r w:rsidRPr="00B06B5A">
              <w:rPr>
                <w:rFonts w:ascii="Times New Roman" w:hAnsi="Times New Roman" w:cs="Times New Roman"/>
              </w:rPr>
              <w:t>05.07.2022</w:t>
            </w:r>
          </w:p>
        </w:tc>
        <w:tc>
          <w:tcPr>
            <w:tcW w:w="2410"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Общая долевая собственность, 6 га</w:t>
            </w:r>
          </w:p>
        </w:tc>
        <w:tc>
          <w:tcPr>
            <w:tcW w:w="161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1/136</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34</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18:20:000000:181-18/116/2022-344</w:t>
            </w:r>
          </w:p>
          <w:p w:rsidR="00B06B5A" w:rsidRPr="00B06B5A" w:rsidRDefault="00B06B5A" w:rsidP="00B06B5A">
            <w:pPr>
              <w:rPr>
                <w:rFonts w:ascii="Times New Roman" w:hAnsi="Times New Roman" w:cs="Times New Roman"/>
              </w:rPr>
            </w:pPr>
            <w:r w:rsidRPr="00B06B5A">
              <w:rPr>
                <w:rFonts w:ascii="Times New Roman" w:hAnsi="Times New Roman" w:cs="Times New Roman"/>
              </w:rPr>
              <w:t>10.06.2022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4,91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1/166</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35</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18:20:000000:181-18/116/2022-341</w:t>
            </w:r>
          </w:p>
          <w:p w:rsidR="00B06B5A" w:rsidRPr="00B06B5A" w:rsidRDefault="00B06B5A" w:rsidP="00B06B5A">
            <w:pPr>
              <w:rPr>
                <w:rFonts w:ascii="Times New Roman" w:hAnsi="Times New Roman" w:cs="Times New Roman"/>
              </w:rPr>
            </w:pPr>
            <w:r w:rsidRPr="00B06B5A">
              <w:rPr>
                <w:rFonts w:ascii="Times New Roman" w:hAnsi="Times New Roman" w:cs="Times New Roman"/>
              </w:rPr>
              <w:t>10.06.2022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6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1/136</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36</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Брагина Галина Григорьевна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18:20:000000:181-18/119/2022-338</w:t>
            </w:r>
          </w:p>
          <w:p w:rsidR="00B06B5A" w:rsidRPr="00B06B5A" w:rsidRDefault="00B06B5A" w:rsidP="00B06B5A">
            <w:pPr>
              <w:rPr>
                <w:rFonts w:ascii="Times New Roman" w:hAnsi="Times New Roman" w:cs="Times New Roman"/>
              </w:rPr>
            </w:pPr>
            <w:r w:rsidRPr="00B06B5A">
              <w:rPr>
                <w:rFonts w:ascii="Times New Roman" w:hAnsi="Times New Roman" w:cs="Times New Roman"/>
              </w:rPr>
              <w:t>09.06.2022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3.75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1/218</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37</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Брагин Леонид Иванович</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18:20:000000:181-18/119/2022-336</w:t>
            </w:r>
          </w:p>
          <w:p w:rsidR="00B06B5A" w:rsidRPr="00B06B5A" w:rsidRDefault="00B06B5A" w:rsidP="00B06B5A">
            <w:pPr>
              <w:rPr>
                <w:rFonts w:ascii="Times New Roman" w:hAnsi="Times New Roman" w:cs="Times New Roman"/>
              </w:rPr>
            </w:pPr>
            <w:r w:rsidRPr="00B06B5A">
              <w:rPr>
                <w:rFonts w:ascii="Times New Roman" w:hAnsi="Times New Roman" w:cs="Times New Roman"/>
              </w:rPr>
              <w:t>09.06.2022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4.8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1/170</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38</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18:20:000000:181-18/119/2022-334</w:t>
            </w:r>
          </w:p>
          <w:p w:rsidR="00B06B5A" w:rsidRPr="00B06B5A" w:rsidRDefault="00B06B5A" w:rsidP="00B06B5A">
            <w:pPr>
              <w:rPr>
                <w:rFonts w:ascii="Times New Roman" w:hAnsi="Times New Roman" w:cs="Times New Roman"/>
              </w:rPr>
            </w:pPr>
            <w:r w:rsidRPr="00B06B5A">
              <w:rPr>
                <w:rFonts w:ascii="Times New Roman" w:hAnsi="Times New Roman" w:cs="Times New Roman"/>
              </w:rPr>
              <w:t>08.06.2022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6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1/136</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39</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18:20:000000:181-18/119/2022-333</w:t>
            </w:r>
          </w:p>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08.06.2022</w:t>
            </w:r>
          </w:p>
        </w:tc>
        <w:tc>
          <w:tcPr>
            <w:tcW w:w="2410"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lastRenderedPageBreak/>
              <w:t>Общая долевая собственность, 6 га</w:t>
            </w:r>
          </w:p>
        </w:tc>
        <w:tc>
          <w:tcPr>
            <w:tcW w:w="161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1/136</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lastRenderedPageBreak/>
              <w:t>40</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18:20:000000:181-18/123/2022-328</w:t>
            </w:r>
          </w:p>
          <w:p w:rsidR="00B06B5A" w:rsidRPr="00B06B5A" w:rsidRDefault="00B06B5A" w:rsidP="00B06B5A">
            <w:pPr>
              <w:rPr>
                <w:rFonts w:ascii="Times New Roman" w:hAnsi="Times New Roman" w:cs="Times New Roman"/>
              </w:rPr>
            </w:pPr>
            <w:r w:rsidRPr="00B06B5A">
              <w:rPr>
                <w:rFonts w:ascii="Times New Roman" w:hAnsi="Times New Roman" w:cs="Times New Roman"/>
              </w:rPr>
              <w:t>08.06.2022</w:t>
            </w:r>
          </w:p>
        </w:tc>
        <w:tc>
          <w:tcPr>
            <w:tcW w:w="2410"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Общая долевая собственность, 6 га</w:t>
            </w:r>
          </w:p>
        </w:tc>
        <w:tc>
          <w:tcPr>
            <w:tcW w:w="161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1/136</w:t>
            </w:r>
          </w:p>
        </w:tc>
      </w:tr>
      <w:tr w:rsidR="00B06B5A" w:rsidRPr="00B06B5A" w:rsidTr="00B06B5A">
        <w:trPr>
          <w:trHeight w:val="263"/>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41</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18:20:000000:181-18/119/2022-330</w:t>
            </w:r>
          </w:p>
          <w:p w:rsidR="00B06B5A" w:rsidRPr="00B06B5A" w:rsidRDefault="00B06B5A" w:rsidP="00B06B5A">
            <w:pPr>
              <w:rPr>
                <w:rFonts w:ascii="Times New Roman" w:hAnsi="Times New Roman" w:cs="Times New Roman"/>
              </w:rPr>
            </w:pPr>
            <w:r w:rsidRPr="00B06B5A">
              <w:rPr>
                <w:rFonts w:ascii="Times New Roman" w:hAnsi="Times New Roman" w:cs="Times New Roman"/>
              </w:rPr>
              <w:t>08.06.2022</w:t>
            </w:r>
          </w:p>
        </w:tc>
        <w:tc>
          <w:tcPr>
            <w:tcW w:w="2410"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Общая долевая собственность, 6 га</w:t>
            </w:r>
          </w:p>
        </w:tc>
        <w:tc>
          <w:tcPr>
            <w:tcW w:w="161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1/136</w:t>
            </w:r>
          </w:p>
        </w:tc>
      </w:tr>
      <w:tr w:rsidR="00B06B5A" w:rsidRPr="00B06B5A" w:rsidTr="00B06B5A">
        <w:trPr>
          <w:trHeight w:val="252"/>
          <w:jc w:val="center"/>
        </w:trPr>
        <w:tc>
          <w:tcPr>
            <w:tcW w:w="62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42</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Пантюхина Валентина Михайловна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18:20:000000:181-18/116/2022-313</w:t>
            </w:r>
          </w:p>
          <w:p w:rsidR="00B06B5A" w:rsidRPr="00B06B5A" w:rsidRDefault="00B06B5A" w:rsidP="00B06B5A">
            <w:pPr>
              <w:rPr>
                <w:rFonts w:ascii="Times New Roman" w:hAnsi="Times New Roman" w:cs="Times New Roman"/>
              </w:rPr>
            </w:pPr>
            <w:r w:rsidRPr="00B06B5A">
              <w:rPr>
                <w:rFonts w:ascii="Times New Roman" w:hAnsi="Times New Roman" w:cs="Times New Roman"/>
              </w:rPr>
              <w:t>07.06.2022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43</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18:20:000000:181-18/123/2022-300</w:t>
            </w:r>
          </w:p>
          <w:p w:rsidR="00B06B5A" w:rsidRPr="00B06B5A" w:rsidRDefault="00B06B5A" w:rsidP="00B06B5A">
            <w:pPr>
              <w:rPr>
                <w:rFonts w:ascii="Times New Roman" w:hAnsi="Times New Roman" w:cs="Times New Roman"/>
              </w:rPr>
            </w:pPr>
            <w:r w:rsidRPr="00B06B5A">
              <w:rPr>
                <w:rFonts w:ascii="Times New Roman" w:hAnsi="Times New Roman" w:cs="Times New Roman"/>
              </w:rPr>
              <w:t>06.06.2022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44</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18:20:000000:181-18/123/2022-295</w:t>
            </w:r>
          </w:p>
          <w:p w:rsidR="00B06B5A" w:rsidRPr="00B06B5A" w:rsidRDefault="00B06B5A" w:rsidP="00B06B5A">
            <w:pPr>
              <w:rPr>
                <w:rFonts w:ascii="Times New Roman" w:hAnsi="Times New Roman" w:cs="Times New Roman"/>
              </w:rPr>
            </w:pPr>
            <w:r w:rsidRPr="00B06B5A">
              <w:rPr>
                <w:rFonts w:ascii="Times New Roman" w:hAnsi="Times New Roman" w:cs="Times New Roman"/>
              </w:rPr>
              <w:t>06.06.2022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45</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18:20:000000:181-18/123/2022-293</w:t>
            </w:r>
          </w:p>
          <w:p w:rsidR="00B06B5A" w:rsidRPr="00B06B5A" w:rsidRDefault="00B06B5A" w:rsidP="00B06B5A">
            <w:pPr>
              <w:rPr>
                <w:rFonts w:ascii="Times New Roman" w:hAnsi="Times New Roman" w:cs="Times New Roman"/>
              </w:rPr>
            </w:pPr>
            <w:r w:rsidRPr="00B06B5A">
              <w:rPr>
                <w:rFonts w:ascii="Times New Roman" w:hAnsi="Times New Roman" w:cs="Times New Roman"/>
              </w:rPr>
              <w:t>06.06.2022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46</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18:20:000000:181-18/123/2022-291</w:t>
            </w:r>
          </w:p>
          <w:p w:rsidR="00B06B5A" w:rsidRPr="00B06B5A" w:rsidRDefault="00B06B5A" w:rsidP="00B06B5A">
            <w:pPr>
              <w:rPr>
                <w:rFonts w:ascii="Times New Roman" w:hAnsi="Times New Roman" w:cs="Times New Roman"/>
              </w:rPr>
            </w:pPr>
            <w:r w:rsidRPr="00B06B5A">
              <w:rPr>
                <w:rFonts w:ascii="Times New Roman" w:hAnsi="Times New Roman" w:cs="Times New Roman"/>
              </w:rPr>
              <w:t>06.06.2022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47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18:20:000000:181-18/123/2022-286</w:t>
            </w:r>
          </w:p>
          <w:p w:rsidR="00B06B5A" w:rsidRPr="00B06B5A" w:rsidRDefault="00B06B5A" w:rsidP="00B06B5A">
            <w:pPr>
              <w:rPr>
                <w:rFonts w:ascii="Times New Roman" w:hAnsi="Times New Roman" w:cs="Times New Roman"/>
              </w:rPr>
            </w:pPr>
            <w:r w:rsidRPr="00B06B5A">
              <w:rPr>
                <w:rFonts w:ascii="Times New Roman" w:hAnsi="Times New Roman" w:cs="Times New Roman"/>
              </w:rPr>
              <w:t>06.06.2022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48</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18:20:000000:181-18/123/2022-282</w:t>
            </w:r>
          </w:p>
          <w:p w:rsidR="00B06B5A" w:rsidRPr="00B06B5A" w:rsidRDefault="00B06B5A" w:rsidP="00B06B5A">
            <w:pPr>
              <w:rPr>
                <w:rFonts w:ascii="Times New Roman" w:hAnsi="Times New Roman" w:cs="Times New Roman"/>
              </w:rPr>
            </w:pPr>
            <w:r w:rsidRPr="00B06B5A">
              <w:rPr>
                <w:rFonts w:ascii="Times New Roman" w:hAnsi="Times New Roman" w:cs="Times New Roman"/>
              </w:rPr>
              <w:t>06.06.2022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49</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18:20:000000:181-18/119/2022-262</w:t>
            </w:r>
          </w:p>
          <w:p w:rsidR="00B06B5A" w:rsidRPr="00B06B5A" w:rsidRDefault="00B06B5A" w:rsidP="00B06B5A">
            <w:pPr>
              <w:rPr>
                <w:rFonts w:ascii="Times New Roman" w:hAnsi="Times New Roman" w:cs="Times New Roman"/>
              </w:rPr>
            </w:pPr>
            <w:r w:rsidRPr="00B06B5A">
              <w:rPr>
                <w:rFonts w:ascii="Times New Roman" w:hAnsi="Times New Roman" w:cs="Times New Roman"/>
              </w:rPr>
              <w:t>03.06.2022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50</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18:20:000000:181-18/116/2022-263</w:t>
            </w:r>
          </w:p>
          <w:p w:rsidR="00B06B5A" w:rsidRPr="00B06B5A" w:rsidRDefault="00B06B5A" w:rsidP="00B06B5A">
            <w:pPr>
              <w:rPr>
                <w:rFonts w:ascii="Times New Roman" w:hAnsi="Times New Roman" w:cs="Times New Roman"/>
              </w:rPr>
            </w:pPr>
            <w:r w:rsidRPr="00B06B5A">
              <w:rPr>
                <w:rFonts w:ascii="Times New Roman" w:hAnsi="Times New Roman" w:cs="Times New Roman"/>
              </w:rPr>
              <w:t>03.06.2022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51</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18:20:000000:181-18/116/2022-259</w:t>
            </w:r>
          </w:p>
          <w:p w:rsidR="00B06B5A" w:rsidRPr="00B06B5A" w:rsidRDefault="00B06B5A" w:rsidP="00B06B5A">
            <w:pPr>
              <w:rPr>
                <w:rFonts w:ascii="Times New Roman" w:hAnsi="Times New Roman" w:cs="Times New Roman"/>
              </w:rPr>
            </w:pPr>
            <w:r w:rsidRPr="00B06B5A">
              <w:rPr>
                <w:rFonts w:ascii="Times New Roman" w:hAnsi="Times New Roman" w:cs="Times New Roman"/>
              </w:rPr>
              <w:t>03.06.2022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1/163</w:t>
            </w:r>
          </w:p>
        </w:tc>
      </w:tr>
      <w:tr w:rsidR="00B06B5A" w:rsidRPr="00B06B5A" w:rsidTr="00B06B5A">
        <w:trPr>
          <w:trHeight w:val="263"/>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52</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18:20:000000:181-18/119/2022-257</w:t>
            </w:r>
          </w:p>
          <w:p w:rsidR="00B06B5A" w:rsidRPr="00B06B5A" w:rsidRDefault="00B06B5A" w:rsidP="00B06B5A">
            <w:pPr>
              <w:rPr>
                <w:rFonts w:ascii="Times New Roman" w:hAnsi="Times New Roman" w:cs="Times New Roman"/>
              </w:rPr>
            </w:pPr>
            <w:r w:rsidRPr="00B06B5A">
              <w:rPr>
                <w:rFonts w:ascii="Times New Roman" w:hAnsi="Times New Roman" w:cs="Times New Roman"/>
              </w:rPr>
              <w:t>03.06.2022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53</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Общество с ограниченной ответственностью </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СП «Восток», </w:t>
            </w:r>
          </w:p>
          <w:p w:rsidR="00B06B5A" w:rsidRPr="00B06B5A" w:rsidRDefault="00B06B5A" w:rsidP="00B06B5A">
            <w:pPr>
              <w:rPr>
                <w:rFonts w:ascii="Times New Roman" w:hAnsi="Times New Roman" w:cs="Times New Roman"/>
              </w:rPr>
            </w:pPr>
            <w:r w:rsidRPr="00B06B5A">
              <w:rPr>
                <w:rFonts w:ascii="Times New Roman" w:hAnsi="Times New Roman" w:cs="Times New Roman"/>
              </w:rPr>
              <w:t>ИНН: 1821015707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18:20:000000:181-18/119/2022-256</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03.06.2022 </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lastRenderedPageBreak/>
              <w:t>54</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Блинова Лидия Арсентьевна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18:20:000000:181-18/119/2022-254</w:t>
            </w:r>
          </w:p>
          <w:p w:rsidR="00B06B5A" w:rsidRPr="00B06B5A" w:rsidRDefault="00B06B5A" w:rsidP="00B06B5A">
            <w:pPr>
              <w:rPr>
                <w:rFonts w:ascii="Times New Roman" w:hAnsi="Times New Roman" w:cs="Times New Roman"/>
              </w:rPr>
            </w:pPr>
            <w:r w:rsidRPr="00B06B5A">
              <w:rPr>
                <w:rFonts w:ascii="Times New Roman" w:hAnsi="Times New Roman" w:cs="Times New Roman"/>
              </w:rPr>
              <w:t>02.06.2022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55</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Кудрявцева Нина Петровна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18:20:000000:181-18/011/2020-60</w:t>
            </w:r>
          </w:p>
          <w:p w:rsidR="00B06B5A" w:rsidRPr="00B06B5A" w:rsidRDefault="00B06B5A" w:rsidP="00B06B5A">
            <w:pPr>
              <w:rPr>
                <w:rFonts w:ascii="Times New Roman" w:hAnsi="Times New Roman" w:cs="Times New Roman"/>
              </w:rPr>
            </w:pPr>
            <w:r w:rsidRPr="00B06B5A">
              <w:rPr>
                <w:rFonts w:ascii="Times New Roman" w:hAnsi="Times New Roman" w:cs="Times New Roman"/>
              </w:rPr>
              <w:t>25.02.2020</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1/2 доля от 5,0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1/326</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56</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Исупов Олег Владимирович</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18:20:000000:181-18/011/2019-49</w:t>
            </w:r>
          </w:p>
          <w:p w:rsidR="00B06B5A" w:rsidRPr="00B06B5A" w:rsidRDefault="00B06B5A" w:rsidP="00B06B5A">
            <w:pPr>
              <w:rPr>
                <w:rFonts w:ascii="Times New Roman" w:hAnsi="Times New Roman" w:cs="Times New Roman"/>
              </w:rPr>
            </w:pPr>
            <w:r w:rsidRPr="00B06B5A">
              <w:rPr>
                <w:rFonts w:ascii="Times New Roman" w:hAnsi="Times New Roman" w:cs="Times New Roman"/>
              </w:rPr>
              <w:t>04.06.2019</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57</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Лодочников Алексей Родионович</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18:20:000000:181-18/011/2019-27</w:t>
            </w:r>
          </w:p>
          <w:p w:rsidR="00B06B5A" w:rsidRPr="00B06B5A" w:rsidRDefault="00B06B5A" w:rsidP="00B06B5A">
            <w:pPr>
              <w:rPr>
                <w:rFonts w:ascii="Times New Roman" w:hAnsi="Times New Roman" w:cs="Times New Roman"/>
              </w:rPr>
            </w:pPr>
            <w:r w:rsidRPr="00B06B5A">
              <w:rPr>
                <w:rFonts w:ascii="Times New Roman" w:hAnsi="Times New Roman" w:cs="Times New Roman"/>
              </w:rPr>
              <w:t>05.02.2019</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58</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Овечкина Александра Гавриловна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18:20:000000:181-18/011/2018-21</w:t>
            </w:r>
          </w:p>
          <w:p w:rsidR="00B06B5A" w:rsidRPr="00B06B5A" w:rsidRDefault="00B06B5A" w:rsidP="00B06B5A">
            <w:pPr>
              <w:rPr>
                <w:rFonts w:ascii="Times New Roman" w:hAnsi="Times New Roman" w:cs="Times New Roman"/>
              </w:rPr>
            </w:pPr>
            <w:r w:rsidRPr="00B06B5A">
              <w:rPr>
                <w:rFonts w:ascii="Times New Roman" w:hAnsi="Times New Roman" w:cs="Times New Roman"/>
              </w:rPr>
              <w:t>23.01.2018</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59</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Кунавина Клавдия Степановна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18-18/011-18/011/004/2016-3200/1</w:t>
            </w:r>
          </w:p>
          <w:p w:rsidR="00B06B5A" w:rsidRPr="00B06B5A" w:rsidRDefault="00B06B5A" w:rsidP="00B06B5A">
            <w:pPr>
              <w:rPr>
                <w:rFonts w:ascii="Times New Roman" w:hAnsi="Times New Roman" w:cs="Times New Roman"/>
              </w:rPr>
            </w:pPr>
            <w:r w:rsidRPr="00B06B5A">
              <w:rPr>
                <w:rFonts w:ascii="Times New Roman" w:hAnsi="Times New Roman" w:cs="Times New Roman"/>
              </w:rPr>
              <w:t>18.10.2016</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1/163</w:t>
            </w:r>
          </w:p>
        </w:tc>
      </w:tr>
      <w:tr w:rsidR="00B06B5A" w:rsidRPr="00B06B5A" w:rsidTr="00B06B5A">
        <w:trPr>
          <w:trHeight w:val="263"/>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60</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Морозов Иван Константинович</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18-18/011-18/011/011/2016-613/2</w:t>
            </w:r>
          </w:p>
          <w:p w:rsidR="00B06B5A" w:rsidRPr="00B06B5A" w:rsidRDefault="00B06B5A" w:rsidP="00B06B5A">
            <w:pPr>
              <w:rPr>
                <w:rFonts w:ascii="Times New Roman" w:hAnsi="Times New Roman" w:cs="Times New Roman"/>
              </w:rPr>
            </w:pPr>
            <w:r w:rsidRPr="00B06B5A">
              <w:rPr>
                <w:rFonts w:ascii="Times New Roman" w:hAnsi="Times New Roman" w:cs="Times New Roman"/>
              </w:rPr>
              <w:t>23.09.2016</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61</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Морозов Иван Константинович</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18-18/011-18/011/011/2016-612/2</w:t>
            </w:r>
          </w:p>
          <w:p w:rsidR="00B06B5A" w:rsidRPr="00B06B5A" w:rsidRDefault="00B06B5A" w:rsidP="00B06B5A">
            <w:pPr>
              <w:rPr>
                <w:rFonts w:ascii="Times New Roman" w:hAnsi="Times New Roman" w:cs="Times New Roman"/>
              </w:rPr>
            </w:pPr>
            <w:r w:rsidRPr="00B06B5A">
              <w:rPr>
                <w:rFonts w:ascii="Times New Roman" w:hAnsi="Times New Roman" w:cs="Times New Roman"/>
              </w:rPr>
              <w:t>23.09.2016</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62</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Ватшурова Нина Яковлевна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18-18/011- 18/011/009/2016-571/1</w:t>
            </w:r>
          </w:p>
          <w:p w:rsidR="00B06B5A" w:rsidRPr="00B06B5A" w:rsidRDefault="00B06B5A" w:rsidP="00B06B5A">
            <w:pPr>
              <w:rPr>
                <w:rFonts w:ascii="Times New Roman" w:hAnsi="Times New Roman" w:cs="Times New Roman"/>
              </w:rPr>
            </w:pPr>
            <w:r w:rsidRPr="00B06B5A">
              <w:rPr>
                <w:rFonts w:ascii="Times New Roman" w:hAnsi="Times New Roman" w:cs="Times New Roman"/>
              </w:rPr>
              <w:t>22.06.2016</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63</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Шулятьева Алевтина Ивановна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18-18/011-18/011/009/2015-1725/1</w:t>
            </w:r>
          </w:p>
          <w:p w:rsidR="00B06B5A" w:rsidRPr="00B06B5A" w:rsidRDefault="00B06B5A" w:rsidP="00B06B5A">
            <w:pPr>
              <w:rPr>
                <w:rFonts w:ascii="Times New Roman" w:hAnsi="Times New Roman" w:cs="Times New Roman"/>
              </w:rPr>
            </w:pPr>
            <w:r w:rsidRPr="00B06B5A">
              <w:rPr>
                <w:rFonts w:ascii="Times New Roman" w:hAnsi="Times New Roman" w:cs="Times New Roman"/>
              </w:rPr>
              <w:t>20.10.2015</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64</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Шулятьева Алевтина Ивановна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18-18/011-18/011/009/2015-1724/1</w:t>
            </w:r>
          </w:p>
          <w:p w:rsidR="00B06B5A" w:rsidRPr="00B06B5A" w:rsidRDefault="00B06B5A" w:rsidP="00B06B5A">
            <w:pPr>
              <w:rPr>
                <w:rFonts w:ascii="Times New Roman" w:hAnsi="Times New Roman" w:cs="Times New Roman"/>
              </w:rPr>
            </w:pPr>
            <w:r w:rsidRPr="00B06B5A">
              <w:rPr>
                <w:rFonts w:ascii="Times New Roman" w:hAnsi="Times New Roman" w:cs="Times New Roman"/>
              </w:rPr>
              <w:t>20.10.2015</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65</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Пантюхина Валентина Михайловна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18-18-18/007/2014-206</w:t>
            </w:r>
          </w:p>
          <w:p w:rsidR="00B06B5A" w:rsidRPr="00B06B5A" w:rsidRDefault="00B06B5A" w:rsidP="00B06B5A">
            <w:pPr>
              <w:rPr>
                <w:rFonts w:ascii="Times New Roman" w:hAnsi="Times New Roman" w:cs="Times New Roman"/>
              </w:rPr>
            </w:pPr>
            <w:r w:rsidRPr="00B06B5A">
              <w:rPr>
                <w:rFonts w:ascii="Times New Roman" w:hAnsi="Times New Roman" w:cs="Times New Roman"/>
              </w:rPr>
              <w:t>27.10.2014</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66</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Меньшиков Владимир Валентинович</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18-18-18/005/2014-562</w:t>
            </w:r>
          </w:p>
          <w:p w:rsidR="00B06B5A" w:rsidRPr="00B06B5A" w:rsidRDefault="00B06B5A" w:rsidP="00B06B5A">
            <w:pPr>
              <w:rPr>
                <w:rFonts w:ascii="Times New Roman" w:hAnsi="Times New Roman" w:cs="Times New Roman"/>
              </w:rPr>
            </w:pPr>
            <w:r w:rsidRPr="00B06B5A">
              <w:rPr>
                <w:rFonts w:ascii="Times New Roman" w:hAnsi="Times New Roman" w:cs="Times New Roman"/>
              </w:rPr>
              <w:t>18.08.2014</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67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Кудрин Иван Викторович</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18-18-18/005/2014-513</w:t>
            </w:r>
          </w:p>
          <w:p w:rsidR="00B06B5A" w:rsidRPr="00B06B5A" w:rsidRDefault="00B06B5A" w:rsidP="00B06B5A">
            <w:pPr>
              <w:rPr>
                <w:rFonts w:ascii="Times New Roman" w:hAnsi="Times New Roman" w:cs="Times New Roman"/>
              </w:rPr>
            </w:pPr>
            <w:r w:rsidRPr="00B06B5A">
              <w:rPr>
                <w:rFonts w:ascii="Times New Roman" w:hAnsi="Times New Roman" w:cs="Times New Roman"/>
              </w:rPr>
              <w:t>11.08.2014</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68</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Блинова Лидия Арсентьевна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18-18-18/005/2014-401</w:t>
            </w:r>
          </w:p>
          <w:p w:rsidR="00B06B5A" w:rsidRPr="00B06B5A" w:rsidRDefault="00B06B5A" w:rsidP="00B06B5A">
            <w:pPr>
              <w:rPr>
                <w:rFonts w:ascii="Times New Roman" w:hAnsi="Times New Roman" w:cs="Times New Roman"/>
              </w:rPr>
            </w:pPr>
            <w:r w:rsidRPr="00B06B5A">
              <w:rPr>
                <w:rFonts w:ascii="Times New Roman" w:hAnsi="Times New Roman" w:cs="Times New Roman"/>
              </w:rPr>
              <w:t>29.07.2014</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69</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Овечкина Александра Гавриловна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18-18-18/005/2014-409</w:t>
            </w:r>
          </w:p>
          <w:p w:rsidR="00B06B5A" w:rsidRPr="00B06B5A" w:rsidRDefault="00B06B5A" w:rsidP="00B06B5A">
            <w:pPr>
              <w:rPr>
                <w:rFonts w:ascii="Times New Roman" w:hAnsi="Times New Roman" w:cs="Times New Roman"/>
              </w:rPr>
            </w:pPr>
            <w:r w:rsidRPr="00B06B5A">
              <w:rPr>
                <w:rFonts w:ascii="Times New Roman" w:hAnsi="Times New Roman" w:cs="Times New Roman"/>
              </w:rPr>
              <w:t>25.07.2014</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70</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Морсеев Николай Михайлович</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18-18-18/005/2014-408</w:t>
            </w:r>
          </w:p>
          <w:p w:rsidR="00B06B5A" w:rsidRPr="00B06B5A" w:rsidRDefault="00B06B5A" w:rsidP="00B06B5A">
            <w:pPr>
              <w:rPr>
                <w:rFonts w:ascii="Times New Roman" w:hAnsi="Times New Roman" w:cs="Times New Roman"/>
              </w:rPr>
            </w:pPr>
            <w:r w:rsidRPr="00B06B5A">
              <w:rPr>
                <w:rFonts w:ascii="Times New Roman" w:hAnsi="Times New Roman" w:cs="Times New Roman"/>
              </w:rPr>
              <w:t>25.07.2014</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63"/>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71</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Колупаев Александр Васильевич</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18-18-18/005/2014-398</w:t>
            </w:r>
          </w:p>
          <w:p w:rsidR="00B06B5A" w:rsidRPr="00B06B5A" w:rsidRDefault="00B06B5A" w:rsidP="00B06B5A">
            <w:pPr>
              <w:rPr>
                <w:rFonts w:ascii="Times New Roman" w:hAnsi="Times New Roman" w:cs="Times New Roman"/>
              </w:rPr>
            </w:pPr>
            <w:r w:rsidRPr="00B06B5A">
              <w:rPr>
                <w:rFonts w:ascii="Times New Roman" w:hAnsi="Times New Roman" w:cs="Times New Roman"/>
              </w:rPr>
              <w:t>25.07.2014</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72</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Меркушева Надежда Ивановна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18-18-18/005/2014-395</w:t>
            </w:r>
          </w:p>
          <w:p w:rsidR="00B06B5A" w:rsidRPr="00B06B5A" w:rsidRDefault="00B06B5A" w:rsidP="00B06B5A">
            <w:pPr>
              <w:rPr>
                <w:rFonts w:ascii="Times New Roman" w:hAnsi="Times New Roman" w:cs="Times New Roman"/>
              </w:rPr>
            </w:pPr>
            <w:r w:rsidRPr="00B06B5A">
              <w:rPr>
                <w:rFonts w:ascii="Times New Roman" w:hAnsi="Times New Roman" w:cs="Times New Roman"/>
              </w:rPr>
              <w:t>25.07.2014</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6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1/136</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73</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Меркушев Анатолий Николаевич</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18-18-18/005/2014-393</w:t>
            </w:r>
          </w:p>
          <w:p w:rsidR="00B06B5A" w:rsidRPr="00B06B5A" w:rsidRDefault="00B06B5A" w:rsidP="00B06B5A">
            <w:pPr>
              <w:rPr>
                <w:rFonts w:ascii="Times New Roman" w:hAnsi="Times New Roman" w:cs="Times New Roman"/>
              </w:rPr>
            </w:pPr>
            <w:r w:rsidRPr="00B06B5A">
              <w:rPr>
                <w:rFonts w:ascii="Times New Roman" w:hAnsi="Times New Roman" w:cs="Times New Roman"/>
              </w:rPr>
              <w:t>25.07.2014</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5,0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74</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Меркушева Елизавета Сергеевна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18-18-18/005/2014-390</w:t>
            </w:r>
          </w:p>
          <w:p w:rsidR="00B06B5A" w:rsidRPr="00B06B5A" w:rsidRDefault="00B06B5A" w:rsidP="00B06B5A">
            <w:pPr>
              <w:rPr>
                <w:rFonts w:ascii="Times New Roman" w:hAnsi="Times New Roman" w:cs="Times New Roman"/>
              </w:rPr>
            </w:pPr>
            <w:r w:rsidRPr="00B06B5A">
              <w:rPr>
                <w:rFonts w:ascii="Times New Roman" w:hAnsi="Times New Roman" w:cs="Times New Roman"/>
              </w:rPr>
              <w:t>25.07.2014</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5,0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75</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Брагина Галина Григорьевна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18-18-18/005/2014-384</w:t>
            </w:r>
          </w:p>
          <w:p w:rsidR="00B06B5A" w:rsidRPr="00B06B5A" w:rsidRDefault="00B06B5A" w:rsidP="00B06B5A">
            <w:pPr>
              <w:rPr>
                <w:rFonts w:ascii="Times New Roman" w:hAnsi="Times New Roman" w:cs="Times New Roman"/>
              </w:rPr>
            </w:pPr>
            <w:r w:rsidRPr="00B06B5A">
              <w:rPr>
                <w:rFonts w:ascii="Times New Roman" w:hAnsi="Times New Roman" w:cs="Times New Roman"/>
              </w:rPr>
              <w:t>25.07.2014</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5,0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76</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Кашменских Татьяна Михайловна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18-18-18/007/2013-669</w:t>
            </w:r>
          </w:p>
          <w:p w:rsidR="00B06B5A" w:rsidRPr="00B06B5A" w:rsidRDefault="00B06B5A" w:rsidP="00B06B5A">
            <w:pPr>
              <w:rPr>
                <w:rFonts w:ascii="Times New Roman" w:hAnsi="Times New Roman" w:cs="Times New Roman"/>
              </w:rPr>
            </w:pPr>
            <w:r w:rsidRPr="00B06B5A">
              <w:rPr>
                <w:rFonts w:ascii="Times New Roman" w:hAnsi="Times New Roman" w:cs="Times New Roman"/>
              </w:rPr>
              <w:t>15.07.2013</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5,0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lastRenderedPageBreak/>
              <w:t>77</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Морсеева Валентина Анатольевна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18-18-18/007/2013-385</w:t>
            </w:r>
          </w:p>
          <w:p w:rsidR="00B06B5A" w:rsidRPr="00B06B5A" w:rsidRDefault="00B06B5A" w:rsidP="00B06B5A">
            <w:pPr>
              <w:rPr>
                <w:rFonts w:ascii="Times New Roman" w:hAnsi="Times New Roman" w:cs="Times New Roman"/>
              </w:rPr>
            </w:pPr>
            <w:r w:rsidRPr="00B06B5A">
              <w:rPr>
                <w:rFonts w:ascii="Times New Roman" w:hAnsi="Times New Roman" w:cs="Times New Roman"/>
              </w:rPr>
              <w:t>11.06.2013</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5,0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78</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Морозов Сергей Владимирович</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18-18-18/003/2013-255</w:t>
            </w:r>
          </w:p>
          <w:p w:rsidR="00B06B5A" w:rsidRPr="00B06B5A" w:rsidRDefault="00B06B5A" w:rsidP="00B06B5A">
            <w:pPr>
              <w:rPr>
                <w:rFonts w:ascii="Times New Roman" w:hAnsi="Times New Roman" w:cs="Times New Roman"/>
              </w:rPr>
            </w:pPr>
            <w:r w:rsidRPr="00B06B5A">
              <w:rPr>
                <w:rFonts w:ascii="Times New Roman" w:hAnsi="Times New Roman" w:cs="Times New Roman"/>
              </w:rPr>
              <w:t>04.06.2013</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5,0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63"/>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79</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Морозова Елена Ивановна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18-18-18/003/2013-254</w:t>
            </w:r>
          </w:p>
          <w:p w:rsidR="00B06B5A" w:rsidRPr="00B06B5A" w:rsidRDefault="00B06B5A" w:rsidP="00B06B5A">
            <w:pPr>
              <w:rPr>
                <w:rFonts w:ascii="Times New Roman" w:hAnsi="Times New Roman" w:cs="Times New Roman"/>
              </w:rPr>
            </w:pPr>
            <w:r w:rsidRPr="00B06B5A">
              <w:rPr>
                <w:rFonts w:ascii="Times New Roman" w:hAnsi="Times New Roman" w:cs="Times New Roman"/>
              </w:rPr>
              <w:t>04.06.2013</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6,0 га</w:t>
            </w:r>
          </w:p>
        </w:tc>
        <w:tc>
          <w:tcPr>
            <w:tcW w:w="161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1/136</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80</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Брагина Надежда Андреевна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18-18-18/007/2013-184</w:t>
            </w:r>
          </w:p>
          <w:p w:rsidR="00B06B5A" w:rsidRPr="00B06B5A" w:rsidRDefault="00B06B5A" w:rsidP="00B06B5A">
            <w:pPr>
              <w:rPr>
                <w:rFonts w:ascii="Times New Roman" w:hAnsi="Times New Roman" w:cs="Times New Roman"/>
              </w:rPr>
            </w:pPr>
            <w:r w:rsidRPr="00B06B5A">
              <w:rPr>
                <w:rFonts w:ascii="Times New Roman" w:hAnsi="Times New Roman" w:cs="Times New Roman"/>
              </w:rPr>
              <w:t>31.05.2013</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5,0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81</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Меркушев Анатолий Николаевич</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18-18-18/004/2013-268</w:t>
            </w:r>
          </w:p>
          <w:p w:rsidR="00B06B5A" w:rsidRPr="00B06B5A" w:rsidRDefault="00B06B5A" w:rsidP="00B06B5A">
            <w:pPr>
              <w:rPr>
                <w:rFonts w:ascii="Times New Roman" w:hAnsi="Times New Roman" w:cs="Times New Roman"/>
              </w:rPr>
            </w:pPr>
            <w:r w:rsidRPr="00B06B5A">
              <w:rPr>
                <w:rFonts w:ascii="Times New Roman" w:hAnsi="Times New Roman" w:cs="Times New Roman"/>
              </w:rPr>
              <w:t>26.03.2013</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5,0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82</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Морозов Иван Константинович</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18-18-18/001/2013-442</w:t>
            </w:r>
          </w:p>
          <w:p w:rsidR="00B06B5A" w:rsidRPr="00B06B5A" w:rsidRDefault="00B06B5A" w:rsidP="00B06B5A">
            <w:pPr>
              <w:rPr>
                <w:rFonts w:ascii="Times New Roman" w:hAnsi="Times New Roman" w:cs="Times New Roman"/>
              </w:rPr>
            </w:pPr>
            <w:r w:rsidRPr="00B06B5A">
              <w:rPr>
                <w:rFonts w:ascii="Times New Roman" w:hAnsi="Times New Roman" w:cs="Times New Roman"/>
              </w:rPr>
              <w:t>14.03.2013</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5,0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83</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Кудрин Сергей Евгеньевич</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18-18-18/005/2012-779</w:t>
            </w:r>
          </w:p>
          <w:p w:rsidR="00B06B5A" w:rsidRPr="00B06B5A" w:rsidRDefault="00B06B5A" w:rsidP="00B06B5A">
            <w:pPr>
              <w:rPr>
                <w:rFonts w:ascii="Times New Roman" w:hAnsi="Times New Roman" w:cs="Times New Roman"/>
              </w:rPr>
            </w:pPr>
            <w:r w:rsidRPr="00B06B5A">
              <w:rPr>
                <w:rFonts w:ascii="Times New Roman" w:hAnsi="Times New Roman" w:cs="Times New Roman"/>
              </w:rPr>
              <w:t>12.11.2012</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5,0 га</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84</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Морозова Елена Ивановна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18-18-18/006/2010-583 02.12.2010</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1/454</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1/233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85</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Гереева Ольга Павловна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18-18-18/003/2010-334</w:t>
            </w:r>
          </w:p>
          <w:p w:rsidR="00B06B5A" w:rsidRPr="00B06B5A" w:rsidRDefault="00B06B5A" w:rsidP="00B06B5A">
            <w:pPr>
              <w:rPr>
                <w:rFonts w:ascii="Times New Roman" w:hAnsi="Times New Roman" w:cs="Times New Roman"/>
              </w:rPr>
            </w:pPr>
            <w:r w:rsidRPr="00B06B5A">
              <w:rPr>
                <w:rFonts w:ascii="Times New Roman" w:hAnsi="Times New Roman" w:cs="Times New Roman"/>
              </w:rPr>
              <w:t>30.04.2010</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1/454</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1/233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86</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Гереева Ольга Павловна</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18-18-18/003/2010-333</w:t>
            </w:r>
          </w:p>
          <w:p w:rsidR="00B06B5A" w:rsidRPr="00B06B5A" w:rsidRDefault="00B06B5A" w:rsidP="00B06B5A">
            <w:pPr>
              <w:rPr>
                <w:rFonts w:ascii="Times New Roman" w:hAnsi="Times New Roman" w:cs="Times New Roman"/>
              </w:rPr>
            </w:pPr>
            <w:r w:rsidRPr="00B06B5A">
              <w:rPr>
                <w:rFonts w:ascii="Times New Roman" w:hAnsi="Times New Roman" w:cs="Times New Roman"/>
              </w:rPr>
              <w:t>30.04.2010</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1/454</w:t>
            </w:r>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1/233</w:t>
            </w:r>
          </w:p>
        </w:tc>
      </w:tr>
      <w:tr w:rsidR="00B06B5A" w:rsidRPr="00B06B5A" w:rsidTr="00B06B5A">
        <w:trPr>
          <w:trHeight w:val="252"/>
          <w:jc w:val="center"/>
        </w:trPr>
        <w:tc>
          <w:tcPr>
            <w:tcW w:w="62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87</w:t>
            </w:r>
          </w:p>
        </w:tc>
        <w:tc>
          <w:tcPr>
            <w:tcW w:w="2693"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bCs/>
              </w:rPr>
              <w:t>Смирнов Владимир Николаевич</w:t>
            </w:r>
          </w:p>
        </w:tc>
        <w:tc>
          <w:tcPr>
            <w:tcW w:w="2693"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18-18-18/006/2008-430</w:t>
            </w:r>
          </w:p>
          <w:p w:rsidR="00B06B5A" w:rsidRPr="00B06B5A" w:rsidRDefault="00B06B5A" w:rsidP="00B06B5A">
            <w:pPr>
              <w:rPr>
                <w:rFonts w:ascii="Times New Roman" w:hAnsi="Times New Roman" w:cs="Times New Roman"/>
              </w:rPr>
            </w:pPr>
            <w:r w:rsidRPr="00B06B5A">
              <w:rPr>
                <w:rFonts w:ascii="Times New Roman" w:hAnsi="Times New Roman" w:cs="Times New Roman"/>
              </w:rPr>
              <w:t>10.10.2008</w:t>
            </w:r>
          </w:p>
        </w:tc>
        <w:tc>
          <w:tcPr>
            <w:tcW w:w="2410"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Общая долевая собственность, 1/454</w:t>
            </w:r>
            <w:bookmarkStart w:id="0" w:name="_GoBack"/>
            <w:bookmarkEnd w:id="0"/>
          </w:p>
        </w:tc>
        <w:tc>
          <w:tcPr>
            <w:tcW w:w="161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1/233</w:t>
            </w:r>
          </w:p>
        </w:tc>
      </w:tr>
    </w:tbl>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__________________________</w:t>
      </w:r>
    </w:p>
    <w:p w:rsidR="00B06B5A" w:rsidRDefault="00B06B5A" w:rsidP="00B06B5A">
      <w:pPr>
        <w:jc w:val="center"/>
        <w:rPr>
          <w:sz w:val="28"/>
          <w:szCs w:val="28"/>
        </w:rPr>
      </w:pPr>
    </w:p>
    <w:p w:rsidR="003456A4" w:rsidRDefault="003456A4"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B06B5A" w:rsidRDefault="00B06B5A" w:rsidP="003456A4">
      <w:pPr>
        <w:contextualSpacing/>
        <w:jc w:val="center"/>
        <w:rPr>
          <w:rFonts w:ascii="Times New Roman" w:hAnsi="Times New Roman" w:cs="Times New Roman"/>
          <w:sz w:val="24"/>
          <w:szCs w:val="24"/>
        </w:rPr>
      </w:pPr>
    </w:p>
    <w:p w:rsidR="00B06B5A" w:rsidRDefault="00B06B5A" w:rsidP="003456A4">
      <w:pPr>
        <w:contextualSpacing/>
        <w:jc w:val="center"/>
        <w:rPr>
          <w:rFonts w:ascii="Times New Roman" w:hAnsi="Times New Roman" w:cs="Times New Roman"/>
          <w:sz w:val="24"/>
          <w:szCs w:val="24"/>
        </w:rPr>
      </w:pPr>
    </w:p>
    <w:p w:rsidR="00B06B5A" w:rsidRDefault="00B06B5A" w:rsidP="003456A4">
      <w:pPr>
        <w:contextualSpacing/>
        <w:jc w:val="center"/>
        <w:rPr>
          <w:rFonts w:ascii="Times New Roman" w:hAnsi="Times New Roman" w:cs="Times New Roman"/>
          <w:sz w:val="24"/>
          <w:szCs w:val="24"/>
        </w:rPr>
      </w:pPr>
    </w:p>
    <w:p w:rsidR="00B06B5A" w:rsidRDefault="00B06B5A" w:rsidP="003456A4">
      <w:pPr>
        <w:contextualSpacing/>
        <w:jc w:val="center"/>
        <w:rPr>
          <w:rFonts w:ascii="Times New Roman" w:hAnsi="Times New Roman" w:cs="Times New Roman"/>
          <w:sz w:val="24"/>
          <w:szCs w:val="24"/>
        </w:rPr>
      </w:pPr>
    </w:p>
    <w:p w:rsidR="00B06B5A" w:rsidRDefault="00B06B5A" w:rsidP="003456A4">
      <w:pPr>
        <w:contextualSpacing/>
        <w:jc w:val="center"/>
        <w:rPr>
          <w:rFonts w:ascii="Times New Roman" w:hAnsi="Times New Roman" w:cs="Times New Roman"/>
          <w:sz w:val="24"/>
          <w:szCs w:val="24"/>
        </w:rPr>
      </w:pPr>
    </w:p>
    <w:p w:rsidR="00B06B5A" w:rsidRDefault="00B06B5A" w:rsidP="003456A4">
      <w:pPr>
        <w:contextualSpacing/>
        <w:jc w:val="center"/>
        <w:rPr>
          <w:rFonts w:ascii="Times New Roman" w:hAnsi="Times New Roman" w:cs="Times New Roman"/>
          <w:sz w:val="24"/>
          <w:szCs w:val="24"/>
        </w:rPr>
      </w:pPr>
    </w:p>
    <w:p w:rsidR="00B06B5A" w:rsidRDefault="00B06B5A" w:rsidP="003456A4">
      <w:pPr>
        <w:contextualSpacing/>
        <w:jc w:val="center"/>
        <w:rPr>
          <w:rFonts w:ascii="Times New Roman" w:hAnsi="Times New Roman" w:cs="Times New Roman"/>
          <w:sz w:val="24"/>
          <w:szCs w:val="24"/>
        </w:rPr>
      </w:pPr>
    </w:p>
    <w:p w:rsidR="00B06B5A" w:rsidRDefault="00B06B5A"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B06B5A" w:rsidRDefault="00B06B5A" w:rsidP="003456A4">
      <w:pPr>
        <w:contextualSpacing/>
        <w:jc w:val="center"/>
        <w:rPr>
          <w:rFonts w:ascii="Times New Roman" w:hAnsi="Times New Roman" w:cs="Times New Roman"/>
          <w:sz w:val="24"/>
          <w:szCs w:val="24"/>
        </w:rPr>
      </w:pPr>
    </w:p>
    <w:p w:rsidR="00B06B5A" w:rsidRDefault="00B06B5A" w:rsidP="003456A4">
      <w:pPr>
        <w:contextualSpacing/>
        <w:jc w:val="center"/>
        <w:rPr>
          <w:rFonts w:ascii="Times New Roman" w:hAnsi="Times New Roman" w:cs="Times New Roman"/>
          <w:sz w:val="24"/>
          <w:szCs w:val="24"/>
        </w:rPr>
      </w:pPr>
    </w:p>
    <w:p w:rsidR="00B06B5A" w:rsidRDefault="00B06B5A" w:rsidP="003456A4">
      <w:pPr>
        <w:contextualSpacing/>
        <w:jc w:val="center"/>
        <w:rPr>
          <w:rFonts w:ascii="Times New Roman" w:hAnsi="Times New Roman" w:cs="Times New Roman"/>
          <w:sz w:val="24"/>
          <w:szCs w:val="24"/>
        </w:rPr>
      </w:pPr>
    </w:p>
    <w:p w:rsidR="00B06B5A" w:rsidRDefault="00B06B5A" w:rsidP="003456A4">
      <w:pPr>
        <w:contextualSpacing/>
        <w:jc w:val="center"/>
        <w:rPr>
          <w:rFonts w:ascii="Times New Roman" w:hAnsi="Times New Roman" w:cs="Times New Roman"/>
          <w:sz w:val="24"/>
          <w:szCs w:val="24"/>
        </w:rPr>
      </w:pPr>
    </w:p>
    <w:p w:rsidR="00B06B5A" w:rsidRDefault="00B06B5A" w:rsidP="003456A4">
      <w:pPr>
        <w:contextualSpacing/>
        <w:jc w:val="center"/>
        <w:rPr>
          <w:rFonts w:ascii="Times New Roman" w:hAnsi="Times New Roman" w:cs="Times New Roman"/>
          <w:sz w:val="24"/>
          <w:szCs w:val="24"/>
        </w:rPr>
      </w:pPr>
    </w:p>
    <w:p w:rsidR="00B06B5A" w:rsidRDefault="00B06B5A"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82"/>
        <w:gridCol w:w="1320"/>
        <w:gridCol w:w="3879"/>
      </w:tblGrid>
      <w:tr w:rsidR="00B06B5A" w:rsidRPr="00B06B5A" w:rsidTr="00B06B5A">
        <w:trPr>
          <w:trHeight w:val="1257"/>
        </w:trPr>
        <w:tc>
          <w:tcPr>
            <w:tcW w:w="4582" w:type="dxa"/>
            <w:tcBorders>
              <w:top w:val="nil"/>
              <w:left w:val="nil"/>
              <w:bottom w:val="nil"/>
              <w:right w:val="nil"/>
            </w:tcBorders>
          </w:tcPr>
          <w:p w:rsidR="00B06B5A" w:rsidRPr="001B5DB5" w:rsidRDefault="00B06B5A" w:rsidP="00B06B5A">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lastRenderedPageBreak/>
              <w:t xml:space="preserve">Администрация </w:t>
            </w:r>
            <w:r w:rsidRPr="001B5DB5">
              <w:rPr>
                <w:rFonts w:ascii="Times New Roman" w:hAnsi="Times New Roman" w:cs="Times New Roman"/>
                <w:spacing w:val="50"/>
                <w:sz w:val="24"/>
                <w:szCs w:val="24"/>
              </w:rPr>
              <w:br/>
              <w:t>муниципального образования «Муниципальный округ</w:t>
            </w:r>
          </w:p>
          <w:p w:rsidR="00B06B5A" w:rsidRPr="001B5DB5" w:rsidRDefault="00B06B5A" w:rsidP="00B06B5A">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Сюмсинский район</w:t>
            </w:r>
          </w:p>
          <w:p w:rsidR="00B06B5A" w:rsidRPr="001B5DB5" w:rsidRDefault="00B06B5A" w:rsidP="00B06B5A">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Удмуртской Республики»</w:t>
            </w:r>
          </w:p>
          <w:p w:rsidR="00B06B5A" w:rsidRPr="001B5DB5" w:rsidRDefault="00B06B5A" w:rsidP="00B06B5A">
            <w:pPr>
              <w:tabs>
                <w:tab w:val="left" w:pos="0"/>
              </w:tabs>
              <w:jc w:val="center"/>
              <w:rPr>
                <w:rFonts w:ascii="Times New Roman" w:hAnsi="Times New Roman" w:cs="Times New Roman"/>
                <w:spacing w:val="20"/>
                <w:sz w:val="24"/>
                <w:szCs w:val="24"/>
              </w:rPr>
            </w:pPr>
          </w:p>
        </w:tc>
        <w:tc>
          <w:tcPr>
            <w:tcW w:w="1320" w:type="dxa"/>
            <w:tcBorders>
              <w:top w:val="nil"/>
              <w:left w:val="nil"/>
              <w:bottom w:val="nil"/>
              <w:right w:val="nil"/>
            </w:tcBorders>
          </w:tcPr>
          <w:p w:rsidR="00B06B5A" w:rsidRPr="001B5DB5" w:rsidRDefault="00B06B5A" w:rsidP="00B06B5A">
            <w:pPr>
              <w:jc w:val="center"/>
              <w:rPr>
                <w:rFonts w:ascii="Times New Roman" w:hAnsi="Times New Roman" w:cs="Times New Roman"/>
                <w:spacing w:val="20"/>
                <w:sz w:val="24"/>
                <w:szCs w:val="24"/>
              </w:rPr>
            </w:pPr>
            <w:r w:rsidRPr="001B5DB5">
              <w:rPr>
                <w:rFonts w:ascii="Times New Roman" w:hAnsi="Times New Roman" w:cs="Times New Roman"/>
                <w:noProof/>
                <w:spacing w:val="20"/>
                <w:sz w:val="24"/>
                <w:szCs w:val="24"/>
              </w:rPr>
              <w:drawing>
                <wp:inline distT="0" distB="0" distL="0" distR="0">
                  <wp:extent cx="715645" cy="683895"/>
                  <wp:effectExtent l="19050" t="0" r="8255" b="0"/>
                  <wp:docPr id="10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3879" w:type="dxa"/>
            <w:tcBorders>
              <w:top w:val="nil"/>
              <w:left w:val="nil"/>
              <w:bottom w:val="nil"/>
              <w:right w:val="nil"/>
            </w:tcBorders>
          </w:tcPr>
          <w:p w:rsidR="00B06B5A" w:rsidRPr="001B5DB5" w:rsidRDefault="00B06B5A" w:rsidP="00B06B5A">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«Удмурт Элькунысь</w:t>
            </w:r>
          </w:p>
          <w:p w:rsidR="00B06B5A" w:rsidRPr="001B5DB5" w:rsidRDefault="00B06B5A" w:rsidP="00B06B5A">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 xml:space="preserve">Сюмси ёрос </w:t>
            </w:r>
          </w:p>
          <w:p w:rsidR="00B06B5A" w:rsidRPr="001B5DB5" w:rsidRDefault="00B06B5A" w:rsidP="00B06B5A">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муниципал округ»</w:t>
            </w:r>
          </w:p>
          <w:p w:rsidR="00B06B5A" w:rsidRPr="001B5DB5" w:rsidRDefault="00B06B5A" w:rsidP="00B06B5A">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муниципал кылдытэтлэн Администрациез</w:t>
            </w:r>
            <w:r w:rsidRPr="001B5DB5">
              <w:rPr>
                <w:rFonts w:ascii="Times New Roman" w:hAnsi="Times New Roman" w:cs="Times New Roman"/>
                <w:spacing w:val="20"/>
                <w:sz w:val="24"/>
                <w:szCs w:val="24"/>
              </w:rPr>
              <w:t xml:space="preserve"> </w:t>
            </w:r>
          </w:p>
        </w:tc>
      </w:tr>
    </w:tbl>
    <w:p w:rsidR="00B06B5A" w:rsidRPr="00B06B5A" w:rsidRDefault="00B06B5A" w:rsidP="00B06B5A">
      <w:pPr>
        <w:pStyle w:val="1"/>
        <w:rPr>
          <w:b w:val="0"/>
          <w:bCs w:val="0"/>
          <w:spacing w:val="20"/>
          <w:sz w:val="40"/>
          <w:szCs w:val="40"/>
        </w:rPr>
      </w:pPr>
      <w:r w:rsidRPr="00B06B5A">
        <w:rPr>
          <w:spacing w:val="20"/>
          <w:sz w:val="40"/>
          <w:szCs w:val="40"/>
        </w:rPr>
        <w:t>ПОСТАНОВЛЕНИЕ</w:t>
      </w:r>
    </w:p>
    <w:p w:rsidR="00B06B5A" w:rsidRPr="00B06B5A" w:rsidRDefault="00B06B5A" w:rsidP="00B06B5A">
      <w:pPr>
        <w:pStyle w:val="1"/>
        <w:jc w:val="left"/>
        <w:rPr>
          <w:sz w:val="28"/>
        </w:rPr>
      </w:pPr>
    </w:p>
    <w:p w:rsidR="00B06B5A" w:rsidRPr="00B06B5A" w:rsidRDefault="00B06B5A" w:rsidP="00B06B5A">
      <w:pPr>
        <w:pStyle w:val="1"/>
        <w:jc w:val="left"/>
        <w:rPr>
          <w:b w:val="0"/>
          <w:sz w:val="28"/>
          <w:szCs w:val="28"/>
        </w:rPr>
      </w:pPr>
      <w:r w:rsidRPr="00B06B5A">
        <w:rPr>
          <w:b w:val="0"/>
          <w:sz w:val="28"/>
          <w:szCs w:val="28"/>
        </w:rPr>
        <w:t xml:space="preserve">от 16 апреля 2025 года </w:t>
      </w:r>
      <w:r w:rsidRPr="00B06B5A">
        <w:rPr>
          <w:b w:val="0"/>
          <w:sz w:val="28"/>
          <w:szCs w:val="28"/>
        </w:rPr>
        <w:tab/>
      </w:r>
      <w:r w:rsidRPr="00B06B5A">
        <w:rPr>
          <w:b w:val="0"/>
          <w:sz w:val="28"/>
          <w:szCs w:val="28"/>
        </w:rPr>
        <w:tab/>
      </w:r>
      <w:r w:rsidRPr="00B06B5A">
        <w:rPr>
          <w:b w:val="0"/>
          <w:sz w:val="28"/>
          <w:szCs w:val="28"/>
        </w:rPr>
        <w:tab/>
      </w:r>
      <w:r w:rsidRPr="00B06B5A">
        <w:rPr>
          <w:b w:val="0"/>
          <w:sz w:val="28"/>
          <w:szCs w:val="28"/>
        </w:rPr>
        <w:tab/>
        <w:t xml:space="preserve">                                    </w:t>
      </w:r>
      <w:r>
        <w:rPr>
          <w:b w:val="0"/>
          <w:sz w:val="28"/>
          <w:szCs w:val="28"/>
        </w:rPr>
        <w:t xml:space="preserve"> </w:t>
      </w:r>
      <w:r w:rsidRPr="00B06B5A">
        <w:rPr>
          <w:b w:val="0"/>
          <w:sz w:val="28"/>
          <w:szCs w:val="28"/>
        </w:rPr>
        <w:t xml:space="preserve">    </w:t>
      </w:r>
      <w:r w:rsidRPr="00B06B5A">
        <w:rPr>
          <w:b w:val="0"/>
          <w:sz w:val="28"/>
          <w:szCs w:val="28"/>
        </w:rPr>
        <w:tab/>
        <w:t>№ 236</w:t>
      </w:r>
    </w:p>
    <w:p w:rsidR="00B06B5A" w:rsidRPr="00B06B5A" w:rsidRDefault="00B06B5A" w:rsidP="00B06B5A">
      <w:pPr>
        <w:jc w:val="center"/>
        <w:rPr>
          <w:rFonts w:ascii="Times New Roman" w:hAnsi="Times New Roman" w:cs="Times New Roman"/>
          <w:sz w:val="28"/>
          <w:szCs w:val="28"/>
        </w:rPr>
      </w:pPr>
      <w:r w:rsidRPr="00B06B5A">
        <w:rPr>
          <w:rFonts w:ascii="Times New Roman" w:hAnsi="Times New Roman" w:cs="Times New Roman"/>
          <w:sz w:val="28"/>
          <w:szCs w:val="28"/>
        </w:rPr>
        <w:t>с. Сюмси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3"/>
      </w:tblGrid>
      <w:tr w:rsidR="00B06B5A" w:rsidRPr="00B06B5A" w:rsidTr="00B06B5A">
        <w:trPr>
          <w:trHeight w:val="330"/>
        </w:trPr>
        <w:tc>
          <w:tcPr>
            <w:tcW w:w="9493" w:type="dxa"/>
            <w:tcBorders>
              <w:top w:val="nil"/>
              <w:left w:val="nil"/>
              <w:bottom w:val="nil"/>
              <w:right w:val="nil"/>
            </w:tcBorders>
          </w:tcPr>
          <w:p w:rsidR="00B06B5A" w:rsidRPr="00B06B5A" w:rsidRDefault="00B06B5A" w:rsidP="00B06B5A">
            <w:pPr>
              <w:jc w:val="center"/>
              <w:rPr>
                <w:rFonts w:ascii="Times New Roman" w:hAnsi="Times New Roman" w:cs="Times New Roman"/>
                <w:sz w:val="28"/>
                <w:szCs w:val="28"/>
              </w:rPr>
            </w:pPr>
          </w:p>
          <w:p w:rsidR="00B06B5A" w:rsidRPr="00B06B5A" w:rsidRDefault="00B06B5A" w:rsidP="00B06B5A">
            <w:pPr>
              <w:jc w:val="center"/>
              <w:rPr>
                <w:rFonts w:ascii="Times New Roman" w:hAnsi="Times New Roman" w:cs="Times New Roman"/>
                <w:sz w:val="28"/>
                <w:szCs w:val="28"/>
              </w:rPr>
            </w:pPr>
            <w:r w:rsidRPr="00B06B5A">
              <w:rPr>
                <w:rFonts w:ascii="Times New Roman" w:hAnsi="Times New Roman" w:cs="Times New Roman"/>
                <w:sz w:val="28"/>
                <w:szCs w:val="28"/>
              </w:rPr>
              <w:t xml:space="preserve">Об определении размеров земельных долей, выраженных в гектарах, </w:t>
            </w:r>
          </w:p>
          <w:p w:rsidR="00B06B5A" w:rsidRPr="00B06B5A" w:rsidRDefault="00B06B5A" w:rsidP="00B06B5A">
            <w:pPr>
              <w:jc w:val="center"/>
              <w:rPr>
                <w:rFonts w:ascii="Times New Roman" w:hAnsi="Times New Roman" w:cs="Times New Roman"/>
                <w:sz w:val="28"/>
                <w:szCs w:val="28"/>
              </w:rPr>
            </w:pPr>
            <w:r w:rsidRPr="00B06B5A">
              <w:rPr>
                <w:rFonts w:ascii="Times New Roman" w:hAnsi="Times New Roman" w:cs="Times New Roman"/>
                <w:sz w:val="28"/>
                <w:szCs w:val="28"/>
              </w:rPr>
              <w:t>в виде простой правильной дроби</w:t>
            </w:r>
          </w:p>
        </w:tc>
      </w:tr>
    </w:tbl>
    <w:p w:rsidR="00B06B5A" w:rsidRPr="00B06B5A" w:rsidRDefault="00B06B5A" w:rsidP="00B06B5A">
      <w:pPr>
        <w:jc w:val="both"/>
        <w:rPr>
          <w:rStyle w:val="fontstyle01"/>
          <w:rFonts w:ascii="Times New Roman" w:hAnsi="Times New Roman" w:cs="Times New Roman"/>
        </w:rPr>
      </w:pPr>
    </w:p>
    <w:p w:rsidR="00B06B5A" w:rsidRPr="00B06B5A" w:rsidRDefault="00B06B5A" w:rsidP="00B06B5A">
      <w:pPr>
        <w:autoSpaceDE w:val="0"/>
        <w:autoSpaceDN w:val="0"/>
        <w:adjustRightInd w:val="0"/>
        <w:ind w:firstLine="709"/>
        <w:jc w:val="both"/>
        <w:rPr>
          <w:rFonts w:ascii="Times New Roman" w:hAnsi="Times New Roman" w:cs="Times New Roman"/>
          <w:b/>
          <w:sz w:val="28"/>
          <w:szCs w:val="28"/>
        </w:rPr>
      </w:pPr>
      <w:r w:rsidRPr="00B06B5A">
        <w:rPr>
          <w:rFonts w:ascii="Times New Roman" w:hAnsi="Times New Roman" w:cs="Times New Roman"/>
          <w:sz w:val="28"/>
          <w:szCs w:val="28"/>
        </w:rPr>
        <w:t xml:space="preserve">В соответствии с пунктами 8, 9 статьи 19.1, пунктом 4 статьи 15 Федерального закона от 24 июля 2002 года № 101-ФЗ «Об обороте земель сельскохозяйственного назначения», Правилами определения размеров земельных долей, выраженных в гектарах или балло-гектарах, в виде простой правильной дроби, утвержденными постановлением Правительства Российской Федерации от 16 сентября 2020 года № 1475 </w:t>
      </w:r>
      <w:r w:rsidRPr="00B06B5A">
        <w:rPr>
          <w:rFonts w:ascii="Times New Roman" w:hAnsi="Times New Roman" w:cs="Times New Roman"/>
          <w:sz w:val="28"/>
          <w:szCs w:val="28"/>
          <w:shd w:val="clear" w:color="auto" w:fill="FFFFFF"/>
        </w:rPr>
        <w:t>«Об утверждении Правил определения размеров земельных долей, выраженных в гектарах или баллах (балло-гектарах), в виде простой правильной дроби</w:t>
      </w:r>
      <w:r w:rsidRPr="00B06B5A">
        <w:rPr>
          <w:rFonts w:ascii="Times New Roman" w:hAnsi="Times New Roman" w:cs="Times New Roman"/>
          <w:sz w:val="28"/>
          <w:szCs w:val="28"/>
        </w:rPr>
        <w:t xml:space="preserve">», на основании сведений из Единого государственного реестра недвижимости об основных характеристиках и зарегистрированных правах на объекты недвижимости, руководствуясь Уставом муниципального образования «Муниципальный округ Сюмсинский район Удмуртской Республики», </w:t>
      </w:r>
      <w:r w:rsidRPr="00B06B5A">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B06B5A">
        <w:rPr>
          <w:rFonts w:ascii="Times New Roman" w:hAnsi="Times New Roman" w:cs="Times New Roman"/>
          <w:b/>
          <w:color w:val="000000"/>
          <w:spacing w:val="20"/>
          <w:sz w:val="28"/>
          <w:szCs w:val="28"/>
        </w:rPr>
        <w:t>постановляет:</w:t>
      </w:r>
    </w:p>
    <w:p w:rsidR="00B06B5A" w:rsidRPr="00B06B5A" w:rsidRDefault="00B06B5A" w:rsidP="00B06B5A">
      <w:pPr>
        <w:ind w:firstLine="709"/>
        <w:jc w:val="both"/>
        <w:rPr>
          <w:rFonts w:ascii="Times New Roman" w:hAnsi="Times New Roman" w:cs="Times New Roman"/>
          <w:bCs/>
          <w:sz w:val="28"/>
          <w:szCs w:val="28"/>
        </w:rPr>
      </w:pPr>
      <w:r w:rsidRPr="00B06B5A">
        <w:rPr>
          <w:rFonts w:ascii="Times New Roman" w:hAnsi="Times New Roman" w:cs="Times New Roman"/>
          <w:sz w:val="28"/>
          <w:szCs w:val="28"/>
        </w:rPr>
        <w:t xml:space="preserve">1. Утвердить результаты определения 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w:t>
      </w:r>
      <w:r w:rsidRPr="00B06B5A">
        <w:rPr>
          <w:rFonts w:ascii="Times New Roman" w:hAnsi="Times New Roman" w:cs="Times New Roman"/>
          <w:bCs/>
          <w:sz w:val="28"/>
          <w:szCs w:val="28"/>
        </w:rPr>
        <w:t xml:space="preserve">18:20:000000:172, </w:t>
      </w:r>
      <w:r w:rsidRPr="00B06B5A">
        <w:rPr>
          <w:rFonts w:ascii="Times New Roman" w:hAnsi="Times New Roman" w:cs="Times New Roman"/>
          <w:sz w:val="28"/>
          <w:szCs w:val="28"/>
        </w:rPr>
        <w:t xml:space="preserve">расположенный по адресу: </w:t>
      </w:r>
      <w:r w:rsidRPr="00B06B5A">
        <w:rPr>
          <w:rFonts w:ascii="Times New Roman" w:hAnsi="Times New Roman" w:cs="Times New Roman"/>
          <w:bCs/>
          <w:sz w:val="28"/>
          <w:szCs w:val="28"/>
        </w:rPr>
        <w:t xml:space="preserve">Удмуртская Республика, Сюмсинский район, колхоз им. Парина, </w:t>
      </w:r>
      <w:r w:rsidRPr="00B06B5A">
        <w:rPr>
          <w:rFonts w:ascii="Times New Roman" w:hAnsi="Times New Roman" w:cs="Times New Roman"/>
          <w:sz w:val="28"/>
          <w:szCs w:val="28"/>
        </w:rPr>
        <w:t>категория земель – земли сельскохозяйственного назначения, вид разрешенного использования – земли сельскохозяйственного производства, согласно Приложению к настоящему постановлению.</w:t>
      </w:r>
    </w:p>
    <w:p w:rsidR="00B06B5A" w:rsidRPr="00B06B5A" w:rsidRDefault="00B06B5A" w:rsidP="00B06B5A">
      <w:pPr>
        <w:jc w:val="both"/>
        <w:rPr>
          <w:rFonts w:ascii="Times New Roman" w:hAnsi="Times New Roman" w:cs="Times New Roman"/>
          <w:sz w:val="28"/>
          <w:szCs w:val="28"/>
        </w:rPr>
      </w:pPr>
      <w:r w:rsidRPr="00B06B5A">
        <w:rPr>
          <w:rFonts w:ascii="Times New Roman" w:hAnsi="Times New Roman" w:cs="Times New Roman"/>
          <w:sz w:val="28"/>
          <w:szCs w:val="28"/>
        </w:rPr>
        <w:tab/>
        <w:t>2. Опубликовать настоящее постановление в трехдневный срок с даты подписания настоящего постановления в Вестнике правовых актов органов местного самоуправления муниципального образования «Муниципальный округ Сюмсинский район Удмуртской Республики» и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w:t>
      </w:r>
    </w:p>
    <w:p w:rsidR="00B06B5A" w:rsidRDefault="00B06B5A" w:rsidP="00B06B5A">
      <w:pPr>
        <w:rPr>
          <w:rFonts w:ascii="Times New Roman" w:hAnsi="Times New Roman" w:cs="Times New Roman"/>
          <w:sz w:val="28"/>
          <w:szCs w:val="28"/>
        </w:rPr>
      </w:pPr>
    </w:p>
    <w:p w:rsidR="00B06B5A" w:rsidRPr="00B06B5A" w:rsidRDefault="00B06B5A" w:rsidP="00B06B5A">
      <w:pPr>
        <w:rPr>
          <w:rFonts w:ascii="Times New Roman" w:hAnsi="Times New Roman" w:cs="Times New Roman"/>
          <w:sz w:val="28"/>
          <w:szCs w:val="28"/>
        </w:rPr>
      </w:pPr>
      <w:r w:rsidRPr="00B06B5A">
        <w:rPr>
          <w:rFonts w:ascii="Times New Roman" w:hAnsi="Times New Roman" w:cs="Times New Roman"/>
          <w:sz w:val="28"/>
          <w:szCs w:val="28"/>
        </w:rPr>
        <w:t>Глава Сюмсинского района                                                           П.П. Кудрявцев</w:t>
      </w:r>
    </w:p>
    <w:p w:rsidR="00B06B5A" w:rsidRDefault="00B06B5A" w:rsidP="00B06B5A">
      <w:pPr>
        <w:jc w:val="right"/>
        <w:rPr>
          <w:rFonts w:ascii="Times New Roman" w:hAnsi="Times New Roman" w:cs="Times New Roman"/>
          <w:sz w:val="28"/>
          <w:szCs w:val="28"/>
        </w:rPr>
      </w:pP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lastRenderedPageBreak/>
        <w:t>УТВЕРЖДЕНЫ</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t>постановлением Администрации</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t xml:space="preserve"> муниципального образования</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t>«Муниципальный округ Сюмсинский</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t xml:space="preserve"> район Удмуртской Республики»</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t>от 16 апреля 2025 года № 236</w:t>
      </w:r>
    </w:p>
    <w:p w:rsidR="00B06B5A" w:rsidRPr="00B06B5A" w:rsidRDefault="00B06B5A" w:rsidP="00B06B5A">
      <w:pPr>
        <w:jc w:val="right"/>
        <w:rPr>
          <w:rFonts w:ascii="Times New Roman" w:hAnsi="Times New Roman" w:cs="Times New Roman"/>
          <w:sz w:val="28"/>
          <w:szCs w:val="28"/>
        </w:rPr>
      </w:pPr>
    </w:p>
    <w:p w:rsidR="00B06B5A" w:rsidRPr="00B06B5A" w:rsidRDefault="00B06B5A" w:rsidP="00B06B5A">
      <w:pPr>
        <w:jc w:val="center"/>
        <w:rPr>
          <w:rFonts w:ascii="Times New Roman" w:hAnsi="Times New Roman" w:cs="Times New Roman"/>
          <w:sz w:val="28"/>
          <w:szCs w:val="28"/>
        </w:rPr>
      </w:pPr>
      <w:r w:rsidRPr="00B06B5A">
        <w:rPr>
          <w:rFonts w:ascii="Times New Roman" w:hAnsi="Times New Roman" w:cs="Times New Roman"/>
          <w:sz w:val="28"/>
          <w:szCs w:val="28"/>
        </w:rPr>
        <w:t>Результаты определения</w:t>
      </w:r>
    </w:p>
    <w:p w:rsidR="00B06B5A" w:rsidRPr="00B06B5A" w:rsidRDefault="00B06B5A" w:rsidP="00B06B5A">
      <w:pPr>
        <w:jc w:val="center"/>
        <w:rPr>
          <w:rFonts w:ascii="Times New Roman" w:hAnsi="Times New Roman" w:cs="Times New Roman"/>
          <w:bCs/>
          <w:sz w:val="28"/>
          <w:szCs w:val="28"/>
        </w:rPr>
      </w:pPr>
      <w:r w:rsidRPr="00B06B5A">
        <w:rPr>
          <w:rFonts w:ascii="Times New Roman" w:hAnsi="Times New Roman" w:cs="Times New Roman"/>
          <w:sz w:val="28"/>
          <w:szCs w:val="28"/>
        </w:rPr>
        <w:t xml:space="preserve">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w:t>
      </w:r>
      <w:r w:rsidRPr="00B06B5A">
        <w:rPr>
          <w:rFonts w:ascii="Times New Roman" w:hAnsi="Times New Roman" w:cs="Times New Roman"/>
          <w:bCs/>
          <w:sz w:val="28"/>
          <w:szCs w:val="28"/>
        </w:rPr>
        <w:t xml:space="preserve">18:20:000000:172, </w:t>
      </w:r>
      <w:r w:rsidRPr="00B06B5A">
        <w:rPr>
          <w:rFonts w:ascii="Times New Roman" w:hAnsi="Times New Roman" w:cs="Times New Roman"/>
          <w:sz w:val="28"/>
          <w:szCs w:val="28"/>
        </w:rPr>
        <w:t xml:space="preserve">расположенный по адресу: </w:t>
      </w:r>
      <w:r w:rsidRPr="00B06B5A">
        <w:rPr>
          <w:rFonts w:ascii="Times New Roman" w:hAnsi="Times New Roman" w:cs="Times New Roman"/>
          <w:bCs/>
          <w:sz w:val="28"/>
          <w:szCs w:val="28"/>
        </w:rPr>
        <w:t xml:space="preserve">Удмуртская Республика, Сюмсинский район, колхоз им. Парина, </w:t>
      </w:r>
      <w:r w:rsidRPr="00B06B5A">
        <w:rPr>
          <w:rFonts w:ascii="Times New Roman" w:hAnsi="Times New Roman" w:cs="Times New Roman"/>
          <w:sz w:val="28"/>
          <w:szCs w:val="28"/>
        </w:rPr>
        <w:t>площадью</w:t>
      </w:r>
      <w:r w:rsidRPr="00B06B5A">
        <w:rPr>
          <w:rFonts w:ascii="Times New Roman" w:hAnsi="Times New Roman" w:cs="Times New Roman"/>
          <w:bCs/>
          <w:sz w:val="28"/>
          <w:szCs w:val="28"/>
        </w:rPr>
        <w:t xml:space="preserve"> 10968000 кв.м.</w:t>
      </w:r>
    </w:p>
    <w:p w:rsidR="00B06B5A" w:rsidRPr="00B06B5A" w:rsidRDefault="00B06B5A" w:rsidP="00B06B5A">
      <w:pPr>
        <w:jc w:val="center"/>
        <w:rPr>
          <w:rFonts w:ascii="Times New Roman" w:hAnsi="Times New Roman" w:cs="Times New Roman"/>
          <w:bCs/>
        </w:rPr>
      </w:pPr>
    </w:p>
    <w:tbl>
      <w:tblPr>
        <w:tblStyle w:val="a7"/>
        <w:tblW w:w="9464" w:type="dxa"/>
        <w:tblLayout w:type="fixed"/>
        <w:tblLook w:val="04A0"/>
      </w:tblPr>
      <w:tblGrid>
        <w:gridCol w:w="534"/>
        <w:gridCol w:w="2409"/>
        <w:gridCol w:w="2127"/>
        <w:gridCol w:w="2693"/>
        <w:gridCol w:w="1701"/>
      </w:tblGrid>
      <w:tr w:rsidR="00B06B5A" w:rsidRPr="00B06B5A" w:rsidTr="00B06B5A">
        <w:trPr>
          <w:trHeight w:val="1320"/>
        </w:trPr>
        <w:tc>
          <w:tcPr>
            <w:tcW w:w="534"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 п/п</w:t>
            </w:r>
          </w:p>
        </w:tc>
        <w:tc>
          <w:tcPr>
            <w:tcW w:w="2409"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Правообладатель</w:t>
            </w:r>
          </w:p>
        </w:tc>
        <w:tc>
          <w:tcPr>
            <w:tcW w:w="2127"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Запись регистрации</w:t>
            </w:r>
          </w:p>
        </w:tc>
        <w:tc>
          <w:tcPr>
            <w:tcW w:w="269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 xml:space="preserve">Вид права по сведениям из ЕГРН по состоянию на 11.04.2025 </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(для расчета)</w:t>
            </w:r>
          </w:p>
        </w:tc>
        <w:tc>
          <w:tcPr>
            <w:tcW w:w="170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Размер доли в праве (в виде простой правильной дроби)</w:t>
            </w:r>
          </w:p>
        </w:tc>
      </w:tr>
      <w:tr w:rsidR="00B06B5A" w:rsidRPr="00B06B5A" w:rsidTr="00B06B5A">
        <w:trPr>
          <w:trHeight w:val="263"/>
        </w:trPr>
        <w:tc>
          <w:tcPr>
            <w:tcW w:w="534" w:type="dxa"/>
          </w:tcPr>
          <w:p w:rsidR="00B06B5A" w:rsidRPr="00B06B5A" w:rsidRDefault="00B06B5A" w:rsidP="00B06B5A">
            <w:pPr>
              <w:jc w:val="center"/>
              <w:rPr>
                <w:rFonts w:ascii="Times New Roman" w:hAnsi="Times New Roman" w:cs="Times New Roman"/>
                <w:bCs/>
              </w:rPr>
            </w:pPr>
          </w:p>
        </w:tc>
        <w:tc>
          <w:tcPr>
            <w:tcW w:w="8930" w:type="dxa"/>
            <w:gridSpan w:val="4"/>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Зарегистрировано право на земельные доли</w:t>
            </w:r>
          </w:p>
        </w:tc>
      </w:tr>
      <w:tr w:rsidR="00B06B5A" w:rsidRPr="00B06B5A" w:rsidTr="00B06B5A">
        <w:trPr>
          <w:trHeight w:val="263"/>
        </w:trPr>
        <w:tc>
          <w:tcPr>
            <w:tcW w:w="534"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w:t>
            </w:r>
          </w:p>
        </w:tc>
        <w:tc>
          <w:tcPr>
            <w:tcW w:w="2409"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rPr>
              <w:t>Исупов Александр Валентинович</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18:20:000000:172-18/123/2021-11</w:t>
            </w:r>
          </w:p>
          <w:p w:rsidR="00B06B5A" w:rsidRPr="00B06B5A" w:rsidRDefault="00B06B5A" w:rsidP="00B06B5A">
            <w:pPr>
              <w:rPr>
                <w:rFonts w:ascii="Times New Roman" w:hAnsi="Times New Roman" w:cs="Times New Roman"/>
              </w:rPr>
            </w:pPr>
            <w:r w:rsidRPr="00B06B5A">
              <w:rPr>
                <w:rFonts w:ascii="Times New Roman" w:hAnsi="Times New Roman" w:cs="Times New Roman"/>
              </w:rPr>
              <w:t>07.07.2021</w:t>
            </w:r>
          </w:p>
        </w:tc>
        <w:tc>
          <w:tcPr>
            <w:tcW w:w="269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6.6 га</w:t>
            </w:r>
          </w:p>
        </w:tc>
        <w:tc>
          <w:tcPr>
            <w:tcW w:w="170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1/166</w:t>
            </w:r>
          </w:p>
        </w:tc>
      </w:tr>
      <w:tr w:rsidR="00B06B5A" w:rsidRPr="00B06B5A" w:rsidTr="00B06B5A">
        <w:trPr>
          <w:trHeight w:val="252"/>
        </w:trPr>
        <w:tc>
          <w:tcPr>
            <w:tcW w:w="534"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w:t>
            </w:r>
          </w:p>
        </w:tc>
        <w:tc>
          <w:tcPr>
            <w:tcW w:w="2409"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rPr>
              <w:t>Ямщиков Петр Михайлович</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18:20:000000:172-18/011/2019-8</w:t>
            </w:r>
          </w:p>
          <w:p w:rsidR="00B06B5A" w:rsidRPr="00B06B5A" w:rsidRDefault="00B06B5A" w:rsidP="00B06B5A">
            <w:pPr>
              <w:rPr>
                <w:rFonts w:ascii="Times New Roman" w:hAnsi="Times New Roman" w:cs="Times New Roman"/>
              </w:rPr>
            </w:pPr>
            <w:r w:rsidRPr="00B06B5A">
              <w:rPr>
                <w:rFonts w:ascii="Times New Roman" w:hAnsi="Times New Roman" w:cs="Times New Roman"/>
              </w:rPr>
              <w:t>21.01.2019</w:t>
            </w:r>
          </w:p>
        </w:tc>
        <w:tc>
          <w:tcPr>
            <w:tcW w:w="269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6.6 га</w:t>
            </w:r>
          </w:p>
        </w:tc>
        <w:tc>
          <w:tcPr>
            <w:tcW w:w="1701"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1/166</w:t>
            </w:r>
          </w:p>
        </w:tc>
      </w:tr>
      <w:tr w:rsidR="00B06B5A" w:rsidRPr="00B06B5A" w:rsidTr="00B06B5A">
        <w:trPr>
          <w:trHeight w:val="252"/>
        </w:trPr>
        <w:tc>
          <w:tcPr>
            <w:tcW w:w="534"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w:t>
            </w:r>
          </w:p>
        </w:tc>
        <w:tc>
          <w:tcPr>
            <w:tcW w:w="2409"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rPr>
              <w:t>Ожгихина Надежда Николаевна</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18-18-18/003/2010-723</w:t>
            </w:r>
          </w:p>
          <w:p w:rsidR="00B06B5A" w:rsidRPr="00B06B5A" w:rsidRDefault="00B06B5A" w:rsidP="00B06B5A">
            <w:pPr>
              <w:rPr>
                <w:rFonts w:ascii="Times New Roman" w:hAnsi="Times New Roman" w:cs="Times New Roman"/>
              </w:rPr>
            </w:pPr>
            <w:r w:rsidRPr="00B06B5A">
              <w:rPr>
                <w:rFonts w:ascii="Times New Roman" w:hAnsi="Times New Roman" w:cs="Times New Roman"/>
              </w:rPr>
              <w:t>10.08.2010</w:t>
            </w:r>
          </w:p>
        </w:tc>
        <w:tc>
          <w:tcPr>
            <w:tcW w:w="269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6,6 га от общего земельного участка площадью 12420000 кв.м</w:t>
            </w:r>
          </w:p>
        </w:tc>
        <w:tc>
          <w:tcPr>
            <w:tcW w:w="1701"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1/166</w:t>
            </w:r>
          </w:p>
        </w:tc>
      </w:tr>
      <w:tr w:rsidR="00B06B5A" w:rsidRPr="00B06B5A" w:rsidTr="00B06B5A">
        <w:trPr>
          <w:trHeight w:val="252"/>
        </w:trPr>
        <w:tc>
          <w:tcPr>
            <w:tcW w:w="534"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4</w:t>
            </w:r>
          </w:p>
        </w:tc>
        <w:tc>
          <w:tcPr>
            <w:tcW w:w="2409"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rPr>
              <w:t>Соловьева Юлия Ивановна</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18-18-18/006/2009-655</w:t>
            </w:r>
          </w:p>
          <w:p w:rsidR="00B06B5A" w:rsidRPr="00B06B5A" w:rsidRDefault="00B06B5A" w:rsidP="00B06B5A">
            <w:pPr>
              <w:rPr>
                <w:rFonts w:ascii="Times New Roman" w:hAnsi="Times New Roman" w:cs="Times New Roman"/>
              </w:rPr>
            </w:pPr>
            <w:r w:rsidRPr="00B06B5A">
              <w:rPr>
                <w:rFonts w:ascii="Times New Roman" w:hAnsi="Times New Roman" w:cs="Times New Roman"/>
              </w:rPr>
              <w:t>28.12.2009</w:t>
            </w:r>
          </w:p>
        </w:tc>
        <w:tc>
          <w:tcPr>
            <w:tcW w:w="269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6,6 га от общего земельного участка площадью 12420000 кв.м</w:t>
            </w:r>
          </w:p>
        </w:tc>
        <w:tc>
          <w:tcPr>
            <w:tcW w:w="1701"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1/166</w:t>
            </w:r>
          </w:p>
        </w:tc>
      </w:tr>
      <w:tr w:rsidR="00B06B5A" w:rsidRPr="00B06B5A" w:rsidTr="00B06B5A">
        <w:trPr>
          <w:trHeight w:val="252"/>
        </w:trPr>
        <w:tc>
          <w:tcPr>
            <w:tcW w:w="534"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5</w:t>
            </w:r>
          </w:p>
        </w:tc>
        <w:tc>
          <w:tcPr>
            <w:tcW w:w="2409" w:type="dxa"/>
          </w:tcPr>
          <w:p w:rsidR="00B06B5A" w:rsidRPr="00B06B5A" w:rsidRDefault="00B06B5A" w:rsidP="00B06B5A">
            <w:pPr>
              <w:rPr>
                <w:rFonts w:ascii="Times New Roman" w:hAnsi="Times New Roman" w:cs="Times New Roman"/>
                <w:bCs/>
              </w:rPr>
            </w:pPr>
            <w:r w:rsidRPr="00B06B5A">
              <w:rPr>
                <w:rFonts w:ascii="Times New Roman" w:hAnsi="Times New Roman" w:cs="Times New Roman"/>
              </w:rPr>
              <w:t>Кудрявцева Валентина Семеновна</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18-18-18/006/2009-590</w:t>
            </w:r>
          </w:p>
          <w:p w:rsidR="00B06B5A" w:rsidRPr="00B06B5A" w:rsidRDefault="00B06B5A" w:rsidP="00B06B5A">
            <w:pPr>
              <w:rPr>
                <w:rFonts w:ascii="Times New Roman" w:hAnsi="Times New Roman" w:cs="Times New Roman"/>
              </w:rPr>
            </w:pPr>
            <w:r w:rsidRPr="00B06B5A">
              <w:rPr>
                <w:rFonts w:ascii="Times New Roman" w:hAnsi="Times New Roman" w:cs="Times New Roman"/>
              </w:rPr>
              <w:t>15.12.2009</w:t>
            </w:r>
          </w:p>
        </w:tc>
        <w:tc>
          <w:tcPr>
            <w:tcW w:w="269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6,6 га от общего земельного участка площадью 12420000 кв.м</w:t>
            </w:r>
          </w:p>
        </w:tc>
        <w:tc>
          <w:tcPr>
            <w:tcW w:w="1701"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1/166</w:t>
            </w:r>
          </w:p>
        </w:tc>
      </w:tr>
    </w:tbl>
    <w:p w:rsidR="00B06B5A" w:rsidRPr="00B06B5A" w:rsidRDefault="00B06B5A" w:rsidP="00B06B5A">
      <w:pPr>
        <w:jc w:val="center"/>
        <w:rPr>
          <w:rFonts w:ascii="Times New Roman" w:hAnsi="Times New Roman" w:cs="Times New Roman"/>
          <w:sz w:val="28"/>
          <w:szCs w:val="28"/>
        </w:rPr>
      </w:pPr>
      <w:r w:rsidRPr="00B06B5A">
        <w:rPr>
          <w:rFonts w:ascii="Times New Roman" w:hAnsi="Times New Roman" w:cs="Times New Roman"/>
          <w:sz w:val="28"/>
          <w:szCs w:val="28"/>
        </w:rPr>
        <w:t>________________________________</w:t>
      </w: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6A5317" w:rsidRDefault="006A5317" w:rsidP="003456A4">
      <w:pPr>
        <w:contextualSpacing/>
        <w:jc w:val="center"/>
        <w:rPr>
          <w:rFonts w:ascii="Times New Roman" w:hAnsi="Times New Roman" w:cs="Times New Roman"/>
          <w:sz w:val="24"/>
          <w:szCs w:val="24"/>
        </w:rPr>
      </w:pPr>
    </w:p>
    <w:p w:rsidR="00FD78F0" w:rsidRDefault="00FD78F0" w:rsidP="00525E36">
      <w:pPr>
        <w:contextualSpacing/>
        <w:jc w:val="both"/>
        <w:rPr>
          <w:rFonts w:ascii="Times New Roman" w:hAnsi="Times New Roman" w:cs="Times New Roman"/>
          <w:sz w:val="18"/>
          <w:szCs w:val="18"/>
        </w:rPr>
      </w:pPr>
    </w:p>
    <w:p w:rsidR="00FD78F0" w:rsidRDefault="00FD78F0"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B06B5A" w:rsidRPr="001B5DB5" w:rsidTr="00B06B5A">
        <w:trPr>
          <w:trHeight w:val="1273"/>
        </w:trPr>
        <w:tc>
          <w:tcPr>
            <w:tcW w:w="4951" w:type="dxa"/>
            <w:tcBorders>
              <w:top w:val="nil"/>
              <w:left w:val="nil"/>
              <w:bottom w:val="nil"/>
              <w:right w:val="nil"/>
            </w:tcBorders>
          </w:tcPr>
          <w:p w:rsidR="00B06B5A" w:rsidRPr="001B5DB5" w:rsidRDefault="00B06B5A" w:rsidP="00B06B5A">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lastRenderedPageBreak/>
              <w:t xml:space="preserve">Администрация </w:t>
            </w:r>
            <w:r w:rsidRPr="001B5DB5">
              <w:rPr>
                <w:rFonts w:ascii="Times New Roman" w:hAnsi="Times New Roman" w:cs="Times New Roman"/>
                <w:spacing w:val="50"/>
                <w:sz w:val="24"/>
                <w:szCs w:val="24"/>
              </w:rPr>
              <w:br/>
              <w:t>муниципального образования «Муниципальный округ</w:t>
            </w:r>
          </w:p>
          <w:p w:rsidR="00B06B5A" w:rsidRPr="001B5DB5" w:rsidRDefault="00B06B5A" w:rsidP="00B06B5A">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Сюмсинский район</w:t>
            </w:r>
          </w:p>
          <w:p w:rsidR="00B06B5A" w:rsidRPr="001B5DB5" w:rsidRDefault="00B06B5A" w:rsidP="00B06B5A">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Удмуртской Республики»</w:t>
            </w:r>
          </w:p>
          <w:p w:rsidR="00B06B5A" w:rsidRPr="001B5DB5" w:rsidRDefault="00B06B5A" w:rsidP="00B06B5A">
            <w:pPr>
              <w:tabs>
                <w:tab w:val="left" w:pos="0"/>
              </w:tabs>
              <w:jc w:val="center"/>
              <w:rPr>
                <w:rFonts w:ascii="Times New Roman" w:hAnsi="Times New Roman" w:cs="Times New Roman"/>
                <w:spacing w:val="20"/>
                <w:sz w:val="24"/>
                <w:szCs w:val="24"/>
              </w:rPr>
            </w:pPr>
          </w:p>
        </w:tc>
        <w:tc>
          <w:tcPr>
            <w:tcW w:w="1366" w:type="dxa"/>
            <w:tcBorders>
              <w:top w:val="nil"/>
              <w:left w:val="nil"/>
              <w:bottom w:val="nil"/>
              <w:right w:val="nil"/>
            </w:tcBorders>
          </w:tcPr>
          <w:p w:rsidR="00B06B5A" w:rsidRPr="001B5DB5" w:rsidRDefault="00B06B5A" w:rsidP="00B06B5A">
            <w:pPr>
              <w:jc w:val="center"/>
              <w:rPr>
                <w:rFonts w:ascii="Times New Roman" w:hAnsi="Times New Roman" w:cs="Times New Roman"/>
                <w:spacing w:val="20"/>
                <w:sz w:val="24"/>
                <w:szCs w:val="24"/>
              </w:rPr>
            </w:pPr>
            <w:r w:rsidRPr="001B5DB5">
              <w:rPr>
                <w:rFonts w:ascii="Times New Roman" w:hAnsi="Times New Roman" w:cs="Times New Roman"/>
                <w:noProof/>
                <w:spacing w:val="20"/>
                <w:sz w:val="24"/>
                <w:szCs w:val="24"/>
              </w:rPr>
              <w:drawing>
                <wp:inline distT="0" distB="0" distL="0" distR="0">
                  <wp:extent cx="715645" cy="683895"/>
                  <wp:effectExtent l="19050" t="0" r="8255" b="0"/>
                  <wp:docPr id="1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B06B5A" w:rsidRPr="001B5DB5" w:rsidRDefault="00B06B5A" w:rsidP="00B06B5A">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«Удмурт Элькунысь</w:t>
            </w:r>
          </w:p>
          <w:p w:rsidR="00B06B5A" w:rsidRPr="001B5DB5" w:rsidRDefault="00B06B5A" w:rsidP="00B06B5A">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 xml:space="preserve">Сюмси ёрос </w:t>
            </w:r>
          </w:p>
          <w:p w:rsidR="00B06B5A" w:rsidRPr="001B5DB5" w:rsidRDefault="00B06B5A" w:rsidP="00B06B5A">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муниципал округ»</w:t>
            </w:r>
          </w:p>
          <w:p w:rsidR="00B06B5A" w:rsidRPr="001B5DB5" w:rsidRDefault="00B06B5A" w:rsidP="00B06B5A">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муниципал кылдытэтлэн Администрациез</w:t>
            </w:r>
            <w:r w:rsidRPr="001B5DB5">
              <w:rPr>
                <w:rFonts w:ascii="Times New Roman" w:hAnsi="Times New Roman" w:cs="Times New Roman"/>
                <w:spacing w:val="20"/>
                <w:sz w:val="24"/>
                <w:szCs w:val="24"/>
              </w:rPr>
              <w:t xml:space="preserve"> </w:t>
            </w:r>
          </w:p>
        </w:tc>
      </w:tr>
    </w:tbl>
    <w:p w:rsidR="00B06B5A" w:rsidRPr="00B06B5A" w:rsidRDefault="00B06B5A" w:rsidP="00B06B5A">
      <w:pPr>
        <w:pStyle w:val="1"/>
        <w:rPr>
          <w:b w:val="0"/>
          <w:bCs w:val="0"/>
          <w:spacing w:val="20"/>
          <w:sz w:val="40"/>
          <w:szCs w:val="40"/>
        </w:rPr>
      </w:pPr>
      <w:r w:rsidRPr="00B06B5A">
        <w:rPr>
          <w:spacing w:val="20"/>
          <w:sz w:val="40"/>
          <w:szCs w:val="40"/>
        </w:rPr>
        <w:t>ПОСТАНОВЛЕНИЕ</w:t>
      </w:r>
    </w:p>
    <w:p w:rsidR="00B06B5A" w:rsidRPr="00B06B5A" w:rsidRDefault="00B06B5A" w:rsidP="00B06B5A">
      <w:pPr>
        <w:pStyle w:val="1"/>
        <w:jc w:val="left"/>
        <w:rPr>
          <w:sz w:val="28"/>
        </w:rPr>
      </w:pPr>
    </w:p>
    <w:p w:rsidR="00B06B5A" w:rsidRPr="00B06B5A" w:rsidRDefault="00B06B5A" w:rsidP="00B06B5A">
      <w:pPr>
        <w:pStyle w:val="1"/>
        <w:jc w:val="left"/>
        <w:rPr>
          <w:b w:val="0"/>
          <w:sz w:val="28"/>
          <w:szCs w:val="28"/>
        </w:rPr>
      </w:pPr>
      <w:r w:rsidRPr="00B06B5A">
        <w:rPr>
          <w:b w:val="0"/>
          <w:sz w:val="28"/>
          <w:szCs w:val="28"/>
        </w:rPr>
        <w:t xml:space="preserve">от 16 апреля 2025 года </w:t>
      </w:r>
      <w:r w:rsidRPr="00B06B5A">
        <w:rPr>
          <w:b w:val="0"/>
          <w:sz w:val="28"/>
          <w:szCs w:val="28"/>
        </w:rPr>
        <w:tab/>
      </w:r>
      <w:r w:rsidRPr="00B06B5A">
        <w:rPr>
          <w:b w:val="0"/>
          <w:sz w:val="28"/>
          <w:szCs w:val="28"/>
        </w:rPr>
        <w:tab/>
      </w:r>
      <w:r w:rsidRPr="00B06B5A">
        <w:rPr>
          <w:b w:val="0"/>
          <w:sz w:val="28"/>
          <w:szCs w:val="28"/>
        </w:rPr>
        <w:tab/>
      </w:r>
      <w:r w:rsidRPr="00B06B5A">
        <w:rPr>
          <w:b w:val="0"/>
          <w:sz w:val="28"/>
          <w:szCs w:val="28"/>
        </w:rPr>
        <w:tab/>
        <w:t xml:space="preserve">                                 </w:t>
      </w:r>
      <w:r>
        <w:rPr>
          <w:b w:val="0"/>
          <w:sz w:val="28"/>
          <w:szCs w:val="28"/>
        </w:rPr>
        <w:t xml:space="preserve">   </w:t>
      </w:r>
      <w:r w:rsidRPr="00B06B5A">
        <w:rPr>
          <w:b w:val="0"/>
          <w:sz w:val="28"/>
          <w:szCs w:val="28"/>
        </w:rPr>
        <w:t xml:space="preserve">       </w:t>
      </w:r>
      <w:r w:rsidRPr="00B06B5A">
        <w:rPr>
          <w:b w:val="0"/>
          <w:sz w:val="28"/>
          <w:szCs w:val="28"/>
        </w:rPr>
        <w:tab/>
        <w:t>№ 237</w:t>
      </w:r>
    </w:p>
    <w:p w:rsidR="00B06B5A" w:rsidRPr="00B06B5A" w:rsidRDefault="00B06B5A" w:rsidP="00B06B5A">
      <w:pPr>
        <w:jc w:val="center"/>
        <w:rPr>
          <w:rFonts w:ascii="Times New Roman" w:hAnsi="Times New Roman" w:cs="Times New Roman"/>
          <w:sz w:val="28"/>
          <w:szCs w:val="28"/>
        </w:rPr>
      </w:pPr>
      <w:r w:rsidRPr="00B06B5A">
        <w:rPr>
          <w:rFonts w:ascii="Times New Roman" w:hAnsi="Times New Roman" w:cs="Times New Roman"/>
          <w:sz w:val="28"/>
          <w:szCs w:val="28"/>
        </w:rPr>
        <w:t>с. Сюмси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3"/>
      </w:tblGrid>
      <w:tr w:rsidR="00B06B5A" w:rsidRPr="00B06B5A" w:rsidTr="00B06B5A">
        <w:trPr>
          <w:trHeight w:val="330"/>
        </w:trPr>
        <w:tc>
          <w:tcPr>
            <w:tcW w:w="9493" w:type="dxa"/>
            <w:tcBorders>
              <w:top w:val="nil"/>
              <w:left w:val="nil"/>
              <w:bottom w:val="nil"/>
              <w:right w:val="nil"/>
            </w:tcBorders>
          </w:tcPr>
          <w:p w:rsidR="00B06B5A" w:rsidRPr="00B06B5A" w:rsidRDefault="00B06B5A" w:rsidP="00B06B5A">
            <w:pPr>
              <w:jc w:val="center"/>
              <w:rPr>
                <w:rFonts w:ascii="Times New Roman" w:hAnsi="Times New Roman" w:cs="Times New Roman"/>
                <w:sz w:val="28"/>
                <w:szCs w:val="28"/>
              </w:rPr>
            </w:pPr>
          </w:p>
          <w:p w:rsidR="00B06B5A" w:rsidRPr="00B06B5A" w:rsidRDefault="00B06B5A" w:rsidP="00B06B5A">
            <w:pPr>
              <w:jc w:val="center"/>
              <w:rPr>
                <w:rFonts w:ascii="Times New Roman" w:hAnsi="Times New Roman" w:cs="Times New Roman"/>
                <w:sz w:val="28"/>
                <w:szCs w:val="28"/>
              </w:rPr>
            </w:pPr>
            <w:r w:rsidRPr="00B06B5A">
              <w:rPr>
                <w:rFonts w:ascii="Times New Roman" w:hAnsi="Times New Roman" w:cs="Times New Roman"/>
                <w:sz w:val="28"/>
                <w:szCs w:val="28"/>
              </w:rPr>
              <w:t xml:space="preserve">Об определении размеров земельных долей, выраженных в гектарах, </w:t>
            </w:r>
          </w:p>
          <w:p w:rsidR="00B06B5A" w:rsidRPr="00B06B5A" w:rsidRDefault="00B06B5A" w:rsidP="00B06B5A">
            <w:pPr>
              <w:jc w:val="center"/>
              <w:rPr>
                <w:rFonts w:ascii="Times New Roman" w:hAnsi="Times New Roman" w:cs="Times New Roman"/>
                <w:sz w:val="28"/>
                <w:szCs w:val="28"/>
              </w:rPr>
            </w:pPr>
            <w:r w:rsidRPr="00B06B5A">
              <w:rPr>
                <w:rFonts w:ascii="Times New Roman" w:hAnsi="Times New Roman" w:cs="Times New Roman"/>
                <w:sz w:val="28"/>
                <w:szCs w:val="28"/>
              </w:rPr>
              <w:t>в виде простой правильной дроби</w:t>
            </w:r>
          </w:p>
        </w:tc>
      </w:tr>
    </w:tbl>
    <w:p w:rsidR="00B06B5A" w:rsidRPr="00B06B5A" w:rsidRDefault="00B06B5A" w:rsidP="00B06B5A">
      <w:pPr>
        <w:jc w:val="both"/>
        <w:rPr>
          <w:rStyle w:val="fontstyle01"/>
          <w:rFonts w:ascii="Times New Roman" w:hAnsi="Times New Roman" w:cs="Times New Roman"/>
        </w:rPr>
      </w:pPr>
    </w:p>
    <w:p w:rsidR="00B06B5A" w:rsidRPr="00B06B5A" w:rsidRDefault="00B06B5A" w:rsidP="00B06B5A">
      <w:pPr>
        <w:autoSpaceDE w:val="0"/>
        <w:autoSpaceDN w:val="0"/>
        <w:adjustRightInd w:val="0"/>
        <w:ind w:firstLine="709"/>
        <w:jc w:val="both"/>
        <w:rPr>
          <w:rFonts w:ascii="Times New Roman" w:hAnsi="Times New Roman" w:cs="Times New Roman"/>
          <w:b/>
          <w:sz w:val="28"/>
          <w:szCs w:val="28"/>
        </w:rPr>
      </w:pPr>
      <w:r w:rsidRPr="00B06B5A">
        <w:rPr>
          <w:rFonts w:ascii="Times New Roman" w:hAnsi="Times New Roman" w:cs="Times New Roman"/>
          <w:sz w:val="28"/>
          <w:szCs w:val="28"/>
        </w:rPr>
        <w:t xml:space="preserve">В соответствии с пунктами 8, 9 статьи 19.1, пунктом 4 статьи 15 Федерального закона от 24 июля 2002 года № 101-ФЗ «Об обороте земель сельскохозяйственного назначения», Правилами определения размеров земельных долей, выраженных в гектарах или балло-гектарах, в виде простой правильной дроби, утвержденными постановлением Правительства Российской Федерации от 16 сентября 2020 года № 1475 </w:t>
      </w:r>
      <w:r w:rsidRPr="00B06B5A">
        <w:rPr>
          <w:rFonts w:ascii="Times New Roman" w:hAnsi="Times New Roman" w:cs="Times New Roman"/>
          <w:sz w:val="28"/>
          <w:szCs w:val="28"/>
          <w:shd w:val="clear" w:color="auto" w:fill="FFFFFF"/>
        </w:rPr>
        <w:t>«Об утверждении Правил определения размеров земельных долей, выраженных в гектарах или баллах (балло-гектарах), в виде простой правильной дроби</w:t>
      </w:r>
      <w:r w:rsidRPr="00B06B5A">
        <w:rPr>
          <w:rFonts w:ascii="Times New Roman" w:hAnsi="Times New Roman" w:cs="Times New Roman"/>
          <w:sz w:val="28"/>
          <w:szCs w:val="28"/>
        </w:rPr>
        <w:t xml:space="preserve">», на основании сведений из Единого государственного реестра недвижимости об основных характеристиках и зарегистрированных правах на объекты недвижимости,   руководствуясь Уставом муниципального образования «Муниципальный округ Сюмсинский район Удмуртской Республики», </w:t>
      </w:r>
      <w:r w:rsidRPr="00B06B5A">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B06B5A">
        <w:rPr>
          <w:rFonts w:ascii="Times New Roman" w:hAnsi="Times New Roman" w:cs="Times New Roman"/>
          <w:b/>
          <w:color w:val="000000"/>
          <w:spacing w:val="20"/>
          <w:sz w:val="28"/>
          <w:szCs w:val="28"/>
        </w:rPr>
        <w:t>постановляет:</w:t>
      </w:r>
    </w:p>
    <w:p w:rsidR="00B06B5A" w:rsidRPr="00B06B5A" w:rsidRDefault="00B06B5A" w:rsidP="00B06B5A">
      <w:pPr>
        <w:jc w:val="both"/>
        <w:rPr>
          <w:rFonts w:ascii="Times New Roman" w:hAnsi="Times New Roman" w:cs="Times New Roman"/>
          <w:sz w:val="28"/>
          <w:szCs w:val="28"/>
        </w:rPr>
      </w:pPr>
      <w:r w:rsidRPr="00B06B5A">
        <w:rPr>
          <w:rFonts w:ascii="Times New Roman" w:hAnsi="Times New Roman" w:cs="Times New Roman"/>
          <w:sz w:val="28"/>
          <w:szCs w:val="28"/>
        </w:rPr>
        <w:tab/>
        <w:t xml:space="preserve">1. Утвердить результаты определения 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18:20:074001:187, расположенный по адресу: </w:t>
      </w:r>
      <w:r w:rsidRPr="00B06B5A">
        <w:rPr>
          <w:rFonts w:ascii="Times New Roman" w:hAnsi="Times New Roman" w:cs="Times New Roman"/>
          <w:bCs/>
          <w:sz w:val="28"/>
          <w:szCs w:val="28"/>
        </w:rPr>
        <w:t>Удмуртская Республика, Сюмсинский район, колхоз «Дружба»,</w:t>
      </w:r>
      <w:r w:rsidRPr="00B06B5A">
        <w:rPr>
          <w:rFonts w:ascii="Times New Roman" w:hAnsi="Times New Roman" w:cs="Times New Roman"/>
          <w:sz w:val="28"/>
          <w:szCs w:val="28"/>
        </w:rPr>
        <w:t xml:space="preserve"> категория земель – земли сельскохозяйственного назначения, вид разрешенного использования – для сельскохозяйственного использования, согласно Приложению к настоящему постановлению.</w:t>
      </w:r>
    </w:p>
    <w:p w:rsidR="00B06B5A" w:rsidRPr="00B06B5A" w:rsidRDefault="00B06B5A" w:rsidP="00B06B5A">
      <w:pPr>
        <w:jc w:val="both"/>
        <w:rPr>
          <w:rFonts w:ascii="Times New Roman" w:hAnsi="Times New Roman" w:cs="Times New Roman"/>
          <w:sz w:val="28"/>
          <w:szCs w:val="28"/>
        </w:rPr>
      </w:pPr>
      <w:r w:rsidRPr="00B06B5A">
        <w:rPr>
          <w:rFonts w:ascii="Times New Roman" w:hAnsi="Times New Roman" w:cs="Times New Roman"/>
          <w:sz w:val="28"/>
          <w:szCs w:val="28"/>
        </w:rPr>
        <w:tab/>
        <w:t>2. Опубликовать настоящее постановление в трехдневный срок с даты подписания настоящего постановления в Вестнике правовых актов органов местного самоуправления муниципального образования «Муниципальный округ Сюмсинский район Удмуртской Республики» и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w:t>
      </w:r>
    </w:p>
    <w:p w:rsidR="00B06B5A" w:rsidRDefault="00B06B5A" w:rsidP="00B06B5A">
      <w:pPr>
        <w:jc w:val="both"/>
        <w:rPr>
          <w:rFonts w:ascii="Times New Roman" w:hAnsi="Times New Roman" w:cs="Times New Roman"/>
          <w:sz w:val="28"/>
          <w:szCs w:val="28"/>
        </w:rPr>
      </w:pPr>
    </w:p>
    <w:p w:rsidR="00B06B5A" w:rsidRPr="00B06B5A" w:rsidRDefault="00B06B5A" w:rsidP="00B06B5A">
      <w:pPr>
        <w:jc w:val="both"/>
        <w:rPr>
          <w:rFonts w:ascii="Times New Roman" w:hAnsi="Times New Roman" w:cs="Times New Roman"/>
          <w:sz w:val="28"/>
          <w:szCs w:val="28"/>
        </w:rPr>
      </w:pPr>
      <w:r w:rsidRPr="00B06B5A">
        <w:rPr>
          <w:rFonts w:ascii="Times New Roman" w:hAnsi="Times New Roman" w:cs="Times New Roman"/>
          <w:sz w:val="28"/>
          <w:szCs w:val="28"/>
        </w:rPr>
        <w:t>Глава Сюмсинского района                                                           П.П. Кудрявцев</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lastRenderedPageBreak/>
        <w:t>УТВЕРЖДЕНЫ</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t xml:space="preserve">постановлением Администрации  </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t xml:space="preserve"> муниципального образования</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t>«Муниципальный округ Сюмсинский</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t xml:space="preserve"> район Удмуртской Республики»</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t>от 16 апреля 2025 года № 237</w:t>
      </w:r>
    </w:p>
    <w:p w:rsidR="00B06B5A" w:rsidRPr="00B06B5A" w:rsidRDefault="00B06B5A" w:rsidP="00B06B5A">
      <w:pPr>
        <w:jc w:val="right"/>
        <w:rPr>
          <w:rFonts w:ascii="Times New Roman" w:hAnsi="Times New Roman" w:cs="Times New Roman"/>
          <w:sz w:val="28"/>
          <w:szCs w:val="28"/>
        </w:rPr>
      </w:pPr>
    </w:p>
    <w:p w:rsidR="00B06B5A" w:rsidRPr="00B06B5A" w:rsidRDefault="00B06B5A" w:rsidP="00B06B5A">
      <w:pPr>
        <w:jc w:val="center"/>
        <w:rPr>
          <w:rFonts w:ascii="Times New Roman" w:hAnsi="Times New Roman" w:cs="Times New Roman"/>
          <w:sz w:val="28"/>
          <w:szCs w:val="28"/>
        </w:rPr>
      </w:pPr>
      <w:r w:rsidRPr="00B06B5A">
        <w:rPr>
          <w:rFonts w:ascii="Times New Roman" w:hAnsi="Times New Roman" w:cs="Times New Roman"/>
          <w:sz w:val="28"/>
          <w:szCs w:val="28"/>
        </w:rPr>
        <w:t>Результаты определения</w:t>
      </w:r>
    </w:p>
    <w:p w:rsidR="00B06B5A" w:rsidRPr="00B06B5A" w:rsidRDefault="00B06B5A" w:rsidP="00B06B5A">
      <w:pPr>
        <w:jc w:val="center"/>
        <w:rPr>
          <w:rFonts w:ascii="Times New Roman" w:hAnsi="Times New Roman" w:cs="Times New Roman"/>
          <w:sz w:val="28"/>
          <w:szCs w:val="28"/>
        </w:rPr>
      </w:pPr>
      <w:r w:rsidRPr="00B06B5A">
        <w:rPr>
          <w:rFonts w:ascii="Times New Roman" w:hAnsi="Times New Roman" w:cs="Times New Roman"/>
          <w:sz w:val="28"/>
          <w:szCs w:val="28"/>
        </w:rPr>
        <w:t xml:space="preserve">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18:20:074001:187, расположенный по адресу: </w:t>
      </w:r>
      <w:r w:rsidRPr="00B06B5A">
        <w:rPr>
          <w:rFonts w:ascii="Times New Roman" w:hAnsi="Times New Roman" w:cs="Times New Roman"/>
          <w:bCs/>
          <w:sz w:val="28"/>
          <w:szCs w:val="28"/>
        </w:rPr>
        <w:t>Удмуртская Республика, Сюмсинский район, колхоз «Дружба»,</w:t>
      </w:r>
      <w:r w:rsidRPr="00B06B5A">
        <w:rPr>
          <w:rFonts w:ascii="Times New Roman" w:hAnsi="Times New Roman" w:cs="Times New Roman"/>
          <w:sz w:val="28"/>
          <w:szCs w:val="28"/>
        </w:rPr>
        <w:t xml:space="preserve"> площадью 7420000 кв.м</w:t>
      </w:r>
    </w:p>
    <w:p w:rsidR="00B06B5A" w:rsidRPr="00B06B5A" w:rsidRDefault="00B06B5A" w:rsidP="00B06B5A">
      <w:pPr>
        <w:jc w:val="center"/>
        <w:rPr>
          <w:rFonts w:ascii="Times New Roman" w:hAnsi="Times New Roman" w:cs="Times New Roman"/>
          <w:bCs/>
        </w:rPr>
      </w:pPr>
    </w:p>
    <w:tbl>
      <w:tblPr>
        <w:tblStyle w:val="a7"/>
        <w:tblW w:w="9451" w:type="dxa"/>
        <w:tblLayout w:type="fixed"/>
        <w:tblLook w:val="04A0"/>
      </w:tblPr>
      <w:tblGrid>
        <w:gridCol w:w="675"/>
        <w:gridCol w:w="2552"/>
        <w:gridCol w:w="2551"/>
        <w:gridCol w:w="2410"/>
        <w:gridCol w:w="1263"/>
      </w:tblGrid>
      <w:tr w:rsidR="00B06B5A" w:rsidRPr="00B06B5A" w:rsidTr="00B06B5A">
        <w:trPr>
          <w:trHeight w:val="1386"/>
          <w:tblHeader/>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 п/п</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Правообладатель</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Запись регистрации</w:t>
            </w:r>
          </w:p>
        </w:tc>
        <w:tc>
          <w:tcPr>
            <w:tcW w:w="2410"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Вид права по сведениям из ЕГРН по состоянию на 14.04.2025</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 xml:space="preserve"> (для расчета)</w:t>
            </w:r>
          </w:p>
        </w:tc>
        <w:tc>
          <w:tcPr>
            <w:tcW w:w="126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Размер земельной доли (в виде простой правильной дроби)</w:t>
            </w:r>
          </w:p>
        </w:tc>
      </w:tr>
      <w:tr w:rsidR="00B06B5A" w:rsidRPr="00B06B5A" w:rsidTr="00B06B5A">
        <w:trPr>
          <w:trHeight w:val="277"/>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Сабанова Галина Алексеевна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18-18-18/003/2013-466</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28.08.2013</w:t>
            </w:r>
          </w:p>
        </w:tc>
        <w:tc>
          <w:tcPr>
            <w:tcW w:w="2410"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Веслов Василий Николаевич</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18-18-18/007/2013-915</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14.08.2013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Зяблицева Вера Ильинична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18-18-18/003/2013-362</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17.07.2013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4</w:t>
            </w:r>
          </w:p>
        </w:tc>
        <w:tc>
          <w:tcPr>
            <w:tcW w:w="255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Дряхлов Николай Николаевич</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18-18-18/003/2013-361</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17.07.2013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5</w:t>
            </w:r>
          </w:p>
        </w:tc>
        <w:tc>
          <w:tcPr>
            <w:tcW w:w="255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Сабанов Николай Антонович</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18-18-18/003/2013-360</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6</w:t>
            </w:r>
          </w:p>
        </w:tc>
        <w:tc>
          <w:tcPr>
            <w:tcW w:w="255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Байгозин Николай Викторович</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18-18-18/003/2013-359</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7</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Байгозина Таисья Алексеевна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18-18-18/003/2013-358</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8</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Ташев Иван Васильевич</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18-18-18/003/2013-357</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9</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Веслова Галина Ивановна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18-18-18/003/2013-356</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10</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Соловьев Виктор Григорьевич</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18-18-18/003/2013-355</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11</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Шишкина Галина Ивановна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18-18-18/003/2013-354</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Дряхлова Анастасия Анатольевна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18-18-18/003/2013-353</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13</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Кузнецова Тамара Макаровна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18-18-18/003/2013-352</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14</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Шмыкова Надежда Борисовна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18-18-18/003/2013-351</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15</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Шмыков Кирилл Семенович</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18-18-18/003/2013-350</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77"/>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16</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Медведева Светлана Николаевна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18-18-18/003/2013-349</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lastRenderedPageBreak/>
              <w:t>17</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Медведев Валерий Петрович</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18-18-18/003/2013-348</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Веслова Полина Николаевна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18-18-18/003/2013-347</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19</w:t>
            </w:r>
          </w:p>
        </w:tc>
        <w:tc>
          <w:tcPr>
            <w:tcW w:w="255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Медведев Петр Николаевич</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18-18-18/003/2013-346</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20</w:t>
            </w:r>
          </w:p>
        </w:tc>
        <w:tc>
          <w:tcPr>
            <w:tcW w:w="255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Медведева Анна Петровна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18-18-18/003/2013-345</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21</w:t>
            </w:r>
          </w:p>
        </w:tc>
        <w:tc>
          <w:tcPr>
            <w:tcW w:w="255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Борисова Татьяна Михайловна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18-18-18/003/2013-344</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22</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Борисов Владимир Алексеевич</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18-18-18/003/2013-343</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23</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Лебедев Геннадий Николаевич</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18-18-18/003/2013-342</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24</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Борисова Елизавета Николаевна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18-18-18/003/2013-341</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 xml:space="preserve">12.07.2013 </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25</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Семенихин Николай Семенович</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18-18-18/003/2013-340</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26</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Лебедева Валентина Николаевна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18-18-18/003/2013-339</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27</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Лебедева Антонина Алексеевна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18-18-18/003/2013-338</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28</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Медведева Ирина Васильевна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18-18-18/004/2013-709</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10.07.2013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29</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Медведев Валерий Николаевич</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18-18-18/003/2013-337</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09.07.2013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30</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Медведева Нурия Закетдиновна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18-18-18/003/2013-336</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09.07.2013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77"/>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31</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Дряхлова Тамара Николаевна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18-18-18/003/2013-335</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09.07.2013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32</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Байгозин Юрий Викторович</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18-18-18/003/2013-334</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09.07.2013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33</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Шмыкова Раиса Кирилловна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18-18-18/003/2013-333</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09.07.2013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34</w:t>
            </w:r>
          </w:p>
        </w:tc>
        <w:tc>
          <w:tcPr>
            <w:tcW w:w="255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Лодочникова Валентина Николаевна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18-18-18/003/2013-332</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09.07.2013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35</w:t>
            </w:r>
          </w:p>
        </w:tc>
        <w:tc>
          <w:tcPr>
            <w:tcW w:w="255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Лодочников Михаил Иванович</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18-18-18/003/2013-331</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09.07.2013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36</w:t>
            </w:r>
          </w:p>
        </w:tc>
        <w:tc>
          <w:tcPr>
            <w:tcW w:w="2552"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Санникова Марфа Михайловна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18-18-18/003/2013-330</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09.07.2013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37</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Веслова Александра Захаровна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18-18-18/003/2013-329</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09.07.2013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38</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Веслов Валерий Николаевич</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18-18-18/003/2013-328</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09.07.2013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39</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Сабанова Елена Семеновна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18-18-18/003/2013-327</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09.07.2013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40</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Сабанов Николай Николаевич</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18-18-18/003/2013-326</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09.07.2013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41</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Иванова Анна Викторовна</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18-18-18/007/2013-619</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05.07.2013</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lastRenderedPageBreak/>
              <w:t>42</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Санников Николай Николаевич</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18-18-18/006/2008-611</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12.11.2008</w:t>
            </w: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43</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Муниципальное образование «Муниципальный округ Сюмсинский район Удмуртской Республики»</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 xml:space="preserve"> 18:20:074001:187-18/065/2025-20</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от 14.04.2025</w:t>
            </w:r>
          </w:p>
          <w:p w:rsidR="00B06B5A" w:rsidRPr="00B06B5A" w:rsidRDefault="00B06B5A" w:rsidP="00B06B5A">
            <w:pPr>
              <w:jc w:val="center"/>
              <w:rPr>
                <w:rFonts w:ascii="Times New Roman" w:hAnsi="Times New Roman" w:cs="Times New Roman"/>
                <w:bCs/>
              </w:rPr>
            </w:pP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r w:rsidR="00B06B5A" w:rsidRPr="00B06B5A" w:rsidTr="00B06B5A">
        <w:trPr>
          <w:trHeight w:val="266"/>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44</w:t>
            </w:r>
          </w:p>
        </w:tc>
        <w:tc>
          <w:tcPr>
            <w:tcW w:w="2552"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Муниципальное образование «Муниципальный округ Сюмсинский район Удмуртской Республики»</w:t>
            </w:r>
          </w:p>
        </w:tc>
        <w:tc>
          <w:tcPr>
            <w:tcW w:w="255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18:20:074001:187-18/065/2025-21</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от 14.04.2025</w:t>
            </w:r>
          </w:p>
          <w:p w:rsidR="00B06B5A" w:rsidRPr="00B06B5A" w:rsidRDefault="00B06B5A" w:rsidP="00B06B5A">
            <w:pPr>
              <w:jc w:val="center"/>
              <w:rPr>
                <w:rFonts w:ascii="Times New Roman" w:hAnsi="Times New Roman" w:cs="Times New Roman"/>
                <w:bCs/>
              </w:rPr>
            </w:pPr>
          </w:p>
        </w:tc>
        <w:tc>
          <w:tcPr>
            <w:tcW w:w="2410"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Общая долевая собственность, 5,6 га</w:t>
            </w:r>
          </w:p>
        </w:tc>
        <w:tc>
          <w:tcPr>
            <w:tcW w:w="1263"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1/132</w:t>
            </w:r>
          </w:p>
        </w:tc>
      </w:tr>
    </w:tbl>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___________________________</w:t>
      </w:r>
    </w:p>
    <w:p w:rsidR="00B06B5A" w:rsidRPr="00B74A8F" w:rsidRDefault="00B06B5A" w:rsidP="00B06B5A">
      <w:pPr>
        <w:jc w:val="center"/>
      </w:pPr>
    </w:p>
    <w:p w:rsidR="00B06B5A" w:rsidRPr="00B74A8F" w:rsidRDefault="00B06B5A" w:rsidP="00B06B5A">
      <w:pPr>
        <w:jc w:val="center"/>
      </w:pPr>
    </w:p>
    <w:p w:rsidR="00B06B5A" w:rsidRDefault="00B06B5A" w:rsidP="00B06B5A">
      <w:pPr>
        <w:jc w:val="center"/>
        <w:rPr>
          <w:sz w:val="28"/>
          <w:szCs w:val="2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B06B5A" w:rsidRPr="001B5DB5" w:rsidTr="00B06B5A">
        <w:trPr>
          <w:trHeight w:val="1273"/>
        </w:trPr>
        <w:tc>
          <w:tcPr>
            <w:tcW w:w="4951" w:type="dxa"/>
            <w:tcBorders>
              <w:top w:val="nil"/>
              <w:left w:val="nil"/>
              <w:bottom w:val="nil"/>
              <w:right w:val="nil"/>
            </w:tcBorders>
          </w:tcPr>
          <w:p w:rsidR="00B06B5A" w:rsidRPr="001B5DB5" w:rsidRDefault="00B06B5A" w:rsidP="00B06B5A">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lastRenderedPageBreak/>
              <w:t xml:space="preserve">Администрация </w:t>
            </w:r>
            <w:r w:rsidRPr="001B5DB5">
              <w:rPr>
                <w:rFonts w:ascii="Times New Roman" w:hAnsi="Times New Roman" w:cs="Times New Roman"/>
                <w:spacing w:val="50"/>
                <w:sz w:val="24"/>
                <w:szCs w:val="24"/>
              </w:rPr>
              <w:br/>
              <w:t>муниципального образования «Муниципальный округ</w:t>
            </w:r>
          </w:p>
          <w:p w:rsidR="00B06B5A" w:rsidRPr="001B5DB5" w:rsidRDefault="00B06B5A" w:rsidP="00B06B5A">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Сюмсинский район</w:t>
            </w:r>
          </w:p>
          <w:p w:rsidR="00B06B5A" w:rsidRPr="001B5DB5" w:rsidRDefault="00B06B5A" w:rsidP="00B06B5A">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Удмуртской Республики»</w:t>
            </w:r>
          </w:p>
          <w:p w:rsidR="00B06B5A" w:rsidRPr="001B5DB5" w:rsidRDefault="00B06B5A" w:rsidP="00B06B5A">
            <w:pPr>
              <w:tabs>
                <w:tab w:val="left" w:pos="0"/>
              </w:tabs>
              <w:jc w:val="center"/>
              <w:rPr>
                <w:rFonts w:ascii="Times New Roman" w:hAnsi="Times New Roman" w:cs="Times New Roman"/>
                <w:spacing w:val="20"/>
                <w:sz w:val="24"/>
                <w:szCs w:val="24"/>
              </w:rPr>
            </w:pPr>
          </w:p>
        </w:tc>
        <w:tc>
          <w:tcPr>
            <w:tcW w:w="1366" w:type="dxa"/>
            <w:tcBorders>
              <w:top w:val="nil"/>
              <w:left w:val="nil"/>
              <w:bottom w:val="nil"/>
              <w:right w:val="nil"/>
            </w:tcBorders>
          </w:tcPr>
          <w:p w:rsidR="00B06B5A" w:rsidRPr="001B5DB5" w:rsidRDefault="00B06B5A" w:rsidP="00B06B5A">
            <w:pPr>
              <w:jc w:val="center"/>
              <w:rPr>
                <w:rFonts w:ascii="Times New Roman" w:hAnsi="Times New Roman" w:cs="Times New Roman"/>
                <w:spacing w:val="20"/>
                <w:sz w:val="24"/>
                <w:szCs w:val="24"/>
              </w:rPr>
            </w:pPr>
            <w:r w:rsidRPr="001B5DB5">
              <w:rPr>
                <w:rFonts w:ascii="Times New Roman" w:hAnsi="Times New Roman" w:cs="Times New Roman"/>
                <w:noProof/>
                <w:spacing w:val="20"/>
                <w:sz w:val="24"/>
                <w:szCs w:val="24"/>
              </w:rPr>
              <w:drawing>
                <wp:inline distT="0" distB="0" distL="0" distR="0">
                  <wp:extent cx="715645" cy="683895"/>
                  <wp:effectExtent l="19050" t="0" r="8255" b="0"/>
                  <wp:docPr id="11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B06B5A" w:rsidRPr="001B5DB5" w:rsidRDefault="00B06B5A" w:rsidP="00B06B5A">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«Удмурт Элькунысь</w:t>
            </w:r>
          </w:p>
          <w:p w:rsidR="00B06B5A" w:rsidRPr="001B5DB5" w:rsidRDefault="00B06B5A" w:rsidP="00B06B5A">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 xml:space="preserve">Сюмси ёрос </w:t>
            </w:r>
          </w:p>
          <w:p w:rsidR="00B06B5A" w:rsidRPr="001B5DB5" w:rsidRDefault="00B06B5A" w:rsidP="00B06B5A">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муниципал округ»</w:t>
            </w:r>
          </w:p>
          <w:p w:rsidR="00B06B5A" w:rsidRPr="001B5DB5" w:rsidRDefault="00B06B5A" w:rsidP="00B06B5A">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муниципал кылдытэтлэн Администрациез</w:t>
            </w:r>
            <w:r w:rsidRPr="001B5DB5">
              <w:rPr>
                <w:rFonts w:ascii="Times New Roman" w:hAnsi="Times New Roman" w:cs="Times New Roman"/>
                <w:spacing w:val="20"/>
                <w:sz w:val="24"/>
                <w:szCs w:val="24"/>
              </w:rPr>
              <w:t xml:space="preserve"> </w:t>
            </w:r>
          </w:p>
        </w:tc>
      </w:tr>
    </w:tbl>
    <w:p w:rsidR="00B06B5A" w:rsidRPr="00B06B5A" w:rsidRDefault="00B06B5A" w:rsidP="00B06B5A">
      <w:pPr>
        <w:pStyle w:val="1"/>
        <w:rPr>
          <w:b w:val="0"/>
          <w:bCs w:val="0"/>
          <w:spacing w:val="20"/>
          <w:sz w:val="40"/>
          <w:szCs w:val="40"/>
        </w:rPr>
      </w:pPr>
      <w:r w:rsidRPr="00B06B5A">
        <w:rPr>
          <w:spacing w:val="20"/>
          <w:sz w:val="40"/>
          <w:szCs w:val="40"/>
        </w:rPr>
        <w:t>ПОСТАНОВЛЕНИЕ</w:t>
      </w:r>
    </w:p>
    <w:p w:rsidR="00B06B5A" w:rsidRPr="00B06B5A" w:rsidRDefault="00B06B5A" w:rsidP="00B06B5A">
      <w:pPr>
        <w:pStyle w:val="1"/>
        <w:jc w:val="left"/>
        <w:rPr>
          <w:sz w:val="28"/>
        </w:rPr>
      </w:pPr>
    </w:p>
    <w:p w:rsidR="00B06B5A" w:rsidRPr="00B06B5A" w:rsidRDefault="00B06B5A" w:rsidP="00B06B5A">
      <w:pPr>
        <w:pStyle w:val="1"/>
        <w:jc w:val="left"/>
        <w:rPr>
          <w:b w:val="0"/>
          <w:sz w:val="28"/>
          <w:szCs w:val="28"/>
        </w:rPr>
      </w:pPr>
      <w:r w:rsidRPr="00B06B5A">
        <w:rPr>
          <w:b w:val="0"/>
          <w:sz w:val="28"/>
          <w:szCs w:val="28"/>
        </w:rPr>
        <w:t xml:space="preserve">от 16 апреля 2025 года </w:t>
      </w:r>
      <w:r w:rsidRPr="00B06B5A">
        <w:rPr>
          <w:b w:val="0"/>
          <w:sz w:val="28"/>
          <w:szCs w:val="28"/>
        </w:rPr>
        <w:tab/>
      </w:r>
      <w:r w:rsidRPr="00B06B5A">
        <w:rPr>
          <w:b w:val="0"/>
          <w:sz w:val="28"/>
          <w:szCs w:val="28"/>
        </w:rPr>
        <w:tab/>
      </w:r>
      <w:r w:rsidRPr="00B06B5A">
        <w:rPr>
          <w:b w:val="0"/>
          <w:sz w:val="28"/>
          <w:szCs w:val="28"/>
        </w:rPr>
        <w:tab/>
      </w:r>
      <w:r w:rsidRPr="00B06B5A">
        <w:rPr>
          <w:b w:val="0"/>
          <w:sz w:val="28"/>
          <w:szCs w:val="28"/>
        </w:rPr>
        <w:tab/>
      </w:r>
      <w:r w:rsidRPr="00B06B5A">
        <w:rPr>
          <w:b w:val="0"/>
          <w:sz w:val="28"/>
          <w:szCs w:val="28"/>
        </w:rPr>
        <w:tab/>
        <w:t xml:space="preserve">                            </w:t>
      </w:r>
      <w:r>
        <w:rPr>
          <w:b w:val="0"/>
          <w:sz w:val="28"/>
          <w:szCs w:val="28"/>
        </w:rPr>
        <w:t xml:space="preserve">  </w:t>
      </w:r>
      <w:r w:rsidRPr="00B06B5A">
        <w:rPr>
          <w:b w:val="0"/>
          <w:sz w:val="28"/>
          <w:szCs w:val="28"/>
        </w:rPr>
        <w:t xml:space="preserve">  </w:t>
      </w:r>
      <w:r w:rsidRPr="00B06B5A">
        <w:rPr>
          <w:b w:val="0"/>
          <w:sz w:val="28"/>
          <w:szCs w:val="28"/>
        </w:rPr>
        <w:tab/>
        <w:t>№  238</w:t>
      </w:r>
    </w:p>
    <w:p w:rsidR="00B06B5A" w:rsidRPr="00B06B5A" w:rsidRDefault="00B06B5A" w:rsidP="00B06B5A">
      <w:pPr>
        <w:jc w:val="center"/>
        <w:rPr>
          <w:rFonts w:ascii="Times New Roman" w:hAnsi="Times New Roman" w:cs="Times New Roman"/>
          <w:sz w:val="28"/>
          <w:szCs w:val="28"/>
        </w:rPr>
      </w:pPr>
      <w:r w:rsidRPr="00B06B5A">
        <w:rPr>
          <w:rFonts w:ascii="Times New Roman" w:hAnsi="Times New Roman" w:cs="Times New Roman"/>
          <w:sz w:val="28"/>
          <w:szCs w:val="28"/>
        </w:rPr>
        <w:t>с. Сюмси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3"/>
      </w:tblGrid>
      <w:tr w:rsidR="00B06B5A" w:rsidRPr="00B06B5A" w:rsidTr="00B06B5A">
        <w:trPr>
          <w:trHeight w:val="330"/>
        </w:trPr>
        <w:tc>
          <w:tcPr>
            <w:tcW w:w="9493" w:type="dxa"/>
            <w:tcBorders>
              <w:top w:val="nil"/>
              <w:left w:val="nil"/>
              <w:bottom w:val="nil"/>
              <w:right w:val="nil"/>
            </w:tcBorders>
          </w:tcPr>
          <w:p w:rsidR="00B06B5A" w:rsidRPr="00B06B5A" w:rsidRDefault="00B06B5A" w:rsidP="00B06B5A">
            <w:pPr>
              <w:jc w:val="center"/>
              <w:rPr>
                <w:rFonts w:ascii="Times New Roman" w:hAnsi="Times New Roman" w:cs="Times New Roman"/>
                <w:sz w:val="28"/>
                <w:szCs w:val="28"/>
              </w:rPr>
            </w:pPr>
          </w:p>
          <w:p w:rsidR="00B06B5A" w:rsidRPr="00B06B5A" w:rsidRDefault="00B06B5A" w:rsidP="00B06B5A">
            <w:pPr>
              <w:jc w:val="center"/>
              <w:rPr>
                <w:rFonts w:ascii="Times New Roman" w:hAnsi="Times New Roman" w:cs="Times New Roman"/>
                <w:sz w:val="28"/>
                <w:szCs w:val="28"/>
              </w:rPr>
            </w:pPr>
            <w:r w:rsidRPr="00B06B5A">
              <w:rPr>
                <w:rFonts w:ascii="Times New Roman" w:hAnsi="Times New Roman" w:cs="Times New Roman"/>
                <w:sz w:val="28"/>
                <w:szCs w:val="28"/>
              </w:rPr>
              <w:t xml:space="preserve">Об определении размеров земельных долей, выраженных в гектарах, </w:t>
            </w:r>
          </w:p>
          <w:p w:rsidR="00B06B5A" w:rsidRPr="00B06B5A" w:rsidRDefault="00B06B5A" w:rsidP="00B06B5A">
            <w:pPr>
              <w:jc w:val="center"/>
              <w:rPr>
                <w:rFonts w:ascii="Times New Roman" w:hAnsi="Times New Roman" w:cs="Times New Roman"/>
                <w:sz w:val="28"/>
                <w:szCs w:val="28"/>
              </w:rPr>
            </w:pPr>
            <w:r w:rsidRPr="00B06B5A">
              <w:rPr>
                <w:rFonts w:ascii="Times New Roman" w:hAnsi="Times New Roman" w:cs="Times New Roman"/>
                <w:sz w:val="28"/>
                <w:szCs w:val="28"/>
              </w:rPr>
              <w:t>в виде простой правильной дроби</w:t>
            </w:r>
          </w:p>
        </w:tc>
      </w:tr>
    </w:tbl>
    <w:p w:rsidR="00B06B5A" w:rsidRPr="00B06B5A" w:rsidRDefault="00B06B5A" w:rsidP="00B06B5A">
      <w:pPr>
        <w:jc w:val="both"/>
        <w:rPr>
          <w:rStyle w:val="fontstyle01"/>
          <w:rFonts w:ascii="Times New Roman" w:hAnsi="Times New Roman" w:cs="Times New Roman"/>
        </w:rPr>
      </w:pPr>
    </w:p>
    <w:p w:rsidR="00B06B5A" w:rsidRPr="00B06B5A" w:rsidRDefault="00B06B5A" w:rsidP="00B06B5A">
      <w:pPr>
        <w:autoSpaceDE w:val="0"/>
        <w:autoSpaceDN w:val="0"/>
        <w:adjustRightInd w:val="0"/>
        <w:ind w:firstLine="709"/>
        <w:jc w:val="both"/>
        <w:rPr>
          <w:rFonts w:ascii="Times New Roman" w:hAnsi="Times New Roman" w:cs="Times New Roman"/>
          <w:sz w:val="28"/>
          <w:szCs w:val="28"/>
        </w:rPr>
      </w:pPr>
      <w:r w:rsidRPr="00B06B5A">
        <w:rPr>
          <w:rFonts w:ascii="Times New Roman" w:hAnsi="Times New Roman" w:cs="Times New Roman"/>
          <w:sz w:val="28"/>
          <w:szCs w:val="28"/>
        </w:rPr>
        <w:t xml:space="preserve">В соответствии с пунктами 8, 9 статьи 19.1, пунктом 4 статьи 15 Федерального закона от 24 июля 2002 года № 101-ФЗ «Об обороте земель сельскохозяйственного назначения», Правилами определения размеров земельных долей, выраженных в гектарах или балло-гектарах, в виде простой правильной дроби, утвержденными постановлением Правительства Российской Федерации от 16 сентября 2020 года № 1475 </w:t>
      </w:r>
      <w:r w:rsidRPr="00B06B5A">
        <w:rPr>
          <w:rFonts w:ascii="Times New Roman" w:hAnsi="Times New Roman" w:cs="Times New Roman"/>
          <w:sz w:val="28"/>
          <w:szCs w:val="28"/>
          <w:shd w:val="clear" w:color="auto" w:fill="FFFFFF"/>
        </w:rPr>
        <w:t>«Об утверждении Правил определения размеров земельных долей, выраженных в гектарах или баллах (балло-гектарах), в виде простой правильной дроби</w:t>
      </w:r>
      <w:r w:rsidRPr="00B06B5A">
        <w:rPr>
          <w:rFonts w:ascii="Times New Roman" w:hAnsi="Times New Roman" w:cs="Times New Roman"/>
          <w:sz w:val="28"/>
          <w:szCs w:val="28"/>
        </w:rPr>
        <w:t xml:space="preserve">», на основании сведений из Единого государственного реестра недвижимости об основных характеристиках и зарегистрированных правах на объекты недвижимости,   руководствуясь Уставом муниципального образования «Муниципальный округ Сюмсинский район Удмуртской Республики», </w:t>
      </w:r>
      <w:r w:rsidRPr="00B06B5A">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B06B5A">
        <w:rPr>
          <w:rFonts w:ascii="Times New Roman" w:hAnsi="Times New Roman" w:cs="Times New Roman"/>
          <w:b/>
          <w:color w:val="000000"/>
          <w:spacing w:val="20"/>
          <w:sz w:val="28"/>
          <w:szCs w:val="28"/>
        </w:rPr>
        <w:t>постановляет:</w:t>
      </w:r>
      <w:r w:rsidRPr="00B06B5A">
        <w:rPr>
          <w:rFonts w:ascii="Times New Roman" w:hAnsi="Times New Roman" w:cs="Times New Roman"/>
          <w:sz w:val="28"/>
          <w:szCs w:val="28"/>
        </w:rPr>
        <w:t xml:space="preserve">          </w:t>
      </w:r>
    </w:p>
    <w:p w:rsidR="00B06B5A" w:rsidRPr="00B06B5A" w:rsidRDefault="00B06B5A" w:rsidP="00B06B5A">
      <w:pPr>
        <w:jc w:val="both"/>
        <w:rPr>
          <w:rFonts w:ascii="Times New Roman" w:hAnsi="Times New Roman" w:cs="Times New Roman"/>
          <w:sz w:val="28"/>
          <w:szCs w:val="28"/>
        </w:rPr>
      </w:pPr>
      <w:r w:rsidRPr="00B06B5A">
        <w:rPr>
          <w:rFonts w:ascii="Times New Roman" w:hAnsi="Times New Roman" w:cs="Times New Roman"/>
          <w:sz w:val="28"/>
          <w:szCs w:val="28"/>
        </w:rPr>
        <w:tab/>
        <w:t xml:space="preserve">1. Утвердить результаты определения 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18:20:000000:7, расположенный по адресу: </w:t>
      </w:r>
      <w:r w:rsidRPr="00B06B5A">
        <w:rPr>
          <w:rFonts w:ascii="Times New Roman" w:hAnsi="Times New Roman" w:cs="Times New Roman"/>
          <w:bCs/>
          <w:sz w:val="28"/>
          <w:szCs w:val="28"/>
        </w:rPr>
        <w:t>Удмуртская Республика, муниципальный округ Сюмсинский район, территория колхоз имени XX партсъезда, земельный участок 7,</w:t>
      </w:r>
      <w:r w:rsidRPr="00B06B5A">
        <w:rPr>
          <w:rFonts w:ascii="Times New Roman" w:hAnsi="Times New Roman" w:cs="Times New Roman"/>
          <w:sz w:val="28"/>
          <w:szCs w:val="28"/>
        </w:rPr>
        <w:t xml:space="preserve"> категория земель – земли сельскохозяйственного назначения, вид разрешенного использования – для сельскохозяйственного использования, согласно Приложению к настоящему постановлению.</w:t>
      </w:r>
    </w:p>
    <w:p w:rsidR="00B06B5A" w:rsidRPr="00B06B5A" w:rsidRDefault="00B06B5A" w:rsidP="00B06B5A">
      <w:pPr>
        <w:jc w:val="both"/>
        <w:rPr>
          <w:rFonts w:ascii="Times New Roman" w:hAnsi="Times New Roman" w:cs="Times New Roman"/>
          <w:sz w:val="28"/>
          <w:szCs w:val="28"/>
        </w:rPr>
      </w:pPr>
      <w:r w:rsidRPr="00B06B5A">
        <w:rPr>
          <w:rFonts w:ascii="Times New Roman" w:hAnsi="Times New Roman" w:cs="Times New Roman"/>
          <w:sz w:val="28"/>
          <w:szCs w:val="28"/>
        </w:rPr>
        <w:tab/>
        <w:t>2. Опубликовать настоящее постановление в трехдневный срок с даты подписания настоящего постановления в Вестнике правовых актов органов местного самоуправления муниципального образования «Муниципальный округ Сюмсинский район Удмуртской Республики» и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w:t>
      </w:r>
    </w:p>
    <w:p w:rsidR="00B06B5A" w:rsidRPr="00B06B5A" w:rsidRDefault="00B06B5A" w:rsidP="00B06B5A">
      <w:pPr>
        <w:rPr>
          <w:rFonts w:ascii="Times New Roman" w:hAnsi="Times New Roman" w:cs="Times New Roman"/>
          <w:sz w:val="28"/>
          <w:szCs w:val="28"/>
        </w:rPr>
      </w:pPr>
      <w:r w:rsidRPr="00B06B5A">
        <w:rPr>
          <w:rFonts w:ascii="Times New Roman" w:hAnsi="Times New Roman" w:cs="Times New Roman"/>
          <w:sz w:val="28"/>
          <w:szCs w:val="28"/>
        </w:rPr>
        <w:t>Глава Сюмсинского района                                                           П.П. Кудрявцев</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lastRenderedPageBreak/>
        <w:t>УТВЕРЖДЕНЫ</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t>постановлением Администрации</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t xml:space="preserve"> муниципального образования</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t>«Муниципальный округСюмсинский</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t xml:space="preserve"> район Удмуртской Республики»</w:t>
      </w:r>
    </w:p>
    <w:p w:rsidR="00B06B5A" w:rsidRPr="00B06B5A" w:rsidRDefault="00B06B5A" w:rsidP="00B06B5A">
      <w:pPr>
        <w:jc w:val="right"/>
        <w:rPr>
          <w:rFonts w:ascii="Times New Roman" w:hAnsi="Times New Roman" w:cs="Times New Roman"/>
          <w:sz w:val="28"/>
          <w:szCs w:val="28"/>
        </w:rPr>
      </w:pPr>
      <w:r w:rsidRPr="00B06B5A">
        <w:rPr>
          <w:rFonts w:ascii="Times New Roman" w:hAnsi="Times New Roman" w:cs="Times New Roman"/>
          <w:sz w:val="28"/>
          <w:szCs w:val="28"/>
        </w:rPr>
        <w:t>от 16 апреля 2025 года № 238</w:t>
      </w:r>
    </w:p>
    <w:p w:rsidR="00B06B5A" w:rsidRPr="00B06B5A" w:rsidRDefault="00B06B5A" w:rsidP="00B06B5A">
      <w:pPr>
        <w:jc w:val="right"/>
        <w:rPr>
          <w:rFonts w:ascii="Times New Roman" w:hAnsi="Times New Roman" w:cs="Times New Roman"/>
          <w:sz w:val="28"/>
          <w:szCs w:val="28"/>
        </w:rPr>
      </w:pPr>
    </w:p>
    <w:p w:rsidR="00B06B5A" w:rsidRPr="00B06B5A" w:rsidRDefault="00B06B5A" w:rsidP="00B06B5A">
      <w:pPr>
        <w:jc w:val="center"/>
        <w:rPr>
          <w:rFonts w:ascii="Times New Roman" w:hAnsi="Times New Roman" w:cs="Times New Roman"/>
          <w:sz w:val="28"/>
          <w:szCs w:val="28"/>
        </w:rPr>
      </w:pPr>
      <w:r w:rsidRPr="00B06B5A">
        <w:rPr>
          <w:rFonts w:ascii="Times New Roman" w:hAnsi="Times New Roman" w:cs="Times New Roman"/>
          <w:sz w:val="28"/>
          <w:szCs w:val="28"/>
        </w:rPr>
        <w:t>Результаты определения</w:t>
      </w:r>
    </w:p>
    <w:p w:rsidR="00B06B5A" w:rsidRPr="00B06B5A" w:rsidRDefault="00B06B5A" w:rsidP="00B06B5A">
      <w:pPr>
        <w:jc w:val="center"/>
        <w:rPr>
          <w:rFonts w:ascii="Times New Roman" w:hAnsi="Times New Roman" w:cs="Times New Roman"/>
          <w:sz w:val="28"/>
          <w:szCs w:val="28"/>
        </w:rPr>
      </w:pPr>
      <w:r w:rsidRPr="00B06B5A">
        <w:rPr>
          <w:rFonts w:ascii="Times New Roman" w:hAnsi="Times New Roman" w:cs="Times New Roman"/>
          <w:sz w:val="28"/>
          <w:szCs w:val="28"/>
        </w:rPr>
        <w:t xml:space="preserve">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18:20:000000:7, расположенный по адресу: </w:t>
      </w:r>
      <w:r w:rsidRPr="00B06B5A">
        <w:rPr>
          <w:rFonts w:ascii="Times New Roman" w:hAnsi="Times New Roman" w:cs="Times New Roman"/>
          <w:bCs/>
          <w:sz w:val="28"/>
          <w:szCs w:val="28"/>
        </w:rPr>
        <w:t>Удмуртская Республика, муниципальный округ Сюмсинский район, территория колхоз имени XX партсъезда, земельный участок 7,</w:t>
      </w:r>
      <w:r w:rsidRPr="00B06B5A">
        <w:rPr>
          <w:rFonts w:ascii="Times New Roman" w:hAnsi="Times New Roman" w:cs="Times New Roman"/>
          <w:sz w:val="28"/>
          <w:szCs w:val="28"/>
        </w:rPr>
        <w:t xml:space="preserve"> </w:t>
      </w:r>
    </w:p>
    <w:p w:rsidR="00B06B5A" w:rsidRPr="00B06B5A" w:rsidRDefault="00B06B5A" w:rsidP="00B06B5A">
      <w:pPr>
        <w:jc w:val="center"/>
        <w:rPr>
          <w:rFonts w:ascii="Times New Roman" w:hAnsi="Times New Roman" w:cs="Times New Roman"/>
          <w:sz w:val="28"/>
          <w:szCs w:val="28"/>
        </w:rPr>
      </w:pPr>
      <w:r w:rsidRPr="00B06B5A">
        <w:rPr>
          <w:rFonts w:ascii="Times New Roman" w:hAnsi="Times New Roman" w:cs="Times New Roman"/>
          <w:sz w:val="28"/>
          <w:szCs w:val="28"/>
        </w:rPr>
        <w:t>площадью 14561000 кв.м</w:t>
      </w:r>
    </w:p>
    <w:p w:rsidR="00B06B5A" w:rsidRPr="00B06B5A" w:rsidRDefault="00B06B5A" w:rsidP="00B06B5A">
      <w:pPr>
        <w:jc w:val="center"/>
        <w:rPr>
          <w:rFonts w:ascii="Times New Roman" w:hAnsi="Times New Roman" w:cs="Times New Roman"/>
        </w:rPr>
      </w:pPr>
    </w:p>
    <w:tbl>
      <w:tblPr>
        <w:tblStyle w:val="a7"/>
        <w:tblW w:w="9606" w:type="dxa"/>
        <w:tblLayout w:type="fixed"/>
        <w:tblLook w:val="04A0"/>
      </w:tblPr>
      <w:tblGrid>
        <w:gridCol w:w="674"/>
        <w:gridCol w:w="2127"/>
        <w:gridCol w:w="141"/>
        <w:gridCol w:w="1561"/>
        <w:gridCol w:w="1842"/>
        <w:gridCol w:w="142"/>
        <w:gridCol w:w="1701"/>
        <w:gridCol w:w="1418"/>
      </w:tblGrid>
      <w:tr w:rsidR="00B06B5A" w:rsidRPr="00B06B5A" w:rsidTr="00B06B5A">
        <w:trPr>
          <w:trHeight w:val="1157"/>
        </w:trPr>
        <w:tc>
          <w:tcPr>
            <w:tcW w:w="675"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 п/п</w:t>
            </w:r>
          </w:p>
        </w:tc>
        <w:tc>
          <w:tcPr>
            <w:tcW w:w="2267" w:type="dxa"/>
            <w:gridSpan w:val="2"/>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Правообладатель</w:t>
            </w:r>
          </w:p>
        </w:tc>
        <w:tc>
          <w:tcPr>
            <w:tcW w:w="156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Реквизиты документа-основания</w:t>
            </w:r>
          </w:p>
        </w:tc>
        <w:tc>
          <w:tcPr>
            <w:tcW w:w="1984" w:type="dxa"/>
            <w:gridSpan w:val="2"/>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Запись регистрации</w:t>
            </w:r>
          </w:p>
        </w:tc>
        <w:tc>
          <w:tcPr>
            <w:tcW w:w="170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Вид права по сведениям из ЕГРН по состоянию на 10.04.2025</w:t>
            </w:r>
          </w:p>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(для расчета)</w:t>
            </w:r>
          </w:p>
        </w:tc>
        <w:tc>
          <w:tcPr>
            <w:tcW w:w="1418"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Размер земельной доли (в виде простой правильной дроби)</w:t>
            </w:r>
          </w:p>
        </w:tc>
      </w:tr>
      <w:tr w:rsidR="00B06B5A" w:rsidRPr="00B06B5A" w:rsidTr="00B06B5A">
        <w:trPr>
          <w:trHeight w:val="231"/>
        </w:trPr>
        <w:tc>
          <w:tcPr>
            <w:tcW w:w="675" w:type="dxa"/>
          </w:tcPr>
          <w:p w:rsidR="00B06B5A" w:rsidRPr="00B06B5A" w:rsidRDefault="00B06B5A" w:rsidP="00B06B5A">
            <w:pPr>
              <w:jc w:val="center"/>
              <w:rPr>
                <w:rFonts w:ascii="Times New Roman" w:hAnsi="Times New Roman" w:cs="Times New Roman"/>
                <w:bCs/>
              </w:rPr>
            </w:pPr>
          </w:p>
        </w:tc>
        <w:tc>
          <w:tcPr>
            <w:tcW w:w="2267" w:type="dxa"/>
            <w:gridSpan w:val="2"/>
          </w:tcPr>
          <w:p w:rsidR="00B06B5A" w:rsidRPr="00B06B5A" w:rsidRDefault="00B06B5A" w:rsidP="00B06B5A">
            <w:pPr>
              <w:jc w:val="center"/>
              <w:rPr>
                <w:rFonts w:ascii="Times New Roman" w:hAnsi="Times New Roman" w:cs="Times New Roman"/>
                <w:bCs/>
              </w:rPr>
            </w:pPr>
          </w:p>
        </w:tc>
        <w:tc>
          <w:tcPr>
            <w:tcW w:w="6664" w:type="dxa"/>
            <w:gridSpan w:val="5"/>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Зарегистрировано право на земельные доли</w:t>
            </w:r>
          </w:p>
        </w:tc>
      </w:tr>
      <w:tr w:rsidR="00B06B5A" w:rsidRPr="00B06B5A" w:rsidTr="00B06B5A">
        <w:trPr>
          <w:trHeight w:val="274"/>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w:t>
            </w:r>
          </w:p>
        </w:tc>
        <w:tc>
          <w:tcPr>
            <w:tcW w:w="2268" w:type="dxa"/>
            <w:gridSpan w:val="2"/>
          </w:tcPr>
          <w:p w:rsidR="00B06B5A" w:rsidRPr="00B06B5A" w:rsidRDefault="00B06B5A" w:rsidP="00B06B5A">
            <w:pPr>
              <w:rPr>
                <w:rFonts w:ascii="Times New Roman" w:hAnsi="Times New Roman" w:cs="Times New Roman"/>
                <w:bCs/>
              </w:rPr>
            </w:pPr>
            <w:r w:rsidRPr="00B06B5A">
              <w:rPr>
                <w:rFonts w:ascii="Times New Roman" w:hAnsi="Times New Roman" w:cs="Times New Roman"/>
              </w:rPr>
              <w:t>Нелюбина Елена Георгиевна</w:t>
            </w:r>
          </w:p>
        </w:tc>
        <w:tc>
          <w:tcPr>
            <w:tcW w:w="1561" w:type="dxa"/>
          </w:tcPr>
          <w:p w:rsidR="00B06B5A" w:rsidRPr="00B06B5A" w:rsidRDefault="00B06B5A" w:rsidP="00B06B5A">
            <w:pPr>
              <w:rPr>
                <w:rFonts w:ascii="Times New Roman" w:hAnsi="Times New Roman" w:cs="Times New Roman"/>
              </w:rPr>
            </w:pPr>
          </w:p>
        </w:tc>
        <w:tc>
          <w:tcPr>
            <w:tcW w:w="1984"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18:20:000000:7-18/064/2024-311</w:t>
            </w:r>
          </w:p>
          <w:p w:rsidR="00B06B5A" w:rsidRPr="00B06B5A" w:rsidRDefault="00B06B5A" w:rsidP="00B06B5A">
            <w:pPr>
              <w:rPr>
                <w:rFonts w:ascii="Times New Roman" w:hAnsi="Times New Roman" w:cs="Times New Roman"/>
              </w:rPr>
            </w:pPr>
            <w:r w:rsidRPr="00B06B5A">
              <w:rPr>
                <w:rFonts w:ascii="Times New Roman" w:hAnsi="Times New Roman" w:cs="Times New Roman"/>
              </w:rPr>
              <w:t>27.08.2024</w:t>
            </w:r>
          </w:p>
        </w:tc>
        <w:tc>
          <w:tcPr>
            <w:tcW w:w="170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Общая долевая собственность, 3.8 га</w:t>
            </w:r>
          </w:p>
        </w:tc>
        <w:tc>
          <w:tcPr>
            <w:tcW w:w="1418"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1/383</w:t>
            </w:r>
          </w:p>
        </w:tc>
      </w:tr>
      <w:tr w:rsidR="00B06B5A" w:rsidRPr="00B06B5A" w:rsidTr="00B06B5A">
        <w:trPr>
          <w:trHeight w:val="263"/>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2</w:t>
            </w:r>
          </w:p>
        </w:tc>
        <w:tc>
          <w:tcPr>
            <w:tcW w:w="2268" w:type="dxa"/>
            <w:gridSpan w:val="2"/>
          </w:tcPr>
          <w:p w:rsidR="00B06B5A" w:rsidRPr="00B06B5A" w:rsidRDefault="00B06B5A" w:rsidP="00B06B5A">
            <w:pPr>
              <w:rPr>
                <w:rFonts w:ascii="Times New Roman" w:hAnsi="Times New Roman" w:cs="Times New Roman"/>
                <w:bCs/>
              </w:rPr>
            </w:pPr>
            <w:r w:rsidRPr="00B06B5A">
              <w:rPr>
                <w:rFonts w:ascii="Times New Roman" w:hAnsi="Times New Roman" w:cs="Times New Roman"/>
              </w:rPr>
              <w:t>Муниципальное образование «Муниципальный округ Сюмсинский район Удмуртской Республики»</w:t>
            </w:r>
          </w:p>
        </w:tc>
        <w:tc>
          <w:tcPr>
            <w:tcW w:w="1561" w:type="dxa"/>
          </w:tcPr>
          <w:p w:rsidR="00B06B5A" w:rsidRPr="00B06B5A" w:rsidRDefault="00B06B5A" w:rsidP="00B06B5A">
            <w:pPr>
              <w:rPr>
                <w:rFonts w:ascii="Times New Roman" w:hAnsi="Times New Roman" w:cs="Times New Roman"/>
              </w:rPr>
            </w:pPr>
          </w:p>
        </w:tc>
        <w:tc>
          <w:tcPr>
            <w:tcW w:w="1984"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18:20:000000:7-18/073/2023-309</w:t>
            </w:r>
          </w:p>
          <w:p w:rsidR="00B06B5A" w:rsidRPr="00B06B5A" w:rsidRDefault="00B06B5A" w:rsidP="00B06B5A">
            <w:pPr>
              <w:rPr>
                <w:rFonts w:ascii="Times New Roman" w:hAnsi="Times New Roman" w:cs="Times New Roman"/>
              </w:rPr>
            </w:pPr>
            <w:r w:rsidRPr="00B06B5A">
              <w:rPr>
                <w:rFonts w:ascii="Times New Roman" w:hAnsi="Times New Roman" w:cs="Times New Roman"/>
              </w:rPr>
              <w:t>18.12.2023</w:t>
            </w:r>
          </w:p>
        </w:tc>
        <w:tc>
          <w:tcPr>
            <w:tcW w:w="170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Общая долевая собственность, 3.8 га</w:t>
            </w:r>
          </w:p>
        </w:tc>
        <w:tc>
          <w:tcPr>
            <w:tcW w:w="1418"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3"/>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3</w:t>
            </w:r>
          </w:p>
        </w:tc>
        <w:tc>
          <w:tcPr>
            <w:tcW w:w="2268"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Муниципальное образование «Муниципальный округ Сюмсинский район Удмуртской Республики»</w:t>
            </w:r>
          </w:p>
        </w:tc>
        <w:tc>
          <w:tcPr>
            <w:tcW w:w="1561" w:type="dxa"/>
          </w:tcPr>
          <w:p w:rsidR="00B06B5A" w:rsidRPr="00B06B5A" w:rsidRDefault="00B06B5A" w:rsidP="00B06B5A">
            <w:pPr>
              <w:rPr>
                <w:rFonts w:ascii="Times New Roman" w:hAnsi="Times New Roman" w:cs="Times New Roman"/>
              </w:rPr>
            </w:pPr>
          </w:p>
        </w:tc>
        <w:tc>
          <w:tcPr>
            <w:tcW w:w="1984"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18:20:000000:7-18/073/2023-307</w:t>
            </w:r>
          </w:p>
          <w:p w:rsidR="00B06B5A" w:rsidRPr="00B06B5A" w:rsidRDefault="00B06B5A" w:rsidP="00B06B5A">
            <w:pPr>
              <w:rPr>
                <w:rFonts w:ascii="Times New Roman" w:hAnsi="Times New Roman" w:cs="Times New Roman"/>
              </w:rPr>
            </w:pPr>
            <w:r w:rsidRPr="00B06B5A">
              <w:rPr>
                <w:rFonts w:ascii="Times New Roman" w:hAnsi="Times New Roman" w:cs="Times New Roman"/>
              </w:rPr>
              <w:t>18.12.2023</w:t>
            </w:r>
          </w:p>
        </w:tc>
        <w:tc>
          <w:tcPr>
            <w:tcW w:w="170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Общая долевая собственность, 3.8 га</w:t>
            </w:r>
          </w:p>
        </w:tc>
        <w:tc>
          <w:tcPr>
            <w:tcW w:w="1418"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3"/>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4</w:t>
            </w:r>
          </w:p>
        </w:tc>
        <w:tc>
          <w:tcPr>
            <w:tcW w:w="2268"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Муниципальное образование «Муниципальный округ Сюмсинский район Удмуртской Республики»</w:t>
            </w:r>
          </w:p>
        </w:tc>
        <w:tc>
          <w:tcPr>
            <w:tcW w:w="1561" w:type="dxa"/>
          </w:tcPr>
          <w:p w:rsidR="00B06B5A" w:rsidRPr="00B06B5A" w:rsidRDefault="00B06B5A" w:rsidP="00B06B5A">
            <w:pPr>
              <w:rPr>
                <w:rFonts w:ascii="Times New Roman" w:hAnsi="Times New Roman" w:cs="Times New Roman"/>
              </w:rPr>
            </w:pPr>
          </w:p>
        </w:tc>
        <w:tc>
          <w:tcPr>
            <w:tcW w:w="1984"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18:20:000000:7-18/073/2023-308</w:t>
            </w:r>
          </w:p>
          <w:p w:rsidR="00B06B5A" w:rsidRPr="00B06B5A" w:rsidRDefault="00B06B5A" w:rsidP="00B06B5A">
            <w:pPr>
              <w:rPr>
                <w:rFonts w:ascii="Times New Roman" w:hAnsi="Times New Roman" w:cs="Times New Roman"/>
              </w:rPr>
            </w:pPr>
            <w:r w:rsidRPr="00B06B5A">
              <w:rPr>
                <w:rFonts w:ascii="Times New Roman" w:hAnsi="Times New Roman" w:cs="Times New Roman"/>
              </w:rPr>
              <w:t>18.12.2023</w:t>
            </w:r>
          </w:p>
        </w:tc>
        <w:tc>
          <w:tcPr>
            <w:tcW w:w="170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Общая долевая собственность, 3.8 га</w:t>
            </w:r>
          </w:p>
        </w:tc>
        <w:tc>
          <w:tcPr>
            <w:tcW w:w="1418"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3"/>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5</w:t>
            </w:r>
          </w:p>
        </w:tc>
        <w:tc>
          <w:tcPr>
            <w:tcW w:w="2268"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Муниципальное образование «Муниципальный округ Сюмсинский район Удмуртской Республики»</w:t>
            </w:r>
          </w:p>
        </w:tc>
        <w:tc>
          <w:tcPr>
            <w:tcW w:w="1561" w:type="dxa"/>
          </w:tcPr>
          <w:p w:rsidR="00B06B5A" w:rsidRPr="00B06B5A" w:rsidRDefault="00B06B5A" w:rsidP="00B06B5A">
            <w:pPr>
              <w:rPr>
                <w:rFonts w:ascii="Times New Roman" w:hAnsi="Times New Roman" w:cs="Times New Roman"/>
              </w:rPr>
            </w:pPr>
          </w:p>
        </w:tc>
        <w:tc>
          <w:tcPr>
            <w:tcW w:w="1984"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18:20:000000:7-18/059/2023-306</w:t>
            </w:r>
          </w:p>
          <w:p w:rsidR="00B06B5A" w:rsidRPr="00B06B5A" w:rsidRDefault="00B06B5A" w:rsidP="00B06B5A">
            <w:pPr>
              <w:rPr>
                <w:rFonts w:ascii="Times New Roman" w:hAnsi="Times New Roman" w:cs="Times New Roman"/>
              </w:rPr>
            </w:pPr>
            <w:r w:rsidRPr="00B06B5A">
              <w:rPr>
                <w:rFonts w:ascii="Times New Roman" w:hAnsi="Times New Roman" w:cs="Times New Roman"/>
              </w:rPr>
              <w:t>18.12.2023</w:t>
            </w:r>
          </w:p>
        </w:tc>
        <w:tc>
          <w:tcPr>
            <w:tcW w:w="170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Общая долевая собственность, 3.8 га</w:t>
            </w:r>
          </w:p>
        </w:tc>
        <w:tc>
          <w:tcPr>
            <w:tcW w:w="1418"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3"/>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6</w:t>
            </w:r>
          </w:p>
        </w:tc>
        <w:tc>
          <w:tcPr>
            <w:tcW w:w="2268"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Муниципальное образование «Муниципальный округ Сюмсинский район Удмуртской </w:t>
            </w:r>
            <w:r w:rsidRPr="00B06B5A">
              <w:rPr>
                <w:rFonts w:ascii="Times New Roman" w:hAnsi="Times New Roman" w:cs="Times New Roman"/>
              </w:rPr>
              <w:lastRenderedPageBreak/>
              <w:t>Республики»</w:t>
            </w:r>
          </w:p>
        </w:tc>
        <w:tc>
          <w:tcPr>
            <w:tcW w:w="1561" w:type="dxa"/>
          </w:tcPr>
          <w:p w:rsidR="00B06B5A" w:rsidRPr="00B06B5A" w:rsidRDefault="00B06B5A" w:rsidP="00B06B5A">
            <w:pPr>
              <w:rPr>
                <w:rFonts w:ascii="Times New Roman" w:hAnsi="Times New Roman" w:cs="Times New Roman"/>
              </w:rPr>
            </w:pPr>
          </w:p>
        </w:tc>
        <w:tc>
          <w:tcPr>
            <w:tcW w:w="1984"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18:20:000000:7-18/072/2023-305</w:t>
            </w:r>
          </w:p>
          <w:p w:rsidR="00B06B5A" w:rsidRPr="00B06B5A" w:rsidRDefault="00B06B5A" w:rsidP="00B06B5A">
            <w:pPr>
              <w:rPr>
                <w:rFonts w:ascii="Times New Roman" w:hAnsi="Times New Roman" w:cs="Times New Roman"/>
              </w:rPr>
            </w:pPr>
            <w:r w:rsidRPr="00B06B5A">
              <w:rPr>
                <w:rFonts w:ascii="Times New Roman" w:hAnsi="Times New Roman" w:cs="Times New Roman"/>
              </w:rPr>
              <w:t>18.12.2023</w:t>
            </w:r>
          </w:p>
        </w:tc>
        <w:tc>
          <w:tcPr>
            <w:tcW w:w="170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Общая долевая собственность, 3.8 га</w:t>
            </w:r>
          </w:p>
        </w:tc>
        <w:tc>
          <w:tcPr>
            <w:tcW w:w="1418"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3"/>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7</w:t>
            </w:r>
          </w:p>
        </w:tc>
        <w:tc>
          <w:tcPr>
            <w:tcW w:w="2268"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Муниципальное образование «Муниципальный округ Сюмсинский район Удмуртской Республики»</w:t>
            </w:r>
          </w:p>
        </w:tc>
        <w:tc>
          <w:tcPr>
            <w:tcW w:w="1561" w:type="dxa"/>
          </w:tcPr>
          <w:p w:rsidR="00B06B5A" w:rsidRPr="00B06B5A" w:rsidRDefault="00B06B5A" w:rsidP="00B06B5A">
            <w:pPr>
              <w:rPr>
                <w:rFonts w:ascii="Times New Roman" w:hAnsi="Times New Roman" w:cs="Times New Roman"/>
              </w:rPr>
            </w:pPr>
          </w:p>
        </w:tc>
        <w:tc>
          <w:tcPr>
            <w:tcW w:w="1984"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18:20:000000:7-18/061/2023-304</w:t>
            </w:r>
          </w:p>
          <w:p w:rsidR="00B06B5A" w:rsidRPr="00B06B5A" w:rsidRDefault="00B06B5A" w:rsidP="00B06B5A">
            <w:pPr>
              <w:rPr>
                <w:rFonts w:ascii="Times New Roman" w:hAnsi="Times New Roman" w:cs="Times New Roman"/>
              </w:rPr>
            </w:pPr>
            <w:r w:rsidRPr="00B06B5A">
              <w:rPr>
                <w:rFonts w:ascii="Times New Roman" w:hAnsi="Times New Roman" w:cs="Times New Roman"/>
              </w:rPr>
              <w:t>18.12.2023</w:t>
            </w:r>
          </w:p>
        </w:tc>
        <w:tc>
          <w:tcPr>
            <w:tcW w:w="170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Общая долевая собственность, 3.8 га</w:t>
            </w:r>
          </w:p>
        </w:tc>
        <w:tc>
          <w:tcPr>
            <w:tcW w:w="1418"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3"/>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8</w:t>
            </w:r>
          </w:p>
        </w:tc>
        <w:tc>
          <w:tcPr>
            <w:tcW w:w="2268"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Муниципальное образование «Муниципальный округ Сюмсинский район Удмуртской Республики»</w:t>
            </w:r>
          </w:p>
        </w:tc>
        <w:tc>
          <w:tcPr>
            <w:tcW w:w="1561" w:type="dxa"/>
          </w:tcPr>
          <w:p w:rsidR="00B06B5A" w:rsidRPr="00B06B5A" w:rsidRDefault="00B06B5A" w:rsidP="00B06B5A">
            <w:pPr>
              <w:rPr>
                <w:rFonts w:ascii="Times New Roman" w:hAnsi="Times New Roman" w:cs="Times New Roman"/>
              </w:rPr>
            </w:pPr>
          </w:p>
        </w:tc>
        <w:tc>
          <w:tcPr>
            <w:tcW w:w="1984"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18:20:000000:7-18/061/2023-303</w:t>
            </w:r>
          </w:p>
          <w:p w:rsidR="00B06B5A" w:rsidRPr="00B06B5A" w:rsidRDefault="00B06B5A" w:rsidP="00B06B5A">
            <w:pPr>
              <w:rPr>
                <w:rFonts w:ascii="Times New Roman" w:hAnsi="Times New Roman" w:cs="Times New Roman"/>
              </w:rPr>
            </w:pPr>
            <w:r w:rsidRPr="00B06B5A">
              <w:rPr>
                <w:rFonts w:ascii="Times New Roman" w:hAnsi="Times New Roman" w:cs="Times New Roman"/>
              </w:rPr>
              <w:t>18.12.2023</w:t>
            </w:r>
          </w:p>
        </w:tc>
        <w:tc>
          <w:tcPr>
            <w:tcW w:w="170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Общая долевая собственность, 3.8 га</w:t>
            </w:r>
          </w:p>
        </w:tc>
        <w:tc>
          <w:tcPr>
            <w:tcW w:w="1418"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3"/>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9</w:t>
            </w:r>
          </w:p>
        </w:tc>
        <w:tc>
          <w:tcPr>
            <w:tcW w:w="2268"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Муниципальное образование «Муниципальный округ Сюмсинский район Удмуртской Республики»</w:t>
            </w:r>
          </w:p>
        </w:tc>
        <w:tc>
          <w:tcPr>
            <w:tcW w:w="1561" w:type="dxa"/>
          </w:tcPr>
          <w:p w:rsidR="00B06B5A" w:rsidRPr="00B06B5A" w:rsidRDefault="00B06B5A" w:rsidP="00B06B5A">
            <w:pPr>
              <w:rPr>
                <w:rFonts w:ascii="Times New Roman" w:hAnsi="Times New Roman" w:cs="Times New Roman"/>
              </w:rPr>
            </w:pPr>
          </w:p>
        </w:tc>
        <w:tc>
          <w:tcPr>
            <w:tcW w:w="1984"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18:20:000000:7-18/065/2023-302</w:t>
            </w:r>
          </w:p>
          <w:p w:rsidR="00B06B5A" w:rsidRPr="00B06B5A" w:rsidRDefault="00B06B5A" w:rsidP="00B06B5A">
            <w:pPr>
              <w:rPr>
                <w:rFonts w:ascii="Times New Roman" w:hAnsi="Times New Roman" w:cs="Times New Roman"/>
              </w:rPr>
            </w:pPr>
            <w:r w:rsidRPr="00B06B5A">
              <w:rPr>
                <w:rFonts w:ascii="Times New Roman" w:hAnsi="Times New Roman" w:cs="Times New Roman"/>
              </w:rPr>
              <w:t>18.12.2023</w:t>
            </w:r>
          </w:p>
        </w:tc>
        <w:tc>
          <w:tcPr>
            <w:tcW w:w="170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Общая долевая собственность, 3.8 га</w:t>
            </w:r>
          </w:p>
        </w:tc>
        <w:tc>
          <w:tcPr>
            <w:tcW w:w="1418"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3"/>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10</w:t>
            </w:r>
          </w:p>
        </w:tc>
        <w:tc>
          <w:tcPr>
            <w:tcW w:w="2268"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Муниципальное образование «Муниципальный округ Сюмсинский район Удмуртской Республики»</w:t>
            </w:r>
          </w:p>
        </w:tc>
        <w:tc>
          <w:tcPr>
            <w:tcW w:w="1561" w:type="dxa"/>
          </w:tcPr>
          <w:p w:rsidR="00B06B5A" w:rsidRPr="00B06B5A" w:rsidRDefault="00B06B5A" w:rsidP="00B06B5A">
            <w:pPr>
              <w:rPr>
                <w:rFonts w:ascii="Times New Roman" w:hAnsi="Times New Roman" w:cs="Times New Roman"/>
              </w:rPr>
            </w:pPr>
          </w:p>
        </w:tc>
        <w:tc>
          <w:tcPr>
            <w:tcW w:w="1984"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18:20:000000:7-18/063/2023-301</w:t>
            </w:r>
          </w:p>
          <w:p w:rsidR="00B06B5A" w:rsidRPr="00B06B5A" w:rsidRDefault="00B06B5A" w:rsidP="00B06B5A">
            <w:pPr>
              <w:rPr>
                <w:rFonts w:ascii="Times New Roman" w:hAnsi="Times New Roman" w:cs="Times New Roman"/>
              </w:rPr>
            </w:pPr>
            <w:r w:rsidRPr="00B06B5A">
              <w:rPr>
                <w:rFonts w:ascii="Times New Roman" w:hAnsi="Times New Roman" w:cs="Times New Roman"/>
              </w:rPr>
              <w:t>28.11.2023</w:t>
            </w:r>
          </w:p>
        </w:tc>
        <w:tc>
          <w:tcPr>
            <w:tcW w:w="170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Общая долевая собственность, 3.8 га</w:t>
            </w:r>
          </w:p>
        </w:tc>
        <w:tc>
          <w:tcPr>
            <w:tcW w:w="1418"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3"/>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11</w:t>
            </w:r>
          </w:p>
        </w:tc>
        <w:tc>
          <w:tcPr>
            <w:tcW w:w="2268" w:type="dxa"/>
            <w:gridSpan w:val="2"/>
          </w:tcPr>
          <w:p w:rsidR="00B06B5A" w:rsidRPr="00B06B5A" w:rsidRDefault="00B06B5A" w:rsidP="00B06B5A">
            <w:pPr>
              <w:rPr>
                <w:rFonts w:ascii="Times New Roman" w:hAnsi="Times New Roman" w:cs="Times New Roman"/>
                <w:bCs/>
              </w:rPr>
            </w:pPr>
            <w:r w:rsidRPr="00B06B5A">
              <w:rPr>
                <w:rFonts w:ascii="Times New Roman" w:hAnsi="Times New Roman" w:cs="Times New Roman"/>
              </w:rPr>
              <w:t>Нелюбина Людмила Викторовна</w:t>
            </w:r>
          </w:p>
        </w:tc>
        <w:tc>
          <w:tcPr>
            <w:tcW w:w="1561" w:type="dxa"/>
          </w:tcPr>
          <w:p w:rsidR="00B06B5A" w:rsidRPr="00B06B5A" w:rsidRDefault="00B06B5A" w:rsidP="00B06B5A">
            <w:pPr>
              <w:rPr>
                <w:rFonts w:ascii="Times New Roman" w:hAnsi="Times New Roman" w:cs="Times New Roman"/>
              </w:rPr>
            </w:pPr>
          </w:p>
        </w:tc>
        <w:tc>
          <w:tcPr>
            <w:tcW w:w="1984"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18:20:000000:7-18/123/2021-75</w:t>
            </w:r>
          </w:p>
          <w:p w:rsidR="00B06B5A" w:rsidRPr="00B06B5A" w:rsidRDefault="00B06B5A" w:rsidP="00B06B5A">
            <w:pPr>
              <w:rPr>
                <w:rFonts w:ascii="Times New Roman" w:hAnsi="Times New Roman" w:cs="Times New Roman"/>
              </w:rPr>
            </w:pPr>
            <w:r w:rsidRPr="00B06B5A">
              <w:rPr>
                <w:rFonts w:ascii="Times New Roman" w:hAnsi="Times New Roman" w:cs="Times New Roman"/>
              </w:rPr>
              <w:t>10.08.2021</w:t>
            </w:r>
          </w:p>
        </w:tc>
        <w:tc>
          <w:tcPr>
            <w:tcW w:w="170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Общая долевая собственность, 3.8 га</w:t>
            </w:r>
          </w:p>
        </w:tc>
        <w:tc>
          <w:tcPr>
            <w:tcW w:w="1418"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3"/>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12</w:t>
            </w:r>
          </w:p>
        </w:tc>
        <w:tc>
          <w:tcPr>
            <w:tcW w:w="2268" w:type="dxa"/>
            <w:gridSpan w:val="2"/>
          </w:tcPr>
          <w:p w:rsidR="00B06B5A" w:rsidRPr="00B06B5A" w:rsidRDefault="00B06B5A" w:rsidP="00B06B5A">
            <w:pPr>
              <w:rPr>
                <w:rFonts w:ascii="Times New Roman" w:hAnsi="Times New Roman" w:cs="Times New Roman"/>
                <w:bCs/>
              </w:rPr>
            </w:pPr>
            <w:r w:rsidRPr="00B06B5A">
              <w:rPr>
                <w:rFonts w:ascii="Times New Roman" w:hAnsi="Times New Roman" w:cs="Times New Roman"/>
              </w:rPr>
              <w:t>Нелюбина Людмила Викторовна</w:t>
            </w:r>
          </w:p>
        </w:tc>
        <w:tc>
          <w:tcPr>
            <w:tcW w:w="1561" w:type="dxa"/>
          </w:tcPr>
          <w:p w:rsidR="00B06B5A" w:rsidRPr="00B06B5A" w:rsidRDefault="00B06B5A" w:rsidP="00B06B5A">
            <w:pPr>
              <w:rPr>
                <w:rFonts w:ascii="Times New Roman" w:hAnsi="Times New Roman" w:cs="Times New Roman"/>
              </w:rPr>
            </w:pPr>
          </w:p>
        </w:tc>
        <w:tc>
          <w:tcPr>
            <w:tcW w:w="1984"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18:20:000000:7-18/123/2021-73</w:t>
            </w:r>
          </w:p>
          <w:p w:rsidR="00B06B5A" w:rsidRPr="00B06B5A" w:rsidRDefault="00B06B5A" w:rsidP="00B06B5A">
            <w:pPr>
              <w:rPr>
                <w:rFonts w:ascii="Times New Roman" w:hAnsi="Times New Roman" w:cs="Times New Roman"/>
              </w:rPr>
            </w:pPr>
            <w:r w:rsidRPr="00B06B5A">
              <w:rPr>
                <w:rFonts w:ascii="Times New Roman" w:hAnsi="Times New Roman" w:cs="Times New Roman"/>
              </w:rPr>
              <w:t>10.08.2021</w:t>
            </w:r>
          </w:p>
        </w:tc>
        <w:tc>
          <w:tcPr>
            <w:tcW w:w="170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Общая долевая собственность, 3.8 га</w:t>
            </w:r>
          </w:p>
        </w:tc>
        <w:tc>
          <w:tcPr>
            <w:tcW w:w="1418"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3"/>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13</w:t>
            </w:r>
          </w:p>
        </w:tc>
        <w:tc>
          <w:tcPr>
            <w:tcW w:w="2268" w:type="dxa"/>
            <w:gridSpan w:val="2"/>
          </w:tcPr>
          <w:p w:rsidR="00B06B5A" w:rsidRPr="00B06B5A" w:rsidRDefault="00B06B5A" w:rsidP="00B06B5A">
            <w:pPr>
              <w:rPr>
                <w:rFonts w:ascii="Times New Roman" w:hAnsi="Times New Roman" w:cs="Times New Roman"/>
                <w:bCs/>
              </w:rPr>
            </w:pPr>
            <w:r w:rsidRPr="00B06B5A">
              <w:rPr>
                <w:rFonts w:ascii="Times New Roman" w:hAnsi="Times New Roman" w:cs="Times New Roman"/>
              </w:rPr>
              <w:t>Ветошкина Татьяна Леонидовна</w:t>
            </w:r>
          </w:p>
        </w:tc>
        <w:tc>
          <w:tcPr>
            <w:tcW w:w="1561" w:type="dxa"/>
          </w:tcPr>
          <w:p w:rsidR="00B06B5A" w:rsidRPr="00B06B5A" w:rsidRDefault="00B06B5A" w:rsidP="00B06B5A">
            <w:pPr>
              <w:rPr>
                <w:rFonts w:ascii="Times New Roman" w:hAnsi="Times New Roman" w:cs="Times New Roman"/>
              </w:rPr>
            </w:pPr>
          </w:p>
        </w:tc>
        <w:tc>
          <w:tcPr>
            <w:tcW w:w="1984"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18-18-18/007/2014-420</w:t>
            </w:r>
          </w:p>
          <w:p w:rsidR="00B06B5A" w:rsidRPr="00B06B5A" w:rsidRDefault="00B06B5A" w:rsidP="00B06B5A">
            <w:pPr>
              <w:rPr>
                <w:rFonts w:ascii="Times New Roman" w:hAnsi="Times New Roman" w:cs="Times New Roman"/>
              </w:rPr>
            </w:pPr>
            <w:r w:rsidRPr="00B06B5A">
              <w:rPr>
                <w:rFonts w:ascii="Times New Roman" w:hAnsi="Times New Roman" w:cs="Times New Roman"/>
              </w:rPr>
              <w:t>25.11.2014</w:t>
            </w:r>
          </w:p>
        </w:tc>
        <w:tc>
          <w:tcPr>
            <w:tcW w:w="170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Общая долевая собственность, 3,8 га от земельного участка общей площадью 20234000 кв.м.</w:t>
            </w:r>
          </w:p>
        </w:tc>
        <w:tc>
          <w:tcPr>
            <w:tcW w:w="1418"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3"/>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14</w:t>
            </w:r>
          </w:p>
        </w:tc>
        <w:tc>
          <w:tcPr>
            <w:tcW w:w="2268" w:type="dxa"/>
            <w:gridSpan w:val="2"/>
          </w:tcPr>
          <w:p w:rsidR="00B06B5A" w:rsidRPr="00B06B5A" w:rsidRDefault="00B06B5A" w:rsidP="00B06B5A">
            <w:pPr>
              <w:rPr>
                <w:rFonts w:ascii="Times New Roman" w:hAnsi="Times New Roman" w:cs="Times New Roman"/>
                <w:bCs/>
              </w:rPr>
            </w:pPr>
            <w:r w:rsidRPr="00B06B5A">
              <w:rPr>
                <w:rFonts w:ascii="Times New Roman" w:hAnsi="Times New Roman" w:cs="Times New Roman"/>
              </w:rPr>
              <w:t>Сидорова Антонида Пантелеймоновна</w:t>
            </w:r>
          </w:p>
        </w:tc>
        <w:tc>
          <w:tcPr>
            <w:tcW w:w="1561" w:type="dxa"/>
          </w:tcPr>
          <w:p w:rsidR="00B06B5A" w:rsidRPr="00B06B5A" w:rsidRDefault="00B06B5A" w:rsidP="00B06B5A">
            <w:pPr>
              <w:rPr>
                <w:rFonts w:ascii="Times New Roman" w:hAnsi="Times New Roman" w:cs="Times New Roman"/>
              </w:rPr>
            </w:pPr>
          </w:p>
        </w:tc>
        <w:tc>
          <w:tcPr>
            <w:tcW w:w="1984"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18-18-18/012/2012-079</w:t>
            </w:r>
          </w:p>
          <w:p w:rsidR="00B06B5A" w:rsidRPr="00B06B5A" w:rsidRDefault="00B06B5A" w:rsidP="00B06B5A">
            <w:pPr>
              <w:rPr>
                <w:rFonts w:ascii="Times New Roman" w:hAnsi="Times New Roman" w:cs="Times New Roman"/>
              </w:rPr>
            </w:pPr>
            <w:r w:rsidRPr="00B06B5A">
              <w:rPr>
                <w:rFonts w:ascii="Times New Roman" w:hAnsi="Times New Roman" w:cs="Times New Roman"/>
              </w:rPr>
              <w:t>11.12.2012</w:t>
            </w:r>
          </w:p>
        </w:tc>
        <w:tc>
          <w:tcPr>
            <w:tcW w:w="1701"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Общая долевая собственность, 3,8 га от земельного участка общей площадью 20234000 кв.м.</w:t>
            </w:r>
          </w:p>
        </w:tc>
        <w:tc>
          <w:tcPr>
            <w:tcW w:w="1418"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3"/>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15</w:t>
            </w:r>
          </w:p>
        </w:tc>
        <w:tc>
          <w:tcPr>
            <w:tcW w:w="2268" w:type="dxa"/>
            <w:gridSpan w:val="2"/>
          </w:tcPr>
          <w:p w:rsidR="00B06B5A" w:rsidRPr="00B06B5A" w:rsidRDefault="00B06B5A" w:rsidP="00B06B5A">
            <w:pPr>
              <w:rPr>
                <w:rFonts w:ascii="Times New Roman" w:hAnsi="Times New Roman" w:cs="Times New Roman"/>
                <w:bCs/>
              </w:rPr>
            </w:pPr>
            <w:r w:rsidRPr="00B06B5A">
              <w:rPr>
                <w:rFonts w:ascii="Times New Roman" w:hAnsi="Times New Roman" w:cs="Times New Roman"/>
              </w:rPr>
              <w:t>Опачев Александр Борисович</w:t>
            </w:r>
          </w:p>
        </w:tc>
        <w:tc>
          <w:tcPr>
            <w:tcW w:w="1561" w:type="dxa"/>
          </w:tcPr>
          <w:p w:rsidR="00B06B5A" w:rsidRPr="00B06B5A" w:rsidRDefault="00B06B5A" w:rsidP="00B06B5A">
            <w:pPr>
              <w:rPr>
                <w:rFonts w:ascii="Times New Roman" w:hAnsi="Times New Roman" w:cs="Times New Roman"/>
              </w:rPr>
            </w:pPr>
          </w:p>
        </w:tc>
        <w:tc>
          <w:tcPr>
            <w:tcW w:w="1984"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18-18-18/008/2012-639</w:t>
            </w:r>
          </w:p>
          <w:p w:rsidR="00B06B5A" w:rsidRPr="00B06B5A" w:rsidRDefault="00B06B5A" w:rsidP="00B06B5A">
            <w:pPr>
              <w:rPr>
                <w:rFonts w:ascii="Times New Roman" w:hAnsi="Times New Roman" w:cs="Times New Roman"/>
              </w:rPr>
            </w:pPr>
            <w:r w:rsidRPr="00B06B5A">
              <w:rPr>
                <w:rFonts w:ascii="Times New Roman" w:hAnsi="Times New Roman" w:cs="Times New Roman"/>
              </w:rPr>
              <w:t>15.08.2012</w:t>
            </w:r>
          </w:p>
        </w:tc>
        <w:tc>
          <w:tcPr>
            <w:tcW w:w="1701"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3,8 га от земельного участка общей площадью 20234000 кв.м.</w:t>
            </w:r>
          </w:p>
        </w:tc>
        <w:tc>
          <w:tcPr>
            <w:tcW w:w="1418"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74"/>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16</w:t>
            </w:r>
          </w:p>
        </w:tc>
        <w:tc>
          <w:tcPr>
            <w:tcW w:w="2268" w:type="dxa"/>
            <w:gridSpan w:val="2"/>
          </w:tcPr>
          <w:p w:rsidR="00B06B5A" w:rsidRPr="00B06B5A" w:rsidRDefault="00B06B5A" w:rsidP="00B06B5A">
            <w:pPr>
              <w:rPr>
                <w:rFonts w:ascii="Times New Roman" w:hAnsi="Times New Roman" w:cs="Times New Roman"/>
                <w:bCs/>
              </w:rPr>
            </w:pPr>
            <w:r w:rsidRPr="00B06B5A">
              <w:rPr>
                <w:rFonts w:ascii="Times New Roman" w:hAnsi="Times New Roman" w:cs="Times New Roman"/>
              </w:rPr>
              <w:t>Нелюбин Николай Георгиевич</w:t>
            </w:r>
          </w:p>
        </w:tc>
        <w:tc>
          <w:tcPr>
            <w:tcW w:w="1561" w:type="dxa"/>
          </w:tcPr>
          <w:p w:rsidR="00B06B5A" w:rsidRPr="00B06B5A" w:rsidRDefault="00B06B5A" w:rsidP="00B06B5A">
            <w:pPr>
              <w:rPr>
                <w:rFonts w:ascii="Times New Roman" w:hAnsi="Times New Roman" w:cs="Times New Roman"/>
              </w:rPr>
            </w:pPr>
          </w:p>
        </w:tc>
        <w:tc>
          <w:tcPr>
            <w:tcW w:w="1984"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18-18-18/008/2012-746</w:t>
            </w:r>
          </w:p>
          <w:p w:rsidR="00B06B5A" w:rsidRPr="00B06B5A" w:rsidRDefault="00B06B5A" w:rsidP="00B06B5A">
            <w:pPr>
              <w:rPr>
                <w:rFonts w:ascii="Times New Roman" w:hAnsi="Times New Roman" w:cs="Times New Roman"/>
              </w:rPr>
            </w:pPr>
            <w:r w:rsidRPr="00B06B5A">
              <w:rPr>
                <w:rFonts w:ascii="Times New Roman" w:hAnsi="Times New Roman" w:cs="Times New Roman"/>
              </w:rPr>
              <w:t>13.08.2012</w:t>
            </w:r>
          </w:p>
        </w:tc>
        <w:tc>
          <w:tcPr>
            <w:tcW w:w="1701"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 xml:space="preserve">Общая долевая собственность, 3,8 га от земельного участка общей </w:t>
            </w:r>
            <w:r w:rsidRPr="00B06B5A">
              <w:rPr>
                <w:rFonts w:ascii="Times New Roman" w:hAnsi="Times New Roman" w:cs="Times New Roman"/>
              </w:rPr>
              <w:lastRenderedPageBreak/>
              <w:t>площадью 20234000 кв.м.</w:t>
            </w:r>
          </w:p>
        </w:tc>
        <w:tc>
          <w:tcPr>
            <w:tcW w:w="1418"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lastRenderedPageBreak/>
              <w:t>1/383</w:t>
            </w:r>
          </w:p>
        </w:tc>
      </w:tr>
      <w:tr w:rsidR="00B06B5A" w:rsidRPr="00B06B5A" w:rsidTr="00B06B5A">
        <w:trPr>
          <w:trHeight w:val="263"/>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17</w:t>
            </w:r>
          </w:p>
        </w:tc>
        <w:tc>
          <w:tcPr>
            <w:tcW w:w="2268" w:type="dxa"/>
            <w:gridSpan w:val="2"/>
          </w:tcPr>
          <w:p w:rsidR="00B06B5A" w:rsidRPr="00B06B5A" w:rsidRDefault="00B06B5A" w:rsidP="00B06B5A">
            <w:pPr>
              <w:rPr>
                <w:rFonts w:ascii="Times New Roman" w:hAnsi="Times New Roman" w:cs="Times New Roman"/>
                <w:bCs/>
              </w:rPr>
            </w:pPr>
            <w:r w:rsidRPr="00B06B5A">
              <w:rPr>
                <w:rFonts w:ascii="Times New Roman" w:hAnsi="Times New Roman" w:cs="Times New Roman"/>
              </w:rPr>
              <w:t>Опачев Александр Борисович</w:t>
            </w:r>
          </w:p>
        </w:tc>
        <w:tc>
          <w:tcPr>
            <w:tcW w:w="1561" w:type="dxa"/>
          </w:tcPr>
          <w:p w:rsidR="00B06B5A" w:rsidRPr="00B06B5A" w:rsidRDefault="00B06B5A" w:rsidP="00B06B5A">
            <w:pPr>
              <w:rPr>
                <w:rFonts w:ascii="Times New Roman" w:hAnsi="Times New Roman" w:cs="Times New Roman"/>
              </w:rPr>
            </w:pPr>
          </w:p>
        </w:tc>
        <w:tc>
          <w:tcPr>
            <w:tcW w:w="1984"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18-18-18/008/2012-640</w:t>
            </w:r>
          </w:p>
          <w:p w:rsidR="00B06B5A" w:rsidRPr="00B06B5A" w:rsidRDefault="00B06B5A" w:rsidP="00B06B5A">
            <w:pPr>
              <w:rPr>
                <w:rFonts w:ascii="Times New Roman" w:hAnsi="Times New Roman" w:cs="Times New Roman"/>
              </w:rPr>
            </w:pPr>
            <w:r w:rsidRPr="00B06B5A">
              <w:rPr>
                <w:rFonts w:ascii="Times New Roman" w:hAnsi="Times New Roman" w:cs="Times New Roman"/>
              </w:rPr>
              <w:t>30.07.2012</w:t>
            </w:r>
          </w:p>
        </w:tc>
        <w:tc>
          <w:tcPr>
            <w:tcW w:w="1701"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3,8 га от земельного участка общей площадью 20234000 кв.м.</w:t>
            </w:r>
          </w:p>
        </w:tc>
        <w:tc>
          <w:tcPr>
            <w:tcW w:w="1418"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3"/>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w:t>
            </w:r>
          </w:p>
        </w:tc>
        <w:tc>
          <w:tcPr>
            <w:tcW w:w="2268" w:type="dxa"/>
            <w:gridSpan w:val="2"/>
          </w:tcPr>
          <w:p w:rsidR="00B06B5A" w:rsidRPr="00B06B5A" w:rsidRDefault="00B06B5A" w:rsidP="00B06B5A">
            <w:pPr>
              <w:rPr>
                <w:rFonts w:ascii="Times New Roman" w:hAnsi="Times New Roman" w:cs="Times New Roman"/>
                <w:bCs/>
              </w:rPr>
            </w:pPr>
            <w:r w:rsidRPr="00B06B5A">
              <w:rPr>
                <w:rFonts w:ascii="Times New Roman" w:hAnsi="Times New Roman" w:cs="Times New Roman"/>
              </w:rPr>
              <w:t>Нелюбина Людмила Викторовна</w:t>
            </w:r>
          </w:p>
        </w:tc>
        <w:tc>
          <w:tcPr>
            <w:tcW w:w="1561" w:type="dxa"/>
          </w:tcPr>
          <w:p w:rsidR="00B06B5A" w:rsidRPr="00B06B5A" w:rsidRDefault="00B06B5A" w:rsidP="00B06B5A">
            <w:pPr>
              <w:rPr>
                <w:rFonts w:ascii="Times New Roman" w:hAnsi="Times New Roman" w:cs="Times New Roman"/>
              </w:rPr>
            </w:pPr>
          </w:p>
        </w:tc>
        <w:tc>
          <w:tcPr>
            <w:tcW w:w="1984"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18-18-18/008/2012-406</w:t>
            </w:r>
          </w:p>
          <w:p w:rsidR="00B06B5A" w:rsidRPr="00B06B5A" w:rsidRDefault="00B06B5A" w:rsidP="00B06B5A">
            <w:pPr>
              <w:rPr>
                <w:rFonts w:ascii="Times New Roman" w:hAnsi="Times New Roman" w:cs="Times New Roman"/>
              </w:rPr>
            </w:pPr>
            <w:r w:rsidRPr="00B06B5A">
              <w:rPr>
                <w:rFonts w:ascii="Times New Roman" w:hAnsi="Times New Roman" w:cs="Times New Roman"/>
              </w:rPr>
              <w:t>13.07.2012</w:t>
            </w:r>
          </w:p>
        </w:tc>
        <w:tc>
          <w:tcPr>
            <w:tcW w:w="1701"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3,8 га от земельного участка общей площадью 20234000 кв.м.</w:t>
            </w:r>
          </w:p>
        </w:tc>
        <w:tc>
          <w:tcPr>
            <w:tcW w:w="1418"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3"/>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19</w:t>
            </w:r>
          </w:p>
        </w:tc>
        <w:tc>
          <w:tcPr>
            <w:tcW w:w="2268" w:type="dxa"/>
            <w:gridSpan w:val="2"/>
          </w:tcPr>
          <w:p w:rsidR="00B06B5A" w:rsidRPr="00B06B5A" w:rsidRDefault="00B06B5A" w:rsidP="00B06B5A">
            <w:pPr>
              <w:rPr>
                <w:rFonts w:ascii="Times New Roman" w:hAnsi="Times New Roman" w:cs="Times New Roman"/>
                <w:bCs/>
              </w:rPr>
            </w:pPr>
            <w:r w:rsidRPr="00B06B5A">
              <w:rPr>
                <w:rFonts w:ascii="Times New Roman" w:hAnsi="Times New Roman" w:cs="Times New Roman"/>
              </w:rPr>
              <w:t>Набиева Сафура Камильевна</w:t>
            </w:r>
          </w:p>
        </w:tc>
        <w:tc>
          <w:tcPr>
            <w:tcW w:w="1561" w:type="dxa"/>
          </w:tcPr>
          <w:p w:rsidR="00B06B5A" w:rsidRPr="00B06B5A" w:rsidRDefault="00B06B5A" w:rsidP="00B06B5A">
            <w:pPr>
              <w:rPr>
                <w:rFonts w:ascii="Times New Roman" w:hAnsi="Times New Roman" w:cs="Times New Roman"/>
              </w:rPr>
            </w:pPr>
          </w:p>
        </w:tc>
        <w:tc>
          <w:tcPr>
            <w:tcW w:w="1984"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18-18-18/003/2011-394</w:t>
            </w:r>
          </w:p>
          <w:p w:rsidR="00B06B5A" w:rsidRPr="00B06B5A" w:rsidRDefault="00B06B5A" w:rsidP="00B06B5A">
            <w:pPr>
              <w:rPr>
                <w:rFonts w:ascii="Times New Roman" w:hAnsi="Times New Roman" w:cs="Times New Roman"/>
              </w:rPr>
            </w:pPr>
            <w:r w:rsidRPr="00B06B5A">
              <w:rPr>
                <w:rFonts w:ascii="Times New Roman" w:hAnsi="Times New Roman" w:cs="Times New Roman"/>
              </w:rPr>
              <w:t>06.06.2011</w:t>
            </w:r>
          </w:p>
        </w:tc>
        <w:tc>
          <w:tcPr>
            <w:tcW w:w="1701"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3,8 га</w:t>
            </w:r>
          </w:p>
        </w:tc>
        <w:tc>
          <w:tcPr>
            <w:tcW w:w="1418"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3"/>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20</w:t>
            </w:r>
          </w:p>
        </w:tc>
        <w:tc>
          <w:tcPr>
            <w:tcW w:w="2268" w:type="dxa"/>
            <w:gridSpan w:val="2"/>
          </w:tcPr>
          <w:p w:rsidR="00B06B5A" w:rsidRPr="00B06B5A" w:rsidRDefault="00B06B5A" w:rsidP="00B06B5A">
            <w:pPr>
              <w:rPr>
                <w:rFonts w:ascii="Times New Roman" w:hAnsi="Times New Roman" w:cs="Times New Roman"/>
                <w:bCs/>
              </w:rPr>
            </w:pPr>
            <w:r w:rsidRPr="00B06B5A">
              <w:rPr>
                <w:rFonts w:ascii="Times New Roman" w:hAnsi="Times New Roman" w:cs="Times New Roman"/>
              </w:rPr>
              <w:t>Шафигуллина Карима Хабибрахмановна</w:t>
            </w:r>
          </w:p>
        </w:tc>
        <w:tc>
          <w:tcPr>
            <w:tcW w:w="1561" w:type="dxa"/>
          </w:tcPr>
          <w:p w:rsidR="00B06B5A" w:rsidRPr="00B06B5A" w:rsidRDefault="00B06B5A" w:rsidP="00B06B5A">
            <w:pPr>
              <w:rPr>
                <w:rFonts w:ascii="Times New Roman" w:hAnsi="Times New Roman" w:cs="Times New Roman"/>
              </w:rPr>
            </w:pPr>
          </w:p>
        </w:tc>
        <w:tc>
          <w:tcPr>
            <w:tcW w:w="1984"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18-18-18/003/2010-096</w:t>
            </w:r>
          </w:p>
          <w:p w:rsidR="00B06B5A" w:rsidRPr="00B06B5A" w:rsidRDefault="00B06B5A" w:rsidP="00B06B5A">
            <w:pPr>
              <w:rPr>
                <w:rFonts w:ascii="Times New Roman" w:hAnsi="Times New Roman" w:cs="Times New Roman"/>
              </w:rPr>
            </w:pPr>
            <w:r w:rsidRPr="00B06B5A">
              <w:rPr>
                <w:rFonts w:ascii="Times New Roman" w:hAnsi="Times New Roman" w:cs="Times New Roman"/>
              </w:rPr>
              <w:t>10.02.2010</w:t>
            </w:r>
          </w:p>
        </w:tc>
        <w:tc>
          <w:tcPr>
            <w:tcW w:w="1701"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3,8 га</w:t>
            </w:r>
          </w:p>
        </w:tc>
        <w:tc>
          <w:tcPr>
            <w:tcW w:w="1418" w:type="dxa"/>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p>
        </w:tc>
        <w:tc>
          <w:tcPr>
            <w:tcW w:w="8932" w:type="dxa"/>
            <w:gridSpan w:val="7"/>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Невостребованные земельные доли</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Нелюбина</w:t>
            </w:r>
          </w:p>
          <w:p w:rsidR="00B06B5A" w:rsidRPr="00B06B5A" w:rsidRDefault="00B06B5A" w:rsidP="00B06B5A">
            <w:pPr>
              <w:rPr>
                <w:rFonts w:ascii="Times New Roman" w:hAnsi="Times New Roman" w:cs="Times New Roman"/>
              </w:rPr>
            </w:pPr>
            <w:r w:rsidRPr="00B06B5A">
              <w:rPr>
                <w:rFonts w:ascii="Times New Roman" w:hAnsi="Times New Roman" w:cs="Times New Roman"/>
              </w:rPr>
              <w:t>Александра Ивановна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 ХХХ УР 51 20 № 0850647</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jc w:val="center"/>
              <w:rPr>
                <w:rFonts w:ascii="Times New Roman" w:hAnsi="Times New Roman" w:cs="Times New Roman"/>
                <w:bCs/>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2</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Бушмелева Александра</w:t>
            </w:r>
          </w:p>
          <w:p w:rsidR="00B06B5A" w:rsidRPr="00B06B5A" w:rsidRDefault="00B06B5A" w:rsidP="00B06B5A">
            <w:pPr>
              <w:rPr>
                <w:rFonts w:ascii="Times New Roman" w:hAnsi="Times New Roman" w:cs="Times New Roman"/>
              </w:rPr>
            </w:pPr>
            <w:r w:rsidRPr="00B06B5A">
              <w:rPr>
                <w:rFonts w:ascii="Times New Roman" w:hAnsi="Times New Roman" w:cs="Times New Roman"/>
              </w:rPr>
              <w:t>Федоровна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0850654</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3</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Гуляев Сергей Петрович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w:t>
            </w:r>
          </w:p>
          <w:p w:rsidR="00B06B5A" w:rsidRPr="00B06B5A" w:rsidRDefault="00B06B5A" w:rsidP="00B06B5A">
            <w:pPr>
              <w:rPr>
                <w:rFonts w:ascii="Times New Roman" w:hAnsi="Times New Roman" w:cs="Times New Roman"/>
              </w:rPr>
            </w:pPr>
            <w:r w:rsidRPr="00B06B5A">
              <w:rPr>
                <w:rFonts w:ascii="Times New Roman" w:hAnsi="Times New Roman" w:cs="Times New Roman"/>
              </w:rPr>
              <w:t>РФ-ХVIII № 0827906</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4</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Терентьева Ольга Аркадьевна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w:t>
            </w:r>
          </w:p>
          <w:p w:rsidR="00B06B5A" w:rsidRPr="00B06B5A" w:rsidRDefault="00B06B5A" w:rsidP="00B06B5A">
            <w:pPr>
              <w:rPr>
                <w:rFonts w:ascii="Times New Roman" w:hAnsi="Times New Roman" w:cs="Times New Roman"/>
              </w:rPr>
            </w:pPr>
            <w:r w:rsidRPr="00B06B5A">
              <w:rPr>
                <w:rFonts w:ascii="Times New Roman" w:hAnsi="Times New Roman" w:cs="Times New Roman"/>
              </w:rPr>
              <w:t>28.08.1995 серия: РФ-ХVIII № 0827933</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5</w:t>
            </w:r>
          </w:p>
        </w:tc>
        <w:tc>
          <w:tcPr>
            <w:tcW w:w="2127" w:type="dxa"/>
          </w:tcPr>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Касьянова Раиса Александровна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0827915</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6</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Филимонова Лидия Михайловна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0850697</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7</w:t>
            </w:r>
          </w:p>
        </w:tc>
        <w:tc>
          <w:tcPr>
            <w:tcW w:w="2127" w:type="dxa"/>
          </w:tcPr>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Бронникова Елизавета Ивановна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0850638</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8</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Бакеева Римма</w:t>
            </w:r>
          </w:p>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Пантелеймоновна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0827994</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color w:val="FF0000"/>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color w:val="FF0000"/>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9</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Нелюбина </w:t>
            </w:r>
            <w:r w:rsidRPr="00B06B5A">
              <w:rPr>
                <w:rFonts w:ascii="Times New Roman" w:hAnsi="Times New Roman" w:cs="Times New Roman"/>
              </w:rPr>
              <w:lastRenderedPageBreak/>
              <w:t>Людмила Викторовна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 xml:space="preserve">от 28.08.1995 </w:t>
            </w:r>
            <w:r w:rsidRPr="00B06B5A">
              <w:rPr>
                <w:rFonts w:ascii="Times New Roman" w:hAnsi="Times New Roman" w:cs="Times New Roman"/>
              </w:rPr>
              <w:lastRenderedPageBreak/>
              <w:t>серия: РФ-XVIII УР 51 20 № 0827910</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 xml:space="preserve">Общая долевая </w:t>
            </w:r>
            <w:r w:rsidRPr="00B06B5A">
              <w:rPr>
                <w:rFonts w:ascii="Times New Roman" w:hAnsi="Times New Roman" w:cs="Times New Roman"/>
              </w:rPr>
              <w:lastRenderedPageBreak/>
              <w:t>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lastRenderedPageBreak/>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10</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Чучкалов</w:t>
            </w:r>
          </w:p>
          <w:p w:rsidR="00B06B5A" w:rsidRPr="00B06B5A" w:rsidRDefault="00B06B5A" w:rsidP="00B06B5A">
            <w:pPr>
              <w:rPr>
                <w:rFonts w:ascii="Times New Roman" w:hAnsi="Times New Roman" w:cs="Times New Roman"/>
              </w:rPr>
            </w:pPr>
            <w:r w:rsidRPr="00B06B5A">
              <w:rPr>
                <w:rFonts w:ascii="Times New Roman" w:hAnsi="Times New Roman" w:cs="Times New Roman"/>
              </w:rPr>
              <w:t>Виктор Филиппович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 XVIII УР 51 20 № 0827949</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11</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Нелюбин Николай</w:t>
            </w:r>
          </w:p>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Георгиевич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 XVIII УР 51 20 № 0827911</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12</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Чучкалова Валентина Васильевна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 ХХХ УР 51 20 № 0850581</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13</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Бакаев Леонид Иванович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0827995</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14</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Булдаков Василий</w:t>
            </w:r>
          </w:p>
          <w:p w:rsidR="00B06B5A" w:rsidRPr="00B06B5A" w:rsidRDefault="00B06B5A" w:rsidP="00B06B5A">
            <w:pPr>
              <w:rPr>
                <w:rFonts w:ascii="Times New Roman" w:hAnsi="Times New Roman" w:cs="Times New Roman"/>
              </w:rPr>
            </w:pPr>
            <w:r w:rsidRPr="00B06B5A">
              <w:rPr>
                <w:rFonts w:ascii="Times New Roman" w:hAnsi="Times New Roman" w:cs="Times New Roman"/>
              </w:rPr>
              <w:t>Васильевич;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0850561</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15</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Козина Александра Алексеевна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w:t>
            </w:r>
          </w:p>
          <w:p w:rsidR="00B06B5A" w:rsidRPr="00B06B5A" w:rsidRDefault="00B06B5A" w:rsidP="00B06B5A">
            <w:pPr>
              <w:rPr>
                <w:rFonts w:ascii="Times New Roman" w:hAnsi="Times New Roman" w:cs="Times New Roman"/>
              </w:rPr>
            </w:pPr>
            <w:r w:rsidRPr="00B06B5A">
              <w:rPr>
                <w:rFonts w:ascii="Times New Roman" w:hAnsi="Times New Roman" w:cs="Times New Roman"/>
              </w:rPr>
              <w:t>серия: РФ-ХVIII № 0850562</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16</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Шафигуллин Камиль</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w:t>
            </w:r>
          </w:p>
          <w:p w:rsidR="00B06B5A" w:rsidRPr="00B06B5A" w:rsidRDefault="00B06B5A" w:rsidP="00B06B5A">
            <w:pPr>
              <w:rPr>
                <w:rFonts w:ascii="Times New Roman" w:hAnsi="Times New Roman" w:cs="Times New Roman"/>
              </w:rPr>
            </w:pPr>
            <w:r w:rsidRPr="00B06B5A">
              <w:rPr>
                <w:rFonts w:ascii="Times New Roman" w:hAnsi="Times New Roman" w:cs="Times New Roman"/>
              </w:rPr>
              <w:t>28.08.1995 серия: РФ-ХVIII № 0850512</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17</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Закиров Тагир Закирович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0850511</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18</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Можаева Зинаида Васильевна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0850502</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19</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Сафин Рафат Авхадеевич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0827957</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20</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Пенегина Нина Васильевна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w:t>
            </w:r>
          </w:p>
          <w:p w:rsidR="00B06B5A" w:rsidRPr="00B06B5A" w:rsidRDefault="00B06B5A" w:rsidP="00B06B5A">
            <w:pPr>
              <w:rPr>
                <w:rFonts w:ascii="Times New Roman" w:hAnsi="Times New Roman" w:cs="Times New Roman"/>
              </w:rPr>
            </w:pPr>
            <w:r w:rsidRPr="00B06B5A">
              <w:rPr>
                <w:rFonts w:ascii="Times New Roman" w:hAnsi="Times New Roman" w:cs="Times New Roman"/>
              </w:rPr>
              <w:t>28.08.1995 серия: РФ-ХVIII № 0850640</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21</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Коркина Таисия</w:t>
            </w:r>
          </w:p>
          <w:p w:rsidR="00B06B5A" w:rsidRPr="00B06B5A" w:rsidRDefault="00B06B5A" w:rsidP="00B06B5A">
            <w:pPr>
              <w:rPr>
                <w:rFonts w:ascii="Times New Roman" w:hAnsi="Times New Roman" w:cs="Times New Roman"/>
              </w:rPr>
            </w:pPr>
            <w:r w:rsidRPr="00B06B5A">
              <w:rPr>
                <w:rFonts w:ascii="Times New Roman" w:hAnsi="Times New Roman" w:cs="Times New Roman"/>
              </w:rPr>
              <w:t>Александровна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0850687</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22</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Мингазов Габдулла Мингазович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w:t>
            </w:r>
          </w:p>
          <w:p w:rsidR="00B06B5A" w:rsidRPr="00B06B5A" w:rsidRDefault="00B06B5A" w:rsidP="00B06B5A">
            <w:pPr>
              <w:rPr>
                <w:rFonts w:ascii="Times New Roman" w:hAnsi="Times New Roman" w:cs="Times New Roman"/>
              </w:rPr>
            </w:pPr>
            <w:r w:rsidRPr="00B06B5A">
              <w:rPr>
                <w:rFonts w:ascii="Times New Roman" w:hAnsi="Times New Roman" w:cs="Times New Roman"/>
              </w:rPr>
              <w:t>серия: РФ-ХVIII № 0850578</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23</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Терентьева Мария Степановна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0850569</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24</w:t>
            </w:r>
          </w:p>
        </w:tc>
        <w:tc>
          <w:tcPr>
            <w:tcW w:w="2127" w:type="dxa"/>
          </w:tcPr>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Мосунов Алексей Степанович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0850576</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25</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Мосолов Юрий Николаевич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0827982</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26</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Ходырева</w:t>
            </w:r>
          </w:p>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Анна Васильевна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0850566</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27</w:t>
            </w:r>
          </w:p>
        </w:tc>
        <w:tc>
          <w:tcPr>
            <w:tcW w:w="2127" w:type="dxa"/>
          </w:tcPr>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Ахмадуллин Тагир Гафиуллович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w:t>
            </w:r>
          </w:p>
          <w:p w:rsidR="00B06B5A" w:rsidRPr="00B06B5A" w:rsidRDefault="00B06B5A" w:rsidP="00B06B5A">
            <w:pPr>
              <w:rPr>
                <w:rFonts w:ascii="Times New Roman" w:hAnsi="Times New Roman" w:cs="Times New Roman"/>
              </w:rPr>
            </w:pPr>
            <w:r w:rsidRPr="00B06B5A">
              <w:rPr>
                <w:rFonts w:ascii="Times New Roman" w:hAnsi="Times New Roman" w:cs="Times New Roman"/>
              </w:rPr>
              <w:t>серия: РФ-ХVIII № 0938875</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28</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Печенкин Александр Петрович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0850504</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29</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Черная Людмила Васильевна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0827991</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30</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Гришкина Наталья</w:t>
            </w:r>
          </w:p>
          <w:p w:rsidR="00B06B5A" w:rsidRPr="00B06B5A" w:rsidRDefault="00B06B5A" w:rsidP="00B06B5A">
            <w:pPr>
              <w:rPr>
                <w:rFonts w:ascii="Times New Roman" w:hAnsi="Times New Roman" w:cs="Times New Roman"/>
              </w:rPr>
            </w:pPr>
            <w:r w:rsidRPr="00B06B5A">
              <w:rPr>
                <w:rFonts w:ascii="Times New Roman" w:hAnsi="Times New Roman" w:cs="Times New Roman"/>
              </w:rPr>
              <w:t>Витальевна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0827996</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31</w:t>
            </w:r>
          </w:p>
        </w:tc>
        <w:tc>
          <w:tcPr>
            <w:tcW w:w="2127" w:type="dxa"/>
          </w:tcPr>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Закирова Флюра Мухаровна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w:t>
            </w:r>
          </w:p>
          <w:p w:rsidR="00B06B5A" w:rsidRPr="00B06B5A" w:rsidRDefault="00B06B5A" w:rsidP="00B06B5A">
            <w:pPr>
              <w:rPr>
                <w:rFonts w:ascii="Times New Roman" w:hAnsi="Times New Roman" w:cs="Times New Roman"/>
              </w:rPr>
            </w:pPr>
            <w:r w:rsidRPr="00B06B5A">
              <w:rPr>
                <w:rFonts w:ascii="Times New Roman" w:hAnsi="Times New Roman" w:cs="Times New Roman"/>
              </w:rPr>
              <w:t>РФ-ХVIII № 0827892</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32</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Гарифов Махмут Гарифович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w:t>
            </w:r>
          </w:p>
          <w:p w:rsidR="00B06B5A" w:rsidRPr="00B06B5A" w:rsidRDefault="00B06B5A" w:rsidP="00B06B5A">
            <w:pPr>
              <w:rPr>
                <w:rFonts w:ascii="Times New Roman" w:hAnsi="Times New Roman" w:cs="Times New Roman"/>
              </w:rPr>
            </w:pPr>
            <w:r w:rsidRPr="00B06B5A">
              <w:rPr>
                <w:rFonts w:ascii="Times New Roman" w:hAnsi="Times New Roman" w:cs="Times New Roman"/>
              </w:rPr>
              <w:t>28.08.1995 серия: РФ-ХVIII № 0827937</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33</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Юберов Михаил Семенович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0850579</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34</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Корнилова Любовь Валентиновна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w:t>
            </w:r>
          </w:p>
          <w:p w:rsidR="00B06B5A" w:rsidRPr="00B06B5A" w:rsidRDefault="00B06B5A" w:rsidP="00B06B5A">
            <w:pPr>
              <w:rPr>
                <w:rFonts w:ascii="Times New Roman" w:hAnsi="Times New Roman" w:cs="Times New Roman"/>
              </w:rPr>
            </w:pPr>
            <w:r w:rsidRPr="00B06B5A">
              <w:rPr>
                <w:rFonts w:ascii="Times New Roman" w:hAnsi="Times New Roman" w:cs="Times New Roman"/>
              </w:rPr>
              <w:t>28.08.1995 серия: РФ XVIII УР 51 20 № 0827935</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35</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Мурашкина</w:t>
            </w:r>
          </w:p>
          <w:p w:rsidR="00B06B5A" w:rsidRPr="00B06B5A" w:rsidRDefault="00B06B5A" w:rsidP="00B06B5A">
            <w:pPr>
              <w:rPr>
                <w:rFonts w:ascii="Times New Roman" w:hAnsi="Times New Roman" w:cs="Times New Roman"/>
              </w:rPr>
            </w:pPr>
            <w:r w:rsidRPr="00B06B5A">
              <w:rPr>
                <w:rFonts w:ascii="Times New Roman" w:hAnsi="Times New Roman" w:cs="Times New Roman"/>
              </w:rPr>
              <w:t>Вера Петровна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0850666</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36</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Амаков Владимир Архипович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w:t>
            </w:r>
          </w:p>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РФ-ХVIII № </w:t>
            </w:r>
            <w:r w:rsidRPr="00B06B5A">
              <w:rPr>
                <w:rFonts w:ascii="Times New Roman" w:hAnsi="Times New Roman" w:cs="Times New Roman"/>
              </w:rPr>
              <w:lastRenderedPageBreak/>
              <w:t>0827944</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 xml:space="preserve">Общая долевая собственность; Размер доли в </w:t>
            </w:r>
            <w:r w:rsidRPr="00B06B5A">
              <w:rPr>
                <w:rFonts w:ascii="Times New Roman" w:hAnsi="Times New Roman" w:cs="Times New Roman"/>
              </w:rPr>
              <w:lastRenderedPageBreak/>
              <w:t>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lastRenderedPageBreak/>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37</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Гришкина Валентина Семеновна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w:t>
            </w:r>
          </w:p>
          <w:p w:rsidR="00B06B5A" w:rsidRPr="00B06B5A" w:rsidRDefault="00B06B5A" w:rsidP="00B06B5A">
            <w:pPr>
              <w:rPr>
                <w:rFonts w:ascii="Times New Roman" w:hAnsi="Times New Roman" w:cs="Times New Roman"/>
              </w:rPr>
            </w:pPr>
            <w:r w:rsidRPr="00B06B5A">
              <w:rPr>
                <w:rFonts w:ascii="Times New Roman" w:hAnsi="Times New Roman" w:cs="Times New Roman"/>
              </w:rPr>
              <w:t>28.08.1995 серия: РФ-ХVIII № 0827901</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38</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Куншина Татьяна Ивановна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w:t>
            </w:r>
          </w:p>
          <w:p w:rsidR="00B06B5A" w:rsidRPr="00B06B5A" w:rsidRDefault="00B06B5A" w:rsidP="00B06B5A">
            <w:pPr>
              <w:rPr>
                <w:rFonts w:ascii="Times New Roman" w:hAnsi="Times New Roman" w:cs="Times New Roman"/>
              </w:rPr>
            </w:pPr>
            <w:r w:rsidRPr="00B06B5A">
              <w:rPr>
                <w:rFonts w:ascii="Times New Roman" w:hAnsi="Times New Roman" w:cs="Times New Roman"/>
              </w:rPr>
              <w:t>РФ-ХVIII № 0850669</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39</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Ратников Сергей Тарасович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w:t>
            </w:r>
          </w:p>
          <w:p w:rsidR="00B06B5A" w:rsidRPr="00B06B5A" w:rsidRDefault="00B06B5A" w:rsidP="00B06B5A">
            <w:pPr>
              <w:rPr>
                <w:rFonts w:ascii="Times New Roman" w:hAnsi="Times New Roman" w:cs="Times New Roman"/>
              </w:rPr>
            </w:pPr>
            <w:r w:rsidRPr="00B06B5A">
              <w:rPr>
                <w:rFonts w:ascii="Times New Roman" w:hAnsi="Times New Roman" w:cs="Times New Roman"/>
              </w:rPr>
              <w:t>28.08.1995 серия: РФ-ХVIII № 0850664</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40</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Мурашкин Борис Трофимович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0850585</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41</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Столбова Тамара Петровна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0850568</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42</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Юберова Валентина</w:t>
            </w:r>
          </w:p>
          <w:p w:rsidR="00B06B5A" w:rsidRPr="00B06B5A" w:rsidRDefault="00B06B5A" w:rsidP="00B06B5A">
            <w:pPr>
              <w:rPr>
                <w:rFonts w:ascii="Times New Roman" w:hAnsi="Times New Roman" w:cs="Times New Roman"/>
              </w:rPr>
            </w:pPr>
            <w:r w:rsidRPr="00B06B5A">
              <w:rPr>
                <w:rFonts w:ascii="Times New Roman" w:hAnsi="Times New Roman" w:cs="Times New Roman"/>
              </w:rPr>
              <w:t>Яковлевна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0850563</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43</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Ванюшина Надежда Осиповна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w:t>
            </w:r>
          </w:p>
          <w:p w:rsidR="00B06B5A" w:rsidRPr="00B06B5A" w:rsidRDefault="00B06B5A" w:rsidP="00B06B5A">
            <w:pPr>
              <w:rPr>
                <w:rFonts w:ascii="Times New Roman" w:hAnsi="Times New Roman" w:cs="Times New Roman"/>
              </w:rPr>
            </w:pPr>
            <w:r w:rsidRPr="00B06B5A">
              <w:rPr>
                <w:rFonts w:ascii="Times New Roman" w:hAnsi="Times New Roman" w:cs="Times New Roman"/>
              </w:rPr>
              <w:t>РФ-ХVIII № 0827921</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44</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Подрезов Анатолий Петрович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w:t>
            </w:r>
          </w:p>
          <w:p w:rsidR="00B06B5A" w:rsidRPr="00B06B5A" w:rsidRDefault="00B06B5A" w:rsidP="00B06B5A">
            <w:pPr>
              <w:rPr>
                <w:rFonts w:ascii="Times New Roman" w:hAnsi="Times New Roman" w:cs="Times New Roman"/>
              </w:rPr>
            </w:pPr>
            <w:r w:rsidRPr="00B06B5A">
              <w:rPr>
                <w:rFonts w:ascii="Times New Roman" w:hAnsi="Times New Roman" w:cs="Times New Roman"/>
              </w:rPr>
              <w:t>28.08.1995 серия: РФ-ХVIII № 0827842</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45</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Суханова Зинаида Дмитриевна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0827913</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46</w:t>
            </w:r>
          </w:p>
        </w:tc>
        <w:tc>
          <w:tcPr>
            <w:tcW w:w="2127" w:type="dxa"/>
          </w:tcPr>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Корнилов Петр Николаевич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 XVIII</w:t>
            </w:r>
          </w:p>
          <w:p w:rsidR="00B06B5A" w:rsidRPr="00B06B5A" w:rsidRDefault="00B06B5A" w:rsidP="00B06B5A">
            <w:pPr>
              <w:rPr>
                <w:rFonts w:ascii="Times New Roman" w:hAnsi="Times New Roman" w:cs="Times New Roman"/>
              </w:rPr>
            </w:pPr>
            <w:r w:rsidRPr="00B06B5A">
              <w:rPr>
                <w:rFonts w:ascii="Times New Roman" w:hAnsi="Times New Roman" w:cs="Times New Roman"/>
              </w:rPr>
              <w:t>УР 51 20 № 0827936</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47</w:t>
            </w:r>
          </w:p>
        </w:tc>
        <w:tc>
          <w:tcPr>
            <w:tcW w:w="2127" w:type="dxa"/>
          </w:tcPr>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Лялина Альбина Рахимзяновна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0827918</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48</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Захарченко</w:t>
            </w:r>
          </w:p>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Зоя Михайловна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0827947</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49</w:t>
            </w:r>
          </w:p>
        </w:tc>
        <w:tc>
          <w:tcPr>
            <w:tcW w:w="2127" w:type="dxa"/>
          </w:tcPr>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Копанев Евгений Петрович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w:t>
            </w:r>
          </w:p>
          <w:p w:rsidR="00B06B5A" w:rsidRPr="00B06B5A" w:rsidRDefault="00B06B5A" w:rsidP="00B06B5A">
            <w:pPr>
              <w:rPr>
                <w:rFonts w:ascii="Times New Roman" w:hAnsi="Times New Roman" w:cs="Times New Roman"/>
              </w:rPr>
            </w:pPr>
            <w:r w:rsidRPr="00B06B5A">
              <w:rPr>
                <w:rFonts w:ascii="Times New Roman" w:hAnsi="Times New Roman" w:cs="Times New Roman"/>
              </w:rPr>
              <w:t>РФ-ХVIII № 0827956</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50</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Корнилов Петр Николаевич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w:t>
            </w:r>
          </w:p>
          <w:p w:rsidR="00B06B5A" w:rsidRPr="00B06B5A" w:rsidRDefault="00B06B5A" w:rsidP="00B06B5A">
            <w:pPr>
              <w:rPr>
                <w:rFonts w:ascii="Times New Roman" w:hAnsi="Times New Roman" w:cs="Times New Roman"/>
              </w:rPr>
            </w:pPr>
            <w:r w:rsidRPr="00B06B5A">
              <w:rPr>
                <w:rFonts w:ascii="Times New Roman" w:hAnsi="Times New Roman" w:cs="Times New Roman"/>
              </w:rPr>
              <w:t>28.08.1995 серия: РФ-ХVIII № 0827936</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51</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Савинцев Иван Григорьевич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0827903</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52</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Ванюшкин Иван Михайлович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0850650</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53</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Ворошилова Ираида</w:t>
            </w:r>
          </w:p>
          <w:p w:rsidR="00B06B5A" w:rsidRPr="00B06B5A" w:rsidRDefault="00B06B5A" w:rsidP="00B06B5A">
            <w:pPr>
              <w:rPr>
                <w:rFonts w:ascii="Times New Roman" w:hAnsi="Times New Roman" w:cs="Times New Roman"/>
              </w:rPr>
            </w:pPr>
            <w:r w:rsidRPr="00B06B5A">
              <w:rPr>
                <w:rFonts w:ascii="Times New Roman" w:hAnsi="Times New Roman" w:cs="Times New Roman"/>
              </w:rPr>
              <w:t>Васильевна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0850659</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54</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Буякова Валентина Алексеевна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w:t>
            </w:r>
          </w:p>
          <w:p w:rsidR="00B06B5A" w:rsidRPr="00B06B5A" w:rsidRDefault="00B06B5A" w:rsidP="00B06B5A">
            <w:pPr>
              <w:rPr>
                <w:rFonts w:ascii="Times New Roman" w:hAnsi="Times New Roman" w:cs="Times New Roman"/>
              </w:rPr>
            </w:pPr>
            <w:r w:rsidRPr="00B06B5A">
              <w:rPr>
                <w:rFonts w:ascii="Times New Roman" w:hAnsi="Times New Roman" w:cs="Times New Roman"/>
              </w:rPr>
              <w:t>серия: РФ-ХVIII № 0850674</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55</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Буяков Андрей Петрович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w:t>
            </w:r>
          </w:p>
          <w:p w:rsidR="00B06B5A" w:rsidRPr="00B06B5A" w:rsidRDefault="00B06B5A" w:rsidP="00B06B5A">
            <w:pPr>
              <w:rPr>
                <w:rFonts w:ascii="Times New Roman" w:hAnsi="Times New Roman" w:cs="Times New Roman"/>
              </w:rPr>
            </w:pPr>
            <w:r w:rsidRPr="00B06B5A">
              <w:rPr>
                <w:rFonts w:ascii="Times New Roman" w:hAnsi="Times New Roman" w:cs="Times New Roman"/>
              </w:rPr>
              <w:t>28.08.1995 серия: РФ-ХVIII № 0850675</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56</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Опачева Вера Петровна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РФ-ХХХ-УР-51-20 № 0850571</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57</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Гришкина</w:t>
            </w:r>
          </w:p>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Валентина Семеновна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w:t>
            </w:r>
            <w:r w:rsidRPr="00B06B5A">
              <w:rPr>
                <w:rFonts w:ascii="Times New Roman" w:hAnsi="Times New Roman" w:cs="Times New Roman"/>
                <w:sz w:val="20"/>
                <w:szCs w:val="20"/>
              </w:rPr>
              <w:t xml:space="preserve"> </w:t>
            </w:r>
            <w:r w:rsidRPr="00B06B5A">
              <w:rPr>
                <w:rFonts w:ascii="Times New Roman" w:hAnsi="Times New Roman" w:cs="Times New Roman"/>
              </w:rPr>
              <w:t>РФ-ХVIII № 0827901</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58</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Ветошкина Зинаида Васильевна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11.09.1995 серия: РФ-ХХХ № 0850574</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59</w:t>
            </w:r>
          </w:p>
        </w:tc>
        <w:tc>
          <w:tcPr>
            <w:tcW w:w="2127" w:type="dxa"/>
          </w:tcPr>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Гарифова Халима Мухамедеевна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0827922</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60</w:t>
            </w:r>
          </w:p>
        </w:tc>
        <w:tc>
          <w:tcPr>
            <w:tcW w:w="2127" w:type="dxa"/>
          </w:tcPr>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Гарифов Рашит Гарифович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0827923</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61</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Швецова</w:t>
            </w:r>
          </w:p>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Светлана Николаевна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w:t>
            </w:r>
          </w:p>
          <w:p w:rsidR="00B06B5A" w:rsidRPr="00B06B5A" w:rsidRDefault="00B06B5A" w:rsidP="00B06B5A">
            <w:pPr>
              <w:rPr>
                <w:rFonts w:ascii="Times New Roman" w:hAnsi="Times New Roman" w:cs="Times New Roman"/>
              </w:rPr>
            </w:pPr>
            <w:r w:rsidRPr="00B06B5A">
              <w:rPr>
                <w:rFonts w:ascii="Times New Roman" w:hAnsi="Times New Roman" w:cs="Times New Roman"/>
              </w:rPr>
              <w:t>РФ-ХVIII № 0827955</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62</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Афанасьев Василий Михайлович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w:t>
            </w:r>
          </w:p>
          <w:p w:rsidR="00B06B5A" w:rsidRPr="00B06B5A" w:rsidRDefault="00B06B5A" w:rsidP="00B06B5A">
            <w:pPr>
              <w:rPr>
                <w:rFonts w:ascii="Times New Roman" w:hAnsi="Times New Roman" w:cs="Times New Roman"/>
              </w:rPr>
            </w:pPr>
            <w:r w:rsidRPr="00B06B5A">
              <w:rPr>
                <w:rFonts w:ascii="Times New Roman" w:hAnsi="Times New Roman" w:cs="Times New Roman"/>
              </w:rPr>
              <w:t>28.08.1995 серия: РФ-ХVIII № 0827954</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63</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Уразманов Нурлыгаян </w:t>
            </w:r>
            <w:r w:rsidRPr="00B06B5A">
              <w:rPr>
                <w:rFonts w:ascii="Times New Roman" w:hAnsi="Times New Roman" w:cs="Times New Roman"/>
              </w:rPr>
              <w:lastRenderedPageBreak/>
              <w:t>Нуриахметович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от 28.08.1995 серия: РФ-</w:t>
            </w:r>
            <w:r w:rsidRPr="00B06B5A">
              <w:rPr>
                <w:rFonts w:ascii="Times New Roman" w:hAnsi="Times New Roman" w:cs="Times New Roman"/>
              </w:rPr>
              <w:lastRenderedPageBreak/>
              <w:t>ХVIII № 0827920</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 xml:space="preserve">Общая долевая собственность; </w:t>
            </w:r>
            <w:r w:rsidRPr="00B06B5A">
              <w:rPr>
                <w:rFonts w:ascii="Times New Roman" w:hAnsi="Times New Roman" w:cs="Times New Roman"/>
              </w:rPr>
              <w:lastRenderedPageBreak/>
              <w:t>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lastRenderedPageBreak/>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64</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Ратникова Анна</w:t>
            </w:r>
          </w:p>
          <w:p w:rsidR="00B06B5A" w:rsidRPr="00B06B5A" w:rsidRDefault="00B06B5A" w:rsidP="00B06B5A">
            <w:pPr>
              <w:rPr>
                <w:rFonts w:ascii="Times New Roman" w:hAnsi="Times New Roman" w:cs="Times New Roman"/>
              </w:rPr>
            </w:pPr>
            <w:r w:rsidRPr="00B06B5A">
              <w:rPr>
                <w:rFonts w:ascii="Times New Roman" w:hAnsi="Times New Roman" w:cs="Times New Roman"/>
              </w:rPr>
              <w:t>Григорьевна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0850663</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65</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Гришкин Пантелеймон Григорьевич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w:t>
            </w:r>
          </w:p>
          <w:p w:rsidR="00B06B5A" w:rsidRPr="00B06B5A" w:rsidRDefault="00B06B5A" w:rsidP="00B06B5A">
            <w:pPr>
              <w:rPr>
                <w:rFonts w:ascii="Times New Roman" w:hAnsi="Times New Roman" w:cs="Times New Roman"/>
              </w:rPr>
            </w:pPr>
            <w:r w:rsidRPr="00B06B5A">
              <w:rPr>
                <w:rFonts w:ascii="Times New Roman" w:hAnsi="Times New Roman" w:cs="Times New Roman"/>
              </w:rPr>
              <w:t>серия: РФ-ХVIII № 0827900</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66</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Ходырев Иван Константинович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0827899</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67</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Гарифов Масхут Гарифович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0827958</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68</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Асхадуллин Наиль Гильфанович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0827952</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69</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Назипова Фарбиза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0850503</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70</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Мингазова</w:t>
            </w:r>
          </w:p>
          <w:p w:rsidR="00B06B5A" w:rsidRPr="00B06B5A" w:rsidRDefault="00B06B5A" w:rsidP="00B06B5A">
            <w:pPr>
              <w:rPr>
                <w:rFonts w:ascii="Times New Roman" w:hAnsi="Times New Roman" w:cs="Times New Roman"/>
              </w:rPr>
            </w:pPr>
            <w:r w:rsidRPr="00B06B5A">
              <w:rPr>
                <w:rFonts w:ascii="Times New Roman" w:hAnsi="Times New Roman" w:cs="Times New Roman"/>
              </w:rPr>
              <w:t>Валхия Сафеевна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0850583</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71</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Набиев Саитгарай</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w:t>
            </w:r>
          </w:p>
          <w:p w:rsidR="00B06B5A" w:rsidRPr="00B06B5A" w:rsidRDefault="00B06B5A" w:rsidP="00B06B5A">
            <w:pPr>
              <w:rPr>
                <w:rFonts w:ascii="Times New Roman" w:hAnsi="Times New Roman" w:cs="Times New Roman"/>
              </w:rPr>
            </w:pPr>
            <w:r w:rsidRPr="00B06B5A">
              <w:rPr>
                <w:rFonts w:ascii="Times New Roman" w:hAnsi="Times New Roman" w:cs="Times New Roman"/>
              </w:rPr>
              <w:t>28.08.1995 серия: РФ-ХVIII № 0850588</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72</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Саватьева Лидия Гурьяновна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0850584</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73</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Куншина Александра</w:t>
            </w:r>
          </w:p>
          <w:p w:rsidR="00B06B5A" w:rsidRPr="00B06B5A" w:rsidRDefault="00B06B5A" w:rsidP="00B06B5A">
            <w:pPr>
              <w:rPr>
                <w:rFonts w:ascii="Times New Roman" w:hAnsi="Times New Roman" w:cs="Times New Roman"/>
              </w:rPr>
            </w:pPr>
            <w:r w:rsidRPr="00B06B5A">
              <w:rPr>
                <w:rFonts w:ascii="Times New Roman" w:hAnsi="Times New Roman" w:cs="Times New Roman"/>
              </w:rPr>
              <w:t>Трофимовна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0850698</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74</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Савельева Тамара Михайловна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w:t>
            </w:r>
          </w:p>
          <w:p w:rsidR="00B06B5A" w:rsidRPr="00B06B5A" w:rsidRDefault="00B06B5A" w:rsidP="00B06B5A">
            <w:pPr>
              <w:rPr>
                <w:rFonts w:ascii="Times New Roman" w:hAnsi="Times New Roman" w:cs="Times New Roman"/>
              </w:rPr>
            </w:pPr>
            <w:r w:rsidRPr="00B06B5A">
              <w:rPr>
                <w:rFonts w:ascii="Times New Roman" w:hAnsi="Times New Roman" w:cs="Times New Roman"/>
              </w:rPr>
              <w:t>РФ-ХVIII № 0827989</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75</w:t>
            </w:r>
          </w:p>
        </w:tc>
        <w:tc>
          <w:tcPr>
            <w:tcW w:w="2127" w:type="dxa"/>
          </w:tcPr>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Можаев Геннадий Сергеевич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w:t>
            </w:r>
          </w:p>
          <w:p w:rsidR="00B06B5A" w:rsidRPr="00B06B5A" w:rsidRDefault="00B06B5A" w:rsidP="00B06B5A">
            <w:pPr>
              <w:rPr>
                <w:rFonts w:ascii="Times New Roman" w:hAnsi="Times New Roman" w:cs="Times New Roman"/>
              </w:rPr>
            </w:pPr>
            <w:r w:rsidRPr="00B06B5A">
              <w:rPr>
                <w:rFonts w:ascii="Times New Roman" w:hAnsi="Times New Roman" w:cs="Times New Roman"/>
              </w:rPr>
              <w:t>28.08.1995 серия: РФ-ХVIII № 0827938</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76</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Нелюбина Анастасия Михайловна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0850506</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77</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Мингазов Ильсур</w:t>
            </w:r>
          </w:p>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Гаптулович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 xml:space="preserve">от 28.08.1995 </w:t>
            </w:r>
            <w:r w:rsidRPr="00B06B5A">
              <w:rPr>
                <w:rFonts w:ascii="Times New Roman" w:hAnsi="Times New Roman" w:cs="Times New Roman"/>
              </w:rPr>
              <w:lastRenderedPageBreak/>
              <w:t>серия: РФ-ХVIII № 2408</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 xml:space="preserve">Общая долевая </w:t>
            </w:r>
            <w:r w:rsidRPr="00B06B5A">
              <w:rPr>
                <w:rFonts w:ascii="Times New Roman" w:hAnsi="Times New Roman" w:cs="Times New Roman"/>
              </w:rPr>
              <w:lastRenderedPageBreak/>
              <w:t>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lastRenderedPageBreak/>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78</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Болотникова Нина Петровна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w:t>
            </w:r>
          </w:p>
          <w:p w:rsidR="00B06B5A" w:rsidRPr="00B06B5A" w:rsidRDefault="00B06B5A" w:rsidP="00B06B5A">
            <w:pPr>
              <w:rPr>
                <w:rFonts w:ascii="Times New Roman" w:hAnsi="Times New Roman" w:cs="Times New Roman"/>
              </w:rPr>
            </w:pPr>
            <w:r w:rsidRPr="00B06B5A">
              <w:rPr>
                <w:rFonts w:ascii="Times New Roman" w:hAnsi="Times New Roman" w:cs="Times New Roman"/>
              </w:rPr>
              <w:t>РФ-ХVIII № 0850586</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79</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Сидорова Лидия Архиповна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w:t>
            </w:r>
          </w:p>
          <w:p w:rsidR="00B06B5A" w:rsidRPr="00B06B5A" w:rsidRDefault="00B06B5A" w:rsidP="00B06B5A">
            <w:pPr>
              <w:rPr>
                <w:rFonts w:ascii="Times New Roman" w:hAnsi="Times New Roman" w:cs="Times New Roman"/>
              </w:rPr>
            </w:pPr>
            <w:r w:rsidRPr="00B06B5A">
              <w:rPr>
                <w:rFonts w:ascii="Times New Roman" w:hAnsi="Times New Roman" w:cs="Times New Roman"/>
              </w:rPr>
              <w:t>28.08.1995 серия: РФ-ХVIII № 0850559</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80</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Ходырев Леонид Константинович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0850580</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81</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Ходырева Зоя Петровна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0850564</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82</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Вострикова Надежда Герасимовна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0850655</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83</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Набиев Наиль</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w:t>
            </w:r>
          </w:p>
          <w:p w:rsidR="00B06B5A" w:rsidRPr="00B06B5A" w:rsidRDefault="00B06B5A" w:rsidP="00B06B5A">
            <w:pPr>
              <w:rPr>
                <w:rFonts w:ascii="Times New Roman" w:hAnsi="Times New Roman" w:cs="Times New Roman"/>
              </w:rPr>
            </w:pPr>
            <w:r w:rsidRPr="00B06B5A">
              <w:rPr>
                <w:rFonts w:ascii="Times New Roman" w:hAnsi="Times New Roman" w:cs="Times New Roman"/>
              </w:rPr>
              <w:t>28.08.1995 серия: РФ-ХVIII № 0850507</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84</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Амакова Светлана Семеновна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 0827943</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85</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Опачев Александр</w:t>
            </w:r>
          </w:p>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Борисович;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0827945</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86</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Ананин В. Г.</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25.09.1995 серия: РФ-ХХХ УР 51 20 № 0850623</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87</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Благодатских Любовь</w:t>
            </w:r>
          </w:p>
          <w:p w:rsidR="00B06B5A" w:rsidRPr="00B06B5A" w:rsidRDefault="00B06B5A" w:rsidP="00B06B5A">
            <w:pPr>
              <w:rPr>
                <w:rFonts w:ascii="Times New Roman" w:hAnsi="Times New Roman" w:cs="Times New Roman"/>
              </w:rPr>
            </w:pPr>
            <w:r w:rsidRPr="00B06B5A">
              <w:rPr>
                <w:rFonts w:ascii="Times New Roman" w:hAnsi="Times New Roman" w:cs="Times New Roman"/>
              </w:rPr>
              <w:t>Михайловна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28.08.1995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0850677</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88</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Юберов Леонид Михайлович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серия:</w:t>
            </w:r>
          </w:p>
          <w:p w:rsidR="00B06B5A" w:rsidRPr="00B06B5A" w:rsidRDefault="00B06B5A" w:rsidP="00B06B5A">
            <w:pPr>
              <w:rPr>
                <w:rFonts w:ascii="Times New Roman" w:hAnsi="Times New Roman" w:cs="Times New Roman"/>
              </w:rPr>
            </w:pPr>
            <w:r w:rsidRPr="00B06B5A">
              <w:rPr>
                <w:rFonts w:ascii="Times New Roman" w:hAnsi="Times New Roman" w:cs="Times New Roman"/>
              </w:rPr>
              <w:t>РФ-ХVIII № 0827759</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89</w:t>
            </w:r>
          </w:p>
        </w:tc>
        <w:tc>
          <w:tcPr>
            <w:tcW w:w="2127" w:type="dxa"/>
          </w:tcPr>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Подрезова Римма Ивановна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серия: РФ-ХVIII № 0827768</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90</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Балашова Татьяна Александровна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серия: РФ-ХVIII № 0827757</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91</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Балашов Владимир</w:t>
            </w:r>
          </w:p>
          <w:p w:rsidR="00B06B5A" w:rsidRPr="00B06B5A" w:rsidRDefault="00B06B5A" w:rsidP="00B06B5A">
            <w:pPr>
              <w:rPr>
                <w:rFonts w:ascii="Times New Roman" w:hAnsi="Times New Roman" w:cs="Times New Roman"/>
              </w:rPr>
            </w:pPr>
            <w:r w:rsidRPr="00B06B5A">
              <w:rPr>
                <w:rFonts w:ascii="Times New Roman" w:hAnsi="Times New Roman" w:cs="Times New Roman"/>
              </w:rPr>
              <w:t>Петрович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0827746</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92</w:t>
            </w:r>
          </w:p>
        </w:tc>
        <w:tc>
          <w:tcPr>
            <w:tcW w:w="2127" w:type="dxa"/>
          </w:tcPr>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Асхадуллина Альфия Гаптулхаевна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w:t>
            </w:r>
          </w:p>
          <w:p w:rsidR="00B06B5A" w:rsidRPr="00B06B5A" w:rsidRDefault="00B06B5A" w:rsidP="00B06B5A">
            <w:pPr>
              <w:rPr>
                <w:rFonts w:ascii="Times New Roman" w:hAnsi="Times New Roman" w:cs="Times New Roman"/>
              </w:rPr>
            </w:pPr>
            <w:r w:rsidRPr="00B06B5A">
              <w:rPr>
                <w:rFonts w:ascii="Times New Roman" w:hAnsi="Times New Roman" w:cs="Times New Roman"/>
              </w:rPr>
              <w:t>серия: РФ-ХVIII № 0827678</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93</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Ахмадуллина Флюра Табриковна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 РФ-ХVIII</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94</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Дубровцева Алевтина Михайловна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серия: РФ-ХVIII № 0827760</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95</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Филимонов Александр</w:t>
            </w:r>
          </w:p>
          <w:p w:rsidR="00B06B5A" w:rsidRPr="00B06B5A" w:rsidRDefault="00B06B5A" w:rsidP="00B06B5A">
            <w:pPr>
              <w:rPr>
                <w:rFonts w:ascii="Times New Roman" w:hAnsi="Times New Roman" w:cs="Times New Roman"/>
              </w:rPr>
            </w:pPr>
            <w:r w:rsidRPr="00B06B5A">
              <w:rPr>
                <w:rFonts w:ascii="Times New Roman" w:hAnsi="Times New Roman" w:cs="Times New Roman"/>
              </w:rPr>
              <w:t>Леонидович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0827764</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96</w:t>
            </w:r>
          </w:p>
        </w:tc>
        <w:tc>
          <w:tcPr>
            <w:tcW w:w="2127" w:type="dxa"/>
          </w:tcPr>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Копанева Галина Николаевна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серия:</w:t>
            </w:r>
          </w:p>
          <w:p w:rsidR="00B06B5A" w:rsidRPr="00B06B5A" w:rsidRDefault="00B06B5A" w:rsidP="00B06B5A">
            <w:pPr>
              <w:rPr>
                <w:rFonts w:ascii="Times New Roman" w:hAnsi="Times New Roman" w:cs="Times New Roman"/>
              </w:rPr>
            </w:pPr>
            <w:r w:rsidRPr="00B06B5A">
              <w:rPr>
                <w:rFonts w:ascii="Times New Roman" w:hAnsi="Times New Roman" w:cs="Times New Roman"/>
              </w:rPr>
              <w:t>РФ-ХVIII № 0827752</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97</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Погудин Олег Степанович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w:t>
            </w:r>
          </w:p>
          <w:p w:rsidR="00B06B5A" w:rsidRPr="00B06B5A" w:rsidRDefault="00B06B5A" w:rsidP="00B06B5A">
            <w:pPr>
              <w:rPr>
                <w:rFonts w:ascii="Times New Roman" w:hAnsi="Times New Roman" w:cs="Times New Roman"/>
              </w:rPr>
            </w:pPr>
            <w:r w:rsidRPr="00B06B5A">
              <w:rPr>
                <w:rFonts w:ascii="Times New Roman" w:hAnsi="Times New Roman" w:cs="Times New Roman"/>
              </w:rPr>
              <w:t>19.08.1996 серия: РФ-ХVIII № 0827668</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98</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Гарифова Назиля Ахатовна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серия: РФ-ХVIII № 2797</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99</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Юминов Валентин Григорьевич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серия: РФ-ХVIII № 0827767</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100</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Юминова Валентина</w:t>
            </w:r>
          </w:p>
          <w:p w:rsidR="00B06B5A" w:rsidRPr="00B06B5A" w:rsidRDefault="00B06B5A" w:rsidP="00B06B5A">
            <w:pPr>
              <w:rPr>
                <w:rFonts w:ascii="Times New Roman" w:hAnsi="Times New Roman" w:cs="Times New Roman"/>
              </w:rPr>
            </w:pPr>
            <w:r w:rsidRPr="00B06B5A">
              <w:rPr>
                <w:rFonts w:ascii="Times New Roman" w:hAnsi="Times New Roman" w:cs="Times New Roman"/>
              </w:rPr>
              <w:t>Николаевна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0827769</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101</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Булдакова Валентина Николаевна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w:t>
            </w:r>
          </w:p>
          <w:p w:rsidR="00B06B5A" w:rsidRPr="00B06B5A" w:rsidRDefault="00B06B5A" w:rsidP="00B06B5A">
            <w:pPr>
              <w:rPr>
                <w:rFonts w:ascii="Times New Roman" w:hAnsi="Times New Roman" w:cs="Times New Roman"/>
              </w:rPr>
            </w:pPr>
            <w:r w:rsidRPr="00B06B5A">
              <w:rPr>
                <w:rFonts w:ascii="Times New Roman" w:hAnsi="Times New Roman" w:cs="Times New Roman"/>
              </w:rPr>
              <w:t>серия: РФ-ХVIII № 0827675</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102</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Фатхутдинова Елена Михайловна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серия: РФ-ХVIII № 0827673</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103</w:t>
            </w:r>
          </w:p>
        </w:tc>
        <w:tc>
          <w:tcPr>
            <w:tcW w:w="2127" w:type="dxa"/>
          </w:tcPr>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Данилова Зоя Дмитриевна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серия: РФ-ХVIII № 0827755</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104</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Калинина Галина</w:t>
            </w:r>
          </w:p>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Григорьевна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0827763</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105</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Сидорова Антонида Пантелеймоновна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w:t>
            </w:r>
          </w:p>
          <w:p w:rsidR="00B06B5A" w:rsidRPr="00B06B5A" w:rsidRDefault="00B06B5A" w:rsidP="00B06B5A">
            <w:pPr>
              <w:rPr>
                <w:rFonts w:ascii="Times New Roman" w:hAnsi="Times New Roman" w:cs="Times New Roman"/>
              </w:rPr>
            </w:pPr>
            <w:r w:rsidRPr="00B06B5A">
              <w:rPr>
                <w:rFonts w:ascii="Times New Roman" w:hAnsi="Times New Roman" w:cs="Times New Roman"/>
              </w:rPr>
              <w:t>серия: РФ-ХVIII № 0827751</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106</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Закиров Захир Тагирович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серия: РФ-ХVIII № 0827750</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107</w:t>
            </w:r>
          </w:p>
        </w:tc>
        <w:tc>
          <w:tcPr>
            <w:tcW w:w="2127" w:type="dxa"/>
          </w:tcPr>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Данилов Станислав Степанович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серия: РФ-ХVIII № 0827762</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108</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Мингазова Фания</w:t>
            </w:r>
          </w:p>
          <w:p w:rsidR="00B06B5A" w:rsidRPr="00B06B5A" w:rsidRDefault="00B06B5A" w:rsidP="00B06B5A">
            <w:pPr>
              <w:rPr>
                <w:rFonts w:ascii="Times New Roman" w:hAnsi="Times New Roman" w:cs="Times New Roman"/>
              </w:rPr>
            </w:pPr>
            <w:r w:rsidRPr="00B06B5A">
              <w:rPr>
                <w:rFonts w:ascii="Times New Roman" w:hAnsi="Times New Roman" w:cs="Times New Roman"/>
              </w:rPr>
              <w:t>Камильевна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0827770</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109</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Лесина Вера Константиновна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серия:</w:t>
            </w:r>
          </w:p>
          <w:p w:rsidR="00B06B5A" w:rsidRPr="00B06B5A" w:rsidRDefault="00B06B5A" w:rsidP="00B06B5A">
            <w:pPr>
              <w:rPr>
                <w:rFonts w:ascii="Times New Roman" w:hAnsi="Times New Roman" w:cs="Times New Roman"/>
              </w:rPr>
            </w:pPr>
            <w:r w:rsidRPr="00B06B5A">
              <w:rPr>
                <w:rFonts w:ascii="Times New Roman" w:hAnsi="Times New Roman" w:cs="Times New Roman"/>
              </w:rPr>
              <w:t>РФ-ХVIII № 0827766</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110</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Андреева Екатерина Юрьевна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w:t>
            </w:r>
          </w:p>
          <w:p w:rsidR="00B06B5A" w:rsidRPr="00B06B5A" w:rsidRDefault="00B06B5A" w:rsidP="00B06B5A">
            <w:pPr>
              <w:rPr>
                <w:rFonts w:ascii="Times New Roman" w:hAnsi="Times New Roman" w:cs="Times New Roman"/>
              </w:rPr>
            </w:pPr>
            <w:r w:rsidRPr="00B06B5A">
              <w:rPr>
                <w:rFonts w:ascii="Times New Roman" w:hAnsi="Times New Roman" w:cs="Times New Roman"/>
              </w:rPr>
              <w:t>19.08.1996 серия: РФ-ХVIII № 0827745</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111</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Плетнева Марина Леонидовна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серия: РФ-ХVIII № 0827754</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112</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Сидорова Лидия Архиповна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серия:</w:t>
            </w:r>
          </w:p>
          <w:p w:rsidR="00B06B5A" w:rsidRPr="00B06B5A" w:rsidRDefault="00B06B5A" w:rsidP="00B06B5A">
            <w:pPr>
              <w:rPr>
                <w:rFonts w:ascii="Times New Roman" w:hAnsi="Times New Roman" w:cs="Times New Roman"/>
              </w:rPr>
            </w:pPr>
            <w:r w:rsidRPr="00B06B5A">
              <w:rPr>
                <w:rFonts w:ascii="Times New Roman" w:hAnsi="Times New Roman" w:cs="Times New Roman"/>
              </w:rPr>
              <w:t>РФ-ХVIII № 0827671</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113</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Сафина Ракия Набиевна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w:t>
            </w:r>
          </w:p>
          <w:p w:rsidR="00B06B5A" w:rsidRPr="00B06B5A" w:rsidRDefault="00B06B5A" w:rsidP="00B06B5A">
            <w:pPr>
              <w:rPr>
                <w:rFonts w:ascii="Times New Roman" w:hAnsi="Times New Roman" w:cs="Times New Roman"/>
              </w:rPr>
            </w:pPr>
            <w:r w:rsidRPr="00B06B5A">
              <w:rPr>
                <w:rFonts w:ascii="Times New Roman" w:hAnsi="Times New Roman" w:cs="Times New Roman"/>
              </w:rPr>
              <w:t>19.08.1996 серия: РФ-ХVIII № 0827753</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114</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Опушнева Людмила Петровна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серия: РФ-ХVIII № 0827679</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115</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Закирова Антонида</w:t>
            </w:r>
          </w:p>
          <w:p w:rsidR="00B06B5A" w:rsidRPr="00B06B5A" w:rsidRDefault="00B06B5A" w:rsidP="00B06B5A">
            <w:pPr>
              <w:rPr>
                <w:rFonts w:ascii="Times New Roman" w:hAnsi="Times New Roman" w:cs="Times New Roman"/>
              </w:rPr>
            </w:pPr>
            <w:r w:rsidRPr="00B06B5A">
              <w:rPr>
                <w:rFonts w:ascii="Times New Roman" w:hAnsi="Times New Roman" w:cs="Times New Roman"/>
              </w:rPr>
              <w:t>Петровна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0827674</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116</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Осипова Елена Геннадьевна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w:t>
            </w:r>
          </w:p>
          <w:p w:rsidR="00B06B5A" w:rsidRPr="00B06B5A" w:rsidRDefault="00B06B5A" w:rsidP="00B06B5A">
            <w:pPr>
              <w:rPr>
                <w:rFonts w:ascii="Times New Roman" w:hAnsi="Times New Roman" w:cs="Times New Roman"/>
              </w:rPr>
            </w:pPr>
            <w:r w:rsidRPr="00B06B5A">
              <w:rPr>
                <w:rFonts w:ascii="Times New Roman" w:hAnsi="Times New Roman" w:cs="Times New Roman"/>
              </w:rPr>
              <w:t>19.08.1996 серия: РФ-ХVIII № 0827672</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117</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Ходырева Асфира Мирзояновна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19.08.1996 серия: РФ-ХVIII № 0827747</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118</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Мосолова Тамара Васильевна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26.08.1996 серия: РФ-</w:t>
            </w:r>
            <w:r w:rsidRPr="00B06B5A">
              <w:rPr>
                <w:rFonts w:ascii="Times New Roman" w:hAnsi="Times New Roman" w:cs="Times New Roman"/>
              </w:rPr>
              <w:lastRenderedPageBreak/>
              <w:t>ХVIII № 0827624</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 xml:space="preserve">Общая долевая собственность; </w:t>
            </w:r>
            <w:r w:rsidRPr="00B06B5A">
              <w:rPr>
                <w:rFonts w:ascii="Times New Roman" w:hAnsi="Times New Roman" w:cs="Times New Roman"/>
              </w:rPr>
              <w:lastRenderedPageBreak/>
              <w:t>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lastRenderedPageBreak/>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119</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Осипов Сергей</w:t>
            </w:r>
          </w:p>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Григорьевич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26.08.1996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0827623</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120</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Калинина Галина Михайловна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w:t>
            </w:r>
          </w:p>
          <w:p w:rsidR="00B06B5A" w:rsidRPr="00B06B5A" w:rsidRDefault="00B06B5A" w:rsidP="00B06B5A">
            <w:pPr>
              <w:rPr>
                <w:rFonts w:ascii="Times New Roman" w:hAnsi="Times New Roman" w:cs="Times New Roman"/>
              </w:rPr>
            </w:pPr>
            <w:r w:rsidRPr="00B06B5A">
              <w:rPr>
                <w:rFonts w:ascii="Times New Roman" w:hAnsi="Times New Roman" w:cs="Times New Roman"/>
              </w:rPr>
              <w:t>08.01.1997 серия: РФ-ХVIII № 0321278</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121</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Баймакова Ирина Анатольевна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08.01.1997 серия: РФ-ХVIII № 0321270</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122</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Федорчук Сергей Петрович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08.01.1997 серия: РФ-ХVIII № 0321280</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123</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Краснова</w:t>
            </w:r>
          </w:p>
          <w:p w:rsidR="00B06B5A" w:rsidRPr="00B06B5A" w:rsidRDefault="00B06B5A" w:rsidP="00B06B5A">
            <w:pPr>
              <w:rPr>
                <w:rFonts w:ascii="Times New Roman" w:hAnsi="Times New Roman" w:cs="Times New Roman"/>
              </w:rPr>
            </w:pPr>
            <w:r w:rsidRPr="00B06B5A">
              <w:rPr>
                <w:rFonts w:ascii="Times New Roman" w:hAnsi="Times New Roman" w:cs="Times New Roman"/>
              </w:rPr>
              <w:t>Нина Григорьевна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08.01.1997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0321275</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124</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Ефимова Татьяна Ивановна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08.01.1997 серия:</w:t>
            </w:r>
            <w:r w:rsidRPr="00B06B5A">
              <w:rPr>
                <w:rFonts w:ascii="Times New Roman" w:hAnsi="Times New Roman" w:cs="Times New Roman"/>
                <w:sz w:val="20"/>
                <w:szCs w:val="20"/>
              </w:rPr>
              <w:t xml:space="preserve"> </w:t>
            </w:r>
            <w:r w:rsidRPr="00B06B5A">
              <w:rPr>
                <w:rFonts w:ascii="Times New Roman" w:hAnsi="Times New Roman" w:cs="Times New Roman"/>
              </w:rPr>
              <w:t>РФ-ХVIII № 0321274</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125</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Ефимова Светлана Александровна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08.01.1997 серия: РФ-ХVIII № 0321267</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126</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Крысова Людмила Михайловна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08.01.1997 серия: РФ-ХVIII № 0321277</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127</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Федорова Татьяна Романовна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08.01.1997 серия: РФ-ХVIII № 0321273</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128</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Анищенко Елена Ивановна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08.01.1997 серия: РФ-ХVIII № 0321271</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129</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Анищенко</w:t>
            </w:r>
          </w:p>
          <w:p w:rsidR="00B06B5A" w:rsidRPr="00B06B5A" w:rsidRDefault="00B06B5A" w:rsidP="00B06B5A">
            <w:pPr>
              <w:rPr>
                <w:rFonts w:ascii="Times New Roman" w:hAnsi="Times New Roman" w:cs="Times New Roman"/>
              </w:rPr>
            </w:pPr>
            <w:r w:rsidRPr="00B06B5A">
              <w:rPr>
                <w:rFonts w:ascii="Times New Roman" w:hAnsi="Times New Roman" w:cs="Times New Roman"/>
              </w:rPr>
              <w:t>Любовь Петровна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08.01.1997 серия: РФ-ХVIII №</w:t>
            </w:r>
          </w:p>
          <w:p w:rsidR="00B06B5A" w:rsidRPr="00B06B5A" w:rsidRDefault="00B06B5A" w:rsidP="00B06B5A">
            <w:pPr>
              <w:rPr>
                <w:rFonts w:ascii="Times New Roman" w:hAnsi="Times New Roman" w:cs="Times New Roman"/>
              </w:rPr>
            </w:pPr>
            <w:r w:rsidRPr="00B06B5A">
              <w:rPr>
                <w:rFonts w:ascii="Times New Roman" w:hAnsi="Times New Roman" w:cs="Times New Roman"/>
              </w:rPr>
              <w:t>0321272</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130</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Нелюбина Нина Васильевна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08.01.1997 серия:</w:t>
            </w:r>
          </w:p>
          <w:p w:rsidR="00B06B5A" w:rsidRPr="00B06B5A" w:rsidRDefault="00B06B5A" w:rsidP="00B06B5A">
            <w:pPr>
              <w:rPr>
                <w:rFonts w:ascii="Times New Roman" w:hAnsi="Times New Roman" w:cs="Times New Roman"/>
              </w:rPr>
            </w:pPr>
            <w:r w:rsidRPr="00B06B5A">
              <w:rPr>
                <w:rFonts w:ascii="Times New Roman" w:hAnsi="Times New Roman" w:cs="Times New Roman"/>
              </w:rPr>
              <w:t>РФ-ХVIII № 0321269</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131</w:t>
            </w:r>
          </w:p>
        </w:tc>
        <w:tc>
          <w:tcPr>
            <w:tcW w:w="2127" w:type="dxa"/>
          </w:tcPr>
          <w:p w:rsidR="00B06B5A" w:rsidRPr="00B06B5A" w:rsidRDefault="00B06B5A" w:rsidP="00B06B5A">
            <w:pPr>
              <w:rPr>
                <w:rFonts w:ascii="Times New Roman" w:hAnsi="Times New Roman" w:cs="Times New Roman"/>
                <w:highlight w:val="yellow"/>
              </w:rPr>
            </w:pPr>
            <w:r w:rsidRPr="00B06B5A">
              <w:rPr>
                <w:rFonts w:ascii="Times New Roman" w:hAnsi="Times New Roman" w:cs="Times New Roman"/>
              </w:rPr>
              <w:t>Гудошникова Нина Егоровна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w:t>
            </w:r>
          </w:p>
          <w:p w:rsidR="00B06B5A" w:rsidRPr="00B06B5A" w:rsidRDefault="00B06B5A" w:rsidP="00B06B5A">
            <w:pPr>
              <w:rPr>
                <w:rFonts w:ascii="Times New Roman" w:hAnsi="Times New Roman" w:cs="Times New Roman"/>
              </w:rPr>
            </w:pPr>
            <w:r w:rsidRPr="00B06B5A">
              <w:rPr>
                <w:rFonts w:ascii="Times New Roman" w:hAnsi="Times New Roman" w:cs="Times New Roman"/>
              </w:rPr>
              <w:t>08.01.1997 серия: РФ-ХVIII № 0321268</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132</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 xml:space="preserve">Козлова Анна </w:t>
            </w:r>
            <w:r w:rsidRPr="00B06B5A">
              <w:rPr>
                <w:rFonts w:ascii="Times New Roman" w:hAnsi="Times New Roman" w:cs="Times New Roman"/>
              </w:rPr>
              <w:lastRenderedPageBreak/>
              <w:t>Ильинична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 xml:space="preserve">от 08.01.1997 </w:t>
            </w:r>
            <w:r w:rsidRPr="00B06B5A">
              <w:rPr>
                <w:rFonts w:ascii="Times New Roman" w:hAnsi="Times New Roman" w:cs="Times New Roman"/>
              </w:rPr>
              <w:lastRenderedPageBreak/>
              <w:t>серия: РФ-ХVIII № 0321279</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 xml:space="preserve">Общая долевая </w:t>
            </w:r>
            <w:r w:rsidRPr="00B06B5A">
              <w:rPr>
                <w:rFonts w:ascii="Times New Roman" w:hAnsi="Times New Roman" w:cs="Times New Roman"/>
              </w:rPr>
              <w:lastRenderedPageBreak/>
              <w:t>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lastRenderedPageBreak/>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lastRenderedPageBreak/>
              <w:t>133</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Козловец Анна Ильинична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10.01.1997</w:t>
            </w:r>
          </w:p>
          <w:p w:rsidR="00B06B5A" w:rsidRPr="00B06B5A" w:rsidRDefault="00B06B5A" w:rsidP="00B06B5A">
            <w:pPr>
              <w:rPr>
                <w:rFonts w:ascii="Times New Roman" w:hAnsi="Times New Roman" w:cs="Times New Roman"/>
              </w:rPr>
            </w:pPr>
            <w:r w:rsidRPr="00B06B5A">
              <w:rPr>
                <w:rFonts w:ascii="Times New Roman" w:hAnsi="Times New Roman" w:cs="Times New Roman"/>
              </w:rPr>
              <w:t>серия: РФ-XVIII-УДР-18 № 0321279</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134</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Красноперов Юрий Дмитриевич</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10.01.1997 серия: РФ XVIII-УДР-18 № 0321281</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135</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Мингазова Флюра Шамильевна</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от 04.02.1997 серия: РФ-ХVIII № 0321147</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136</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Набиева С. К.</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серия: РФ-XVIII УДР-20 № 0827756</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r w:rsidR="00B06B5A" w:rsidRPr="00B06B5A" w:rsidTr="00B06B5A">
        <w:trPr>
          <w:trHeight w:val="266"/>
        </w:trPr>
        <w:tc>
          <w:tcPr>
            <w:tcW w:w="674"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137</w:t>
            </w:r>
          </w:p>
        </w:tc>
        <w:tc>
          <w:tcPr>
            <w:tcW w:w="2127" w:type="dxa"/>
          </w:tcPr>
          <w:p w:rsidR="00B06B5A" w:rsidRPr="00B06B5A" w:rsidRDefault="00B06B5A" w:rsidP="00B06B5A">
            <w:pPr>
              <w:rPr>
                <w:rFonts w:ascii="Times New Roman" w:hAnsi="Times New Roman" w:cs="Times New Roman"/>
              </w:rPr>
            </w:pPr>
            <w:r w:rsidRPr="00B06B5A">
              <w:rPr>
                <w:rFonts w:ascii="Times New Roman" w:hAnsi="Times New Roman" w:cs="Times New Roman"/>
              </w:rPr>
              <w:t>Савинцева З. Г.</w:t>
            </w:r>
          </w:p>
        </w:tc>
        <w:tc>
          <w:tcPr>
            <w:tcW w:w="1702" w:type="dxa"/>
            <w:gridSpan w:val="2"/>
          </w:tcPr>
          <w:p w:rsidR="00B06B5A" w:rsidRPr="00B06B5A" w:rsidRDefault="00B06B5A" w:rsidP="00B06B5A">
            <w:pPr>
              <w:rPr>
                <w:rFonts w:ascii="Times New Roman" w:hAnsi="Times New Roman" w:cs="Times New Roman"/>
              </w:rPr>
            </w:pPr>
            <w:r w:rsidRPr="00B06B5A">
              <w:rPr>
                <w:rFonts w:ascii="Times New Roman" w:hAnsi="Times New Roman" w:cs="Times New Roman"/>
              </w:rPr>
              <w:t>серия: РФ-ХХХ-УР-51-20 № 0850654</w:t>
            </w:r>
          </w:p>
        </w:tc>
        <w:tc>
          <w:tcPr>
            <w:tcW w:w="1842" w:type="dxa"/>
          </w:tcPr>
          <w:p w:rsidR="00B06B5A" w:rsidRPr="00B06B5A" w:rsidRDefault="00B06B5A" w:rsidP="00B06B5A">
            <w:pPr>
              <w:rPr>
                <w:rFonts w:ascii="Times New Roman" w:hAnsi="Times New Roman" w:cs="Times New Roman"/>
              </w:rPr>
            </w:pPr>
          </w:p>
        </w:tc>
        <w:tc>
          <w:tcPr>
            <w:tcW w:w="1843" w:type="dxa"/>
            <w:gridSpan w:val="2"/>
          </w:tcPr>
          <w:p w:rsidR="00B06B5A" w:rsidRPr="00B06B5A" w:rsidRDefault="00B06B5A" w:rsidP="00B06B5A">
            <w:pPr>
              <w:jc w:val="center"/>
              <w:rPr>
                <w:rFonts w:ascii="Times New Roman" w:hAnsi="Times New Roman" w:cs="Times New Roman"/>
              </w:rPr>
            </w:pPr>
            <w:r w:rsidRPr="00B06B5A">
              <w:rPr>
                <w:rFonts w:ascii="Times New Roman" w:hAnsi="Times New Roman" w:cs="Times New Roman"/>
              </w:rPr>
              <w:t>Общая долевая собственность; Размер доли в праве: 3,8 га</w:t>
            </w:r>
          </w:p>
        </w:tc>
        <w:tc>
          <w:tcPr>
            <w:tcW w:w="1418" w:type="dxa"/>
          </w:tcPr>
          <w:p w:rsidR="00B06B5A" w:rsidRPr="00B06B5A" w:rsidRDefault="00B06B5A" w:rsidP="00B06B5A">
            <w:pPr>
              <w:rPr>
                <w:rFonts w:ascii="Times New Roman" w:hAnsi="Times New Roman" w:cs="Times New Roman"/>
              </w:rPr>
            </w:pPr>
            <w:r w:rsidRPr="00B06B5A">
              <w:rPr>
                <w:rFonts w:ascii="Times New Roman" w:hAnsi="Times New Roman" w:cs="Times New Roman"/>
                <w:bCs/>
              </w:rPr>
              <w:t>1/383</w:t>
            </w:r>
          </w:p>
        </w:tc>
      </w:tr>
    </w:tbl>
    <w:p w:rsidR="00B06B5A" w:rsidRPr="00B06B5A" w:rsidRDefault="00B06B5A" w:rsidP="00B06B5A">
      <w:pPr>
        <w:jc w:val="center"/>
        <w:rPr>
          <w:rFonts w:ascii="Times New Roman" w:hAnsi="Times New Roman" w:cs="Times New Roman"/>
          <w:sz w:val="28"/>
          <w:szCs w:val="28"/>
        </w:rPr>
      </w:pPr>
      <w:r w:rsidRPr="00B06B5A">
        <w:rPr>
          <w:rFonts w:ascii="Times New Roman" w:hAnsi="Times New Roman" w:cs="Times New Roman"/>
          <w:sz w:val="28"/>
          <w:szCs w:val="28"/>
        </w:rPr>
        <w:t>_____________</w:t>
      </w: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B06B5A" w:rsidRPr="001B5DB5" w:rsidTr="00B06B5A">
        <w:trPr>
          <w:trHeight w:val="1273"/>
        </w:trPr>
        <w:tc>
          <w:tcPr>
            <w:tcW w:w="4951" w:type="dxa"/>
            <w:tcBorders>
              <w:top w:val="nil"/>
              <w:left w:val="nil"/>
              <w:bottom w:val="nil"/>
              <w:right w:val="nil"/>
            </w:tcBorders>
          </w:tcPr>
          <w:p w:rsidR="00B06B5A" w:rsidRPr="001B5DB5" w:rsidRDefault="00B06B5A" w:rsidP="00B06B5A">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lastRenderedPageBreak/>
              <w:t xml:space="preserve">Администрация </w:t>
            </w:r>
            <w:r w:rsidRPr="001B5DB5">
              <w:rPr>
                <w:rFonts w:ascii="Times New Roman" w:hAnsi="Times New Roman" w:cs="Times New Roman"/>
                <w:spacing w:val="50"/>
                <w:sz w:val="24"/>
                <w:szCs w:val="24"/>
              </w:rPr>
              <w:br/>
              <w:t>муниципального образования «Муниципальный округ</w:t>
            </w:r>
          </w:p>
          <w:p w:rsidR="00B06B5A" w:rsidRPr="001B5DB5" w:rsidRDefault="00B06B5A" w:rsidP="00B06B5A">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Сюмсинский район</w:t>
            </w:r>
          </w:p>
          <w:p w:rsidR="00B06B5A" w:rsidRPr="001B5DB5" w:rsidRDefault="00B06B5A" w:rsidP="00B06B5A">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Удмуртской Республики»</w:t>
            </w:r>
          </w:p>
          <w:p w:rsidR="00B06B5A" w:rsidRPr="001B5DB5" w:rsidRDefault="00B06B5A" w:rsidP="00B06B5A">
            <w:pPr>
              <w:tabs>
                <w:tab w:val="left" w:pos="0"/>
              </w:tabs>
              <w:jc w:val="center"/>
              <w:rPr>
                <w:rFonts w:ascii="Times New Roman" w:hAnsi="Times New Roman" w:cs="Times New Roman"/>
                <w:spacing w:val="20"/>
                <w:sz w:val="24"/>
                <w:szCs w:val="24"/>
              </w:rPr>
            </w:pPr>
          </w:p>
        </w:tc>
        <w:tc>
          <w:tcPr>
            <w:tcW w:w="1366" w:type="dxa"/>
            <w:tcBorders>
              <w:top w:val="nil"/>
              <w:left w:val="nil"/>
              <w:bottom w:val="nil"/>
              <w:right w:val="nil"/>
            </w:tcBorders>
          </w:tcPr>
          <w:p w:rsidR="00B06B5A" w:rsidRPr="001B5DB5" w:rsidRDefault="00B06B5A" w:rsidP="00B06B5A">
            <w:pPr>
              <w:jc w:val="center"/>
              <w:rPr>
                <w:rFonts w:ascii="Times New Roman" w:hAnsi="Times New Roman" w:cs="Times New Roman"/>
                <w:spacing w:val="20"/>
                <w:sz w:val="24"/>
                <w:szCs w:val="24"/>
              </w:rPr>
            </w:pPr>
            <w:r w:rsidRPr="001B5DB5">
              <w:rPr>
                <w:rFonts w:ascii="Times New Roman" w:hAnsi="Times New Roman" w:cs="Times New Roman"/>
                <w:noProof/>
                <w:spacing w:val="20"/>
                <w:sz w:val="24"/>
                <w:szCs w:val="24"/>
              </w:rPr>
              <w:drawing>
                <wp:inline distT="0" distB="0" distL="0" distR="0">
                  <wp:extent cx="715645" cy="683895"/>
                  <wp:effectExtent l="19050" t="0" r="8255" b="0"/>
                  <wp:docPr id="11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B06B5A" w:rsidRPr="001B5DB5" w:rsidRDefault="00B06B5A" w:rsidP="00B06B5A">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«Удмурт Элькунысь</w:t>
            </w:r>
          </w:p>
          <w:p w:rsidR="00B06B5A" w:rsidRPr="001B5DB5" w:rsidRDefault="00B06B5A" w:rsidP="00B06B5A">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 xml:space="preserve">Сюмси ёрос </w:t>
            </w:r>
          </w:p>
          <w:p w:rsidR="00B06B5A" w:rsidRPr="001B5DB5" w:rsidRDefault="00B06B5A" w:rsidP="00B06B5A">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муниципал округ»</w:t>
            </w:r>
          </w:p>
          <w:p w:rsidR="00B06B5A" w:rsidRPr="001B5DB5" w:rsidRDefault="00B06B5A" w:rsidP="00B06B5A">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муниципал кылдытэтлэн Администрациез</w:t>
            </w:r>
            <w:r w:rsidRPr="001B5DB5">
              <w:rPr>
                <w:rFonts w:ascii="Times New Roman" w:hAnsi="Times New Roman" w:cs="Times New Roman"/>
                <w:spacing w:val="20"/>
                <w:sz w:val="24"/>
                <w:szCs w:val="24"/>
              </w:rPr>
              <w:t xml:space="preserve"> </w:t>
            </w:r>
          </w:p>
        </w:tc>
      </w:tr>
    </w:tbl>
    <w:p w:rsidR="00B06B5A" w:rsidRDefault="00B06B5A" w:rsidP="00525E36">
      <w:pPr>
        <w:contextualSpacing/>
        <w:jc w:val="both"/>
        <w:rPr>
          <w:rFonts w:ascii="Times New Roman" w:hAnsi="Times New Roman" w:cs="Times New Roman"/>
          <w:sz w:val="18"/>
          <w:szCs w:val="18"/>
        </w:rPr>
      </w:pPr>
    </w:p>
    <w:p w:rsidR="00A46E25" w:rsidRPr="00A46E25" w:rsidRDefault="00A46E25" w:rsidP="00A46E25">
      <w:pPr>
        <w:pStyle w:val="1"/>
        <w:rPr>
          <w:b w:val="0"/>
          <w:bCs w:val="0"/>
          <w:spacing w:val="20"/>
          <w:sz w:val="40"/>
          <w:szCs w:val="40"/>
        </w:rPr>
      </w:pPr>
      <w:r w:rsidRPr="00A46E25">
        <w:rPr>
          <w:spacing w:val="20"/>
          <w:sz w:val="40"/>
          <w:szCs w:val="40"/>
        </w:rPr>
        <w:t>ПОСТАНОВЛЕНИЕ</w:t>
      </w:r>
    </w:p>
    <w:p w:rsidR="00A46E25" w:rsidRPr="00A46E25" w:rsidRDefault="00A46E25" w:rsidP="00A46E25">
      <w:pPr>
        <w:pStyle w:val="1"/>
        <w:jc w:val="left"/>
        <w:rPr>
          <w:sz w:val="28"/>
        </w:rPr>
      </w:pPr>
    </w:p>
    <w:p w:rsidR="00A46E25" w:rsidRPr="00A46E25" w:rsidRDefault="00A46E25" w:rsidP="00A46E25">
      <w:pPr>
        <w:pStyle w:val="1"/>
        <w:jc w:val="left"/>
        <w:rPr>
          <w:b w:val="0"/>
          <w:sz w:val="28"/>
          <w:szCs w:val="28"/>
        </w:rPr>
      </w:pPr>
      <w:r w:rsidRPr="00A46E25">
        <w:rPr>
          <w:b w:val="0"/>
          <w:sz w:val="28"/>
          <w:szCs w:val="28"/>
        </w:rPr>
        <w:t xml:space="preserve">от 16 апреля 2025 года </w:t>
      </w:r>
      <w:r w:rsidRPr="00A46E25">
        <w:rPr>
          <w:b w:val="0"/>
          <w:sz w:val="28"/>
          <w:szCs w:val="28"/>
        </w:rPr>
        <w:tab/>
      </w:r>
      <w:r w:rsidRPr="00A46E25">
        <w:rPr>
          <w:b w:val="0"/>
          <w:sz w:val="28"/>
          <w:szCs w:val="28"/>
        </w:rPr>
        <w:tab/>
      </w:r>
      <w:r w:rsidRPr="00A46E25">
        <w:rPr>
          <w:b w:val="0"/>
          <w:sz w:val="28"/>
          <w:szCs w:val="28"/>
        </w:rPr>
        <w:tab/>
      </w:r>
      <w:r w:rsidRPr="00A46E25">
        <w:rPr>
          <w:b w:val="0"/>
          <w:sz w:val="28"/>
          <w:szCs w:val="28"/>
        </w:rPr>
        <w:tab/>
        <w:t xml:space="preserve">                                </w:t>
      </w:r>
      <w:r>
        <w:rPr>
          <w:b w:val="0"/>
          <w:sz w:val="28"/>
          <w:szCs w:val="28"/>
        </w:rPr>
        <w:t xml:space="preserve">         </w:t>
      </w:r>
      <w:r w:rsidRPr="00A46E25">
        <w:rPr>
          <w:b w:val="0"/>
          <w:sz w:val="28"/>
          <w:szCs w:val="28"/>
        </w:rPr>
        <w:tab/>
        <w:t>№  239</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с. Сюмси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3"/>
      </w:tblGrid>
      <w:tr w:rsidR="00A46E25" w:rsidRPr="00A46E25" w:rsidTr="00A46E25">
        <w:trPr>
          <w:trHeight w:val="330"/>
        </w:trPr>
        <w:tc>
          <w:tcPr>
            <w:tcW w:w="9493" w:type="dxa"/>
            <w:tcBorders>
              <w:top w:val="nil"/>
              <w:left w:val="nil"/>
              <w:bottom w:val="nil"/>
              <w:right w:val="nil"/>
            </w:tcBorders>
          </w:tcPr>
          <w:p w:rsidR="00A46E25" w:rsidRPr="00A46E25" w:rsidRDefault="00A46E25" w:rsidP="00A46E25">
            <w:pPr>
              <w:jc w:val="center"/>
              <w:rPr>
                <w:rFonts w:ascii="Times New Roman" w:hAnsi="Times New Roman" w:cs="Times New Roman"/>
                <w:sz w:val="28"/>
                <w:szCs w:val="28"/>
              </w:rPr>
            </w:pP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 xml:space="preserve">Об определении размеров земельных долей, выраженных в гектарах, </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в виде простой правильной дроби</w:t>
            </w:r>
          </w:p>
        </w:tc>
      </w:tr>
    </w:tbl>
    <w:p w:rsidR="00A46E25" w:rsidRPr="00A46E25" w:rsidRDefault="00A46E25" w:rsidP="00A46E25">
      <w:pPr>
        <w:jc w:val="both"/>
        <w:rPr>
          <w:rStyle w:val="fontstyle01"/>
          <w:rFonts w:ascii="Times New Roman" w:hAnsi="Times New Roman" w:cs="Times New Roman"/>
        </w:rPr>
      </w:pPr>
    </w:p>
    <w:p w:rsidR="00A46E25" w:rsidRPr="00A46E25" w:rsidRDefault="00A46E25" w:rsidP="00A46E25">
      <w:pPr>
        <w:autoSpaceDE w:val="0"/>
        <w:autoSpaceDN w:val="0"/>
        <w:adjustRightInd w:val="0"/>
        <w:ind w:firstLine="709"/>
        <w:jc w:val="both"/>
        <w:rPr>
          <w:rFonts w:ascii="Times New Roman" w:hAnsi="Times New Roman" w:cs="Times New Roman"/>
          <w:b/>
          <w:sz w:val="28"/>
          <w:szCs w:val="28"/>
        </w:rPr>
      </w:pPr>
      <w:r w:rsidRPr="00A46E25">
        <w:rPr>
          <w:rFonts w:ascii="Times New Roman" w:hAnsi="Times New Roman" w:cs="Times New Roman"/>
          <w:sz w:val="28"/>
          <w:szCs w:val="28"/>
        </w:rPr>
        <w:t xml:space="preserve">В соответствии с пунктами 8, 9 статьи 19.1, пунктом 4 статьи 15 Федерального закона от 24 июля 2002 года № 101-ФЗ «Об обороте земель сельскохозяйственного назначения», Правилами определения размеров земельных долей, выраженных в гектарах или балло-гектарах, в виде простой правильной дроби, утвержденными постановлением Правительства Российской Федерации от 16 сентября 2020 года № 1475 </w:t>
      </w:r>
      <w:r w:rsidRPr="00A46E25">
        <w:rPr>
          <w:rFonts w:ascii="Times New Roman" w:hAnsi="Times New Roman" w:cs="Times New Roman"/>
          <w:sz w:val="28"/>
          <w:szCs w:val="28"/>
          <w:shd w:val="clear" w:color="auto" w:fill="FFFFFF"/>
        </w:rPr>
        <w:t>«Об утверждении Правил определения размеров земельных долей, выраженных в гектарах или баллах (балло-гектарах), в виде простой правильной дроби</w:t>
      </w:r>
      <w:r w:rsidRPr="00A46E25">
        <w:rPr>
          <w:rFonts w:ascii="Times New Roman" w:hAnsi="Times New Roman" w:cs="Times New Roman"/>
          <w:sz w:val="28"/>
          <w:szCs w:val="28"/>
        </w:rPr>
        <w:t xml:space="preserve">», на основании сведений из Единого государственного реестра недвижимости об основных характеристиках и зарегистрированных правах на объекты недвижимости,   руководствуясь Уставом муниципального образования «Муниципальный округ Сюмсинский район Удмуртской Республики», </w:t>
      </w:r>
      <w:r w:rsidRPr="00A46E2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46E25">
        <w:rPr>
          <w:rFonts w:ascii="Times New Roman" w:hAnsi="Times New Roman" w:cs="Times New Roman"/>
          <w:b/>
          <w:color w:val="000000"/>
          <w:spacing w:val="20"/>
          <w:sz w:val="28"/>
          <w:szCs w:val="28"/>
        </w:rPr>
        <w:t>постановляет:</w:t>
      </w:r>
    </w:p>
    <w:p w:rsidR="00A46E25" w:rsidRPr="00A46E25" w:rsidRDefault="00A46E25" w:rsidP="00A46E25">
      <w:pPr>
        <w:ind w:firstLine="709"/>
        <w:jc w:val="both"/>
        <w:rPr>
          <w:rFonts w:ascii="Times New Roman" w:hAnsi="Times New Roman" w:cs="Times New Roman"/>
          <w:sz w:val="28"/>
          <w:szCs w:val="28"/>
        </w:rPr>
      </w:pPr>
      <w:r w:rsidRPr="00A46E25">
        <w:rPr>
          <w:rFonts w:ascii="Times New Roman" w:hAnsi="Times New Roman" w:cs="Times New Roman"/>
          <w:sz w:val="28"/>
          <w:szCs w:val="28"/>
        </w:rPr>
        <w:t xml:space="preserve">1. Утвердить результаты определения 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18:20:000000:180, расположенный по адресу: </w:t>
      </w:r>
      <w:r w:rsidRPr="00A46E25">
        <w:rPr>
          <w:rFonts w:ascii="Times New Roman" w:hAnsi="Times New Roman" w:cs="Times New Roman"/>
          <w:bCs/>
          <w:sz w:val="28"/>
          <w:szCs w:val="28"/>
        </w:rPr>
        <w:t>Удмуртская Республика, Сюмсинский район, СПК «Заря»</w:t>
      </w:r>
      <w:r w:rsidRPr="00A46E25">
        <w:rPr>
          <w:rFonts w:ascii="Times New Roman" w:hAnsi="Times New Roman" w:cs="Times New Roman"/>
          <w:sz w:val="28"/>
          <w:szCs w:val="28"/>
        </w:rPr>
        <w:t>, категория земель – земли сельскохозяйственного назначения, вид разрешенного использования – для сельскохозяйственного использования, согласно Приложению к настоящему постановлению.</w:t>
      </w:r>
    </w:p>
    <w:p w:rsidR="00A46E25" w:rsidRPr="00A46E25" w:rsidRDefault="00A46E25" w:rsidP="00A46E25">
      <w:pPr>
        <w:jc w:val="both"/>
        <w:rPr>
          <w:rFonts w:ascii="Times New Roman" w:hAnsi="Times New Roman" w:cs="Times New Roman"/>
          <w:sz w:val="28"/>
          <w:szCs w:val="28"/>
        </w:rPr>
      </w:pPr>
      <w:r w:rsidRPr="00A46E25">
        <w:rPr>
          <w:rFonts w:ascii="Times New Roman" w:hAnsi="Times New Roman" w:cs="Times New Roman"/>
          <w:sz w:val="28"/>
          <w:szCs w:val="28"/>
        </w:rPr>
        <w:tab/>
        <w:t>2. Опубликовать настоящее постановление в трехдневный срок с даты подписания настоящего постановления в Вестнике правовых актов органов местного самоуправления муниципального образования «Муниципальный округ Сюмсинский район Удмуртской Республики» и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w:t>
      </w:r>
    </w:p>
    <w:p w:rsidR="00A46E25" w:rsidRPr="00A46E25" w:rsidRDefault="00A46E25" w:rsidP="00A46E25">
      <w:pPr>
        <w:jc w:val="both"/>
        <w:rPr>
          <w:rFonts w:ascii="Times New Roman" w:hAnsi="Times New Roman" w:cs="Times New Roman"/>
          <w:sz w:val="28"/>
          <w:szCs w:val="28"/>
        </w:rPr>
      </w:pPr>
    </w:p>
    <w:p w:rsidR="00A46E25" w:rsidRPr="00A46E25" w:rsidRDefault="00A46E25" w:rsidP="00A46E25">
      <w:pPr>
        <w:jc w:val="both"/>
        <w:rPr>
          <w:rFonts w:ascii="Times New Roman" w:hAnsi="Times New Roman" w:cs="Times New Roman"/>
          <w:sz w:val="28"/>
          <w:szCs w:val="28"/>
        </w:rPr>
      </w:pPr>
      <w:r>
        <w:rPr>
          <w:rFonts w:ascii="Times New Roman" w:hAnsi="Times New Roman" w:cs="Times New Roman"/>
          <w:sz w:val="28"/>
          <w:szCs w:val="28"/>
        </w:rPr>
        <w:t>Г</w:t>
      </w:r>
      <w:r w:rsidRPr="00A46E25">
        <w:rPr>
          <w:rFonts w:ascii="Times New Roman" w:hAnsi="Times New Roman" w:cs="Times New Roman"/>
          <w:sz w:val="28"/>
          <w:szCs w:val="28"/>
        </w:rPr>
        <w:t>лава Сюмсинского района                                                           П.П. Кудрявцев</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lastRenderedPageBreak/>
        <w:t>УТВЕРЖДЕНЫ</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постановлением Администрации</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 муниципального образования</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«Муниципальный округ Сюмсинский</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 район Удмуртской Республики»</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от 16 апреля 2025 года № 239</w:t>
      </w:r>
    </w:p>
    <w:p w:rsidR="00A46E25" w:rsidRPr="00A46E25" w:rsidRDefault="00A46E25" w:rsidP="00A46E25">
      <w:pPr>
        <w:jc w:val="right"/>
        <w:rPr>
          <w:rFonts w:ascii="Times New Roman" w:hAnsi="Times New Roman" w:cs="Times New Roman"/>
          <w:sz w:val="28"/>
          <w:szCs w:val="28"/>
        </w:rPr>
      </w:pP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Результаты определения</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 xml:space="preserve">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18:20:000000:180, расположенный по адресу: </w:t>
      </w:r>
      <w:r w:rsidRPr="00A46E25">
        <w:rPr>
          <w:rFonts w:ascii="Times New Roman" w:hAnsi="Times New Roman" w:cs="Times New Roman"/>
          <w:bCs/>
          <w:sz w:val="28"/>
          <w:szCs w:val="28"/>
        </w:rPr>
        <w:t>Удмуртская Республика, Сюмсинский район, СПК «Заря», площадью 3128000 кв.м.</w:t>
      </w:r>
    </w:p>
    <w:p w:rsidR="00A46E25" w:rsidRPr="00A46E25" w:rsidRDefault="00A46E25" w:rsidP="00A46E25">
      <w:pPr>
        <w:jc w:val="center"/>
        <w:rPr>
          <w:rFonts w:ascii="Times New Roman" w:hAnsi="Times New Roman" w:cs="Times New Roman"/>
        </w:rPr>
      </w:pPr>
    </w:p>
    <w:tbl>
      <w:tblPr>
        <w:tblStyle w:val="a7"/>
        <w:tblW w:w="9596" w:type="dxa"/>
        <w:tblLayout w:type="fixed"/>
        <w:tblLook w:val="04A0"/>
      </w:tblPr>
      <w:tblGrid>
        <w:gridCol w:w="810"/>
        <w:gridCol w:w="2417"/>
        <w:gridCol w:w="2410"/>
        <w:gridCol w:w="2250"/>
        <w:gridCol w:w="1709"/>
      </w:tblGrid>
      <w:tr w:rsidR="00A46E25" w:rsidRPr="00A46E25" w:rsidTr="00A46E25">
        <w:trPr>
          <w:trHeight w:val="1278"/>
        </w:trPr>
        <w:tc>
          <w:tcPr>
            <w:tcW w:w="8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 п/п</w:t>
            </w:r>
          </w:p>
        </w:tc>
        <w:tc>
          <w:tcPr>
            <w:tcW w:w="241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Правообладатель</w:t>
            </w:r>
          </w:p>
        </w:tc>
        <w:tc>
          <w:tcPr>
            <w:tcW w:w="24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Запись регистрации</w:t>
            </w:r>
          </w:p>
        </w:tc>
        <w:tc>
          <w:tcPr>
            <w:tcW w:w="225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Вид права по сведениям из ЕГРН по состоянию на 01.04.2025</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(для расчета)</w:t>
            </w:r>
          </w:p>
        </w:tc>
        <w:tc>
          <w:tcPr>
            <w:tcW w:w="170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Размер земельной доли (в виде простой правильной дроби)</w:t>
            </w:r>
          </w:p>
        </w:tc>
      </w:tr>
      <w:tr w:rsidR="00A46E25" w:rsidRPr="00A46E25" w:rsidTr="00A46E25">
        <w:trPr>
          <w:trHeight w:val="255"/>
        </w:trPr>
        <w:tc>
          <w:tcPr>
            <w:tcW w:w="8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w:t>
            </w:r>
          </w:p>
        </w:tc>
        <w:tc>
          <w:tcPr>
            <w:tcW w:w="2417"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Абашева Лилия Николаевна</w:t>
            </w:r>
          </w:p>
        </w:tc>
        <w:tc>
          <w:tcPr>
            <w:tcW w:w="24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18:20:000000:180-18/123/2021-16 от 23.12.2021</w:t>
            </w:r>
          </w:p>
        </w:tc>
        <w:tc>
          <w:tcPr>
            <w:tcW w:w="225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 xml:space="preserve">Общая долевая собственность, </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2/3 доли от 5.9 га</w:t>
            </w:r>
          </w:p>
        </w:tc>
        <w:tc>
          <w:tcPr>
            <w:tcW w:w="170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2/159</w:t>
            </w:r>
          </w:p>
        </w:tc>
      </w:tr>
      <w:tr w:rsidR="00A46E25" w:rsidRPr="00A46E25" w:rsidTr="00A46E25">
        <w:trPr>
          <w:trHeight w:val="244"/>
        </w:trPr>
        <w:tc>
          <w:tcPr>
            <w:tcW w:w="8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w:t>
            </w:r>
          </w:p>
        </w:tc>
        <w:tc>
          <w:tcPr>
            <w:tcW w:w="2417"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Абашев Алексей Николаевич</w:t>
            </w:r>
          </w:p>
        </w:tc>
        <w:tc>
          <w:tcPr>
            <w:tcW w:w="24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18-18/011-18/011/009/2016-348/1 от 20.04.2016</w:t>
            </w:r>
          </w:p>
        </w:tc>
        <w:tc>
          <w:tcPr>
            <w:tcW w:w="2250" w:type="dxa"/>
          </w:tcPr>
          <w:p w:rsidR="00A46E25" w:rsidRPr="00A46E25" w:rsidRDefault="00A46E25" w:rsidP="00A46E25">
            <w:pPr>
              <w:ind w:right="34"/>
              <w:jc w:val="center"/>
              <w:rPr>
                <w:rFonts w:ascii="Times New Roman" w:hAnsi="Times New Roman" w:cs="Times New Roman"/>
                <w:bCs/>
              </w:rPr>
            </w:pPr>
            <w:r w:rsidRPr="00A46E25">
              <w:rPr>
                <w:rFonts w:ascii="Times New Roman" w:hAnsi="Times New Roman" w:cs="Times New Roman"/>
                <w:bCs/>
              </w:rPr>
              <w:t xml:space="preserve">Общая долевая собственность, </w:t>
            </w:r>
          </w:p>
          <w:p w:rsidR="00A46E25" w:rsidRPr="00A46E25" w:rsidRDefault="00A46E25" w:rsidP="00A46E25">
            <w:pPr>
              <w:ind w:right="34"/>
              <w:jc w:val="center"/>
              <w:rPr>
                <w:rFonts w:ascii="Times New Roman" w:hAnsi="Times New Roman" w:cs="Times New Roman"/>
                <w:bCs/>
              </w:rPr>
            </w:pPr>
            <w:r w:rsidRPr="00A46E25">
              <w:rPr>
                <w:rFonts w:ascii="Times New Roman" w:hAnsi="Times New Roman" w:cs="Times New Roman"/>
                <w:bCs/>
              </w:rPr>
              <w:t>1/6 доля от 5,9 га</w:t>
            </w:r>
          </w:p>
        </w:tc>
        <w:tc>
          <w:tcPr>
            <w:tcW w:w="1709" w:type="dxa"/>
          </w:tcPr>
          <w:p w:rsidR="00A46E25" w:rsidRPr="00A46E25" w:rsidRDefault="00A46E25" w:rsidP="00A46E25">
            <w:pPr>
              <w:ind w:right="34"/>
              <w:jc w:val="center"/>
              <w:rPr>
                <w:rFonts w:ascii="Times New Roman" w:hAnsi="Times New Roman" w:cs="Times New Roman"/>
                <w:bCs/>
              </w:rPr>
            </w:pPr>
            <w:r w:rsidRPr="00A46E25">
              <w:rPr>
                <w:rFonts w:ascii="Times New Roman" w:hAnsi="Times New Roman" w:cs="Times New Roman"/>
                <w:bCs/>
              </w:rPr>
              <w:t>1/318</w:t>
            </w:r>
          </w:p>
        </w:tc>
      </w:tr>
      <w:tr w:rsidR="00A46E25" w:rsidRPr="00A46E25" w:rsidTr="00A46E25">
        <w:trPr>
          <w:trHeight w:val="244"/>
        </w:trPr>
        <w:tc>
          <w:tcPr>
            <w:tcW w:w="8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w:t>
            </w:r>
          </w:p>
        </w:tc>
        <w:tc>
          <w:tcPr>
            <w:tcW w:w="2417"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Смирнова Лариса Николаевна</w:t>
            </w:r>
          </w:p>
        </w:tc>
        <w:tc>
          <w:tcPr>
            <w:tcW w:w="24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18-18/011-18/011/009/2016-344/1 от 20.04.2016</w:t>
            </w:r>
          </w:p>
        </w:tc>
        <w:tc>
          <w:tcPr>
            <w:tcW w:w="2250" w:type="dxa"/>
          </w:tcPr>
          <w:p w:rsidR="00A46E25" w:rsidRPr="00A46E25" w:rsidRDefault="00A46E25" w:rsidP="00A46E25">
            <w:pPr>
              <w:ind w:right="34"/>
              <w:jc w:val="center"/>
              <w:rPr>
                <w:rFonts w:ascii="Times New Roman" w:hAnsi="Times New Roman" w:cs="Times New Roman"/>
                <w:bCs/>
              </w:rPr>
            </w:pPr>
            <w:r w:rsidRPr="00A46E25">
              <w:rPr>
                <w:rFonts w:ascii="Times New Roman" w:hAnsi="Times New Roman" w:cs="Times New Roman"/>
                <w:bCs/>
              </w:rPr>
              <w:t xml:space="preserve">Общая долевая собственность, </w:t>
            </w:r>
          </w:p>
          <w:p w:rsidR="00A46E25" w:rsidRPr="00A46E25" w:rsidRDefault="00A46E25" w:rsidP="00A46E25">
            <w:pPr>
              <w:ind w:right="34"/>
              <w:jc w:val="center"/>
              <w:rPr>
                <w:rFonts w:ascii="Times New Roman" w:hAnsi="Times New Roman" w:cs="Times New Roman"/>
                <w:bCs/>
              </w:rPr>
            </w:pPr>
            <w:r w:rsidRPr="00A46E25">
              <w:rPr>
                <w:rFonts w:ascii="Times New Roman" w:hAnsi="Times New Roman" w:cs="Times New Roman"/>
                <w:bCs/>
              </w:rPr>
              <w:t>1/6 доля от 5,9 га</w:t>
            </w:r>
          </w:p>
        </w:tc>
        <w:tc>
          <w:tcPr>
            <w:tcW w:w="1709" w:type="dxa"/>
          </w:tcPr>
          <w:p w:rsidR="00A46E25" w:rsidRPr="00A46E25" w:rsidRDefault="00A46E25" w:rsidP="00A46E25">
            <w:pPr>
              <w:ind w:right="34"/>
              <w:jc w:val="center"/>
              <w:rPr>
                <w:rFonts w:ascii="Times New Roman" w:hAnsi="Times New Roman" w:cs="Times New Roman"/>
                <w:bCs/>
              </w:rPr>
            </w:pPr>
            <w:r w:rsidRPr="00A46E25">
              <w:rPr>
                <w:rFonts w:ascii="Times New Roman" w:hAnsi="Times New Roman" w:cs="Times New Roman"/>
                <w:bCs/>
              </w:rPr>
              <w:t>1/318</w:t>
            </w:r>
          </w:p>
        </w:tc>
      </w:tr>
    </w:tbl>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___________________________</w:t>
      </w:r>
    </w:p>
    <w:p w:rsidR="00A46E25" w:rsidRPr="00F15B65" w:rsidRDefault="00A46E25" w:rsidP="00A46E25">
      <w:pPr>
        <w:jc w:val="center"/>
      </w:pPr>
    </w:p>
    <w:p w:rsidR="00A46E25" w:rsidRPr="00DA3157" w:rsidRDefault="00A46E25" w:rsidP="00A46E25">
      <w:pPr>
        <w:jc w:val="center"/>
        <w:rPr>
          <w:sz w:val="28"/>
          <w:szCs w:val="28"/>
        </w:rPr>
      </w:pPr>
    </w:p>
    <w:p w:rsidR="00A46E25" w:rsidRDefault="00A46E25" w:rsidP="00A46E25">
      <w:pPr>
        <w:jc w:val="center"/>
        <w:rPr>
          <w:sz w:val="28"/>
          <w:szCs w:val="2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B06B5A" w:rsidRPr="001B5DB5" w:rsidTr="00B06B5A">
        <w:trPr>
          <w:trHeight w:val="1273"/>
        </w:trPr>
        <w:tc>
          <w:tcPr>
            <w:tcW w:w="4951" w:type="dxa"/>
            <w:tcBorders>
              <w:top w:val="nil"/>
              <w:left w:val="nil"/>
              <w:bottom w:val="nil"/>
              <w:right w:val="nil"/>
            </w:tcBorders>
          </w:tcPr>
          <w:p w:rsidR="00B06B5A" w:rsidRPr="001B5DB5" w:rsidRDefault="00B06B5A" w:rsidP="00B06B5A">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lastRenderedPageBreak/>
              <w:t xml:space="preserve">Администрация </w:t>
            </w:r>
            <w:r w:rsidRPr="001B5DB5">
              <w:rPr>
                <w:rFonts w:ascii="Times New Roman" w:hAnsi="Times New Roman" w:cs="Times New Roman"/>
                <w:spacing w:val="50"/>
                <w:sz w:val="24"/>
                <w:szCs w:val="24"/>
              </w:rPr>
              <w:br/>
              <w:t>муниципального образования «Муниципальный округ</w:t>
            </w:r>
          </w:p>
          <w:p w:rsidR="00B06B5A" w:rsidRPr="001B5DB5" w:rsidRDefault="00B06B5A" w:rsidP="00B06B5A">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Сюмсинский район</w:t>
            </w:r>
          </w:p>
          <w:p w:rsidR="00B06B5A" w:rsidRPr="001B5DB5" w:rsidRDefault="00B06B5A" w:rsidP="00B06B5A">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Удмуртской Республики»</w:t>
            </w:r>
          </w:p>
          <w:p w:rsidR="00B06B5A" w:rsidRPr="001B5DB5" w:rsidRDefault="00B06B5A" w:rsidP="00B06B5A">
            <w:pPr>
              <w:tabs>
                <w:tab w:val="left" w:pos="0"/>
              </w:tabs>
              <w:jc w:val="center"/>
              <w:rPr>
                <w:rFonts w:ascii="Times New Roman" w:hAnsi="Times New Roman" w:cs="Times New Roman"/>
                <w:spacing w:val="20"/>
                <w:sz w:val="24"/>
                <w:szCs w:val="24"/>
              </w:rPr>
            </w:pPr>
          </w:p>
        </w:tc>
        <w:tc>
          <w:tcPr>
            <w:tcW w:w="1366" w:type="dxa"/>
            <w:tcBorders>
              <w:top w:val="nil"/>
              <w:left w:val="nil"/>
              <w:bottom w:val="nil"/>
              <w:right w:val="nil"/>
            </w:tcBorders>
          </w:tcPr>
          <w:p w:rsidR="00B06B5A" w:rsidRPr="001B5DB5" w:rsidRDefault="00B06B5A" w:rsidP="00B06B5A">
            <w:pPr>
              <w:jc w:val="center"/>
              <w:rPr>
                <w:rFonts w:ascii="Times New Roman" w:hAnsi="Times New Roman" w:cs="Times New Roman"/>
                <w:spacing w:val="20"/>
                <w:sz w:val="24"/>
                <w:szCs w:val="24"/>
              </w:rPr>
            </w:pPr>
            <w:r w:rsidRPr="001B5DB5">
              <w:rPr>
                <w:rFonts w:ascii="Times New Roman" w:hAnsi="Times New Roman" w:cs="Times New Roman"/>
                <w:noProof/>
                <w:spacing w:val="20"/>
                <w:sz w:val="24"/>
                <w:szCs w:val="24"/>
              </w:rPr>
              <w:drawing>
                <wp:inline distT="0" distB="0" distL="0" distR="0">
                  <wp:extent cx="715645" cy="683895"/>
                  <wp:effectExtent l="19050" t="0" r="8255" b="0"/>
                  <wp:docPr id="11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B06B5A" w:rsidRPr="001B5DB5" w:rsidRDefault="00B06B5A" w:rsidP="00B06B5A">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«Удмурт Элькунысь</w:t>
            </w:r>
          </w:p>
          <w:p w:rsidR="00B06B5A" w:rsidRPr="001B5DB5" w:rsidRDefault="00B06B5A" w:rsidP="00B06B5A">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 xml:space="preserve">Сюмси ёрос </w:t>
            </w:r>
          </w:p>
          <w:p w:rsidR="00B06B5A" w:rsidRPr="001B5DB5" w:rsidRDefault="00B06B5A" w:rsidP="00B06B5A">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муниципал округ»</w:t>
            </w:r>
          </w:p>
          <w:p w:rsidR="00B06B5A" w:rsidRPr="001B5DB5" w:rsidRDefault="00B06B5A" w:rsidP="00B06B5A">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муниципал кылдытэтлэн Администрациез</w:t>
            </w:r>
            <w:r w:rsidRPr="001B5DB5">
              <w:rPr>
                <w:rFonts w:ascii="Times New Roman" w:hAnsi="Times New Roman" w:cs="Times New Roman"/>
                <w:spacing w:val="20"/>
                <w:sz w:val="24"/>
                <w:szCs w:val="24"/>
              </w:rPr>
              <w:t xml:space="preserve"> </w:t>
            </w:r>
          </w:p>
        </w:tc>
      </w:tr>
    </w:tbl>
    <w:p w:rsidR="00B06B5A" w:rsidRDefault="00B06B5A" w:rsidP="00525E36">
      <w:pPr>
        <w:contextualSpacing/>
        <w:jc w:val="both"/>
        <w:rPr>
          <w:rFonts w:ascii="Times New Roman" w:hAnsi="Times New Roman" w:cs="Times New Roman"/>
          <w:sz w:val="18"/>
          <w:szCs w:val="18"/>
        </w:rPr>
      </w:pPr>
    </w:p>
    <w:p w:rsidR="00A46E25" w:rsidRPr="00A46E25" w:rsidRDefault="00A46E25" w:rsidP="00A46E25">
      <w:pPr>
        <w:pStyle w:val="1"/>
        <w:rPr>
          <w:b w:val="0"/>
          <w:bCs w:val="0"/>
          <w:sz w:val="40"/>
          <w:szCs w:val="40"/>
        </w:rPr>
      </w:pPr>
      <w:r w:rsidRPr="00A46E25">
        <w:rPr>
          <w:sz w:val="40"/>
          <w:szCs w:val="40"/>
        </w:rPr>
        <w:t>П О С Т А Н О В Л Е Н И Е</w:t>
      </w:r>
    </w:p>
    <w:p w:rsidR="00A46E25" w:rsidRPr="00A46E25" w:rsidRDefault="00A46E25" w:rsidP="00A46E25">
      <w:pPr>
        <w:pStyle w:val="1"/>
        <w:jc w:val="left"/>
        <w:rPr>
          <w:sz w:val="28"/>
        </w:rPr>
      </w:pPr>
    </w:p>
    <w:p w:rsidR="00A46E25" w:rsidRPr="00A46E25" w:rsidRDefault="00A46E25" w:rsidP="00A46E25">
      <w:pPr>
        <w:pStyle w:val="1"/>
        <w:jc w:val="left"/>
        <w:rPr>
          <w:b w:val="0"/>
          <w:sz w:val="28"/>
          <w:szCs w:val="28"/>
        </w:rPr>
      </w:pPr>
      <w:r w:rsidRPr="00A46E25">
        <w:rPr>
          <w:b w:val="0"/>
          <w:sz w:val="28"/>
          <w:szCs w:val="28"/>
        </w:rPr>
        <w:t xml:space="preserve">от 16 апреля 2025 года </w:t>
      </w:r>
      <w:r w:rsidRPr="00A46E25">
        <w:rPr>
          <w:b w:val="0"/>
          <w:sz w:val="28"/>
          <w:szCs w:val="28"/>
        </w:rPr>
        <w:tab/>
      </w:r>
      <w:r w:rsidRPr="00A46E25">
        <w:rPr>
          <w:b w:val="0"/>
          <w:sz w:val="28"/>
          <w:szCs w:val="28"/>
        </w:rPr>
        <w:tab/>
      </w:r>
      <w:r w:rsidRPr="00A46E25">
        <w:rPr>
          <w:b w:val="0"/>
          <w:sz w:val="28"/>
          <w:szCs w:val="28"/>
        </w:rPr>
        <w:tab/>
      </w:r>
      <w:r w:rsidRPr="00A46E25">
        <w:rPr>
          <w:b w:val="0"/>
          <w:sz w:val="28"/>
          <w:szCs w:val="28"/>
        </w:rPr>
        <w:tab/>
      </w:r>
      <w:r w:rsidRPr="00A46E25">
        <w:rPr>
          <w:b w:val="0"/>
          <w:sz w:val="28"/>
          <w:szCs w:val="28"/>
        </w:rPr>
        <w:tab/>
        <w:t xml:space="preserve">                                </w:t>
      </w:r>
      <w:r w:rsidRPr="00A46E25">
        <w:rPr>
          <w:b w:val="0"/>
          <w:sz w:val="28"/>
          <w:szCs w:val="28"/>
        </w:rPr>
        <w:tab/>
        <w:t>№ 240</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с. Сюмси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3"/>
      </w:tblGrid>
      <w:tr w:rsidR="00A46E25" w:rsidRPr="00A46E25" w:rsidTr="00A46E25">
        <w:trPr>
          <w:trHeight w:val="330"/>
        </w:trPr>
        <w:tc>
          <w:tcPr>
            <w:tcW w:w="9493" w:type="dxa"/>
            <w:tcBorders>
              <w:top w:val="nil"/>
              <w:left w:val="nil"/>
              <w:bottom w:val="nil"/>
              <w:right w:val="nil"/>
            </w:tcBorders>
          </w:tcPr>
          <w:p w:rsidR="00A46E25" w:rsidRPr="00A46E25" w:rsidRDefault="00A46E25" w:rsidP="00A46E25">
            <w:pPr>
              <w:jc w:val="center"/>
              <w:rPr>
                <w:rFonts w:ascii="Times New Roman" w:hAnsi="Times New Roman" w:cs="Times New Roman"/>
                <w:sz w:val="28"/>
                <w:szCs w:val="28"/>
              </w:rPr>
            </w:pP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 xml:space="preserve">Об определении размеров земельных долей, выраженных в гектарах, </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в виде простой правильной дроби</w:t>
            </w:r>
          </w:p>
        </w:tc>
      </w:tr>
    </w:tbl>
    <w:p w:rsidR="00A46E25" w:rsidRPr="00A46E25" w:rsidRDefault="00A46E25" w:rsidP="00A46E25">
      <w:pPr>
        <w:jc w:val="both"/>
        <w:rPr>
          <w:rStyle w:val="fontstyle01"/>
          <w:rFonts w:ascii="Times New Roman" w:hAnsi="Times New Roman" w:cs="Times New Roman"/>
        </w:rPr>
      </w:pPr>
    </w:p>
    <w:p w:rsidR="00A46E25" w:rsidRPr="00A46E25" w:rsidRDefault="00A46E25" w:rsidP="00A46E25">
      <w:pPr>
        <w:autoSpaceDE w:val="0"/>
        <w:autoSpaceDN w:val="0"/>
        <w:adjustRightInd w:val="0"/>
        <w:ind w:firstLine="709"/>
        <w:jc w:val="both"/>
        <w:rPr>
          <w:rFonts w:ascii="Times New Roman" w:hAnsi="Times New Roman" w:cs="Times New Roman"/>
          <w:b/>
          <w:sz w:val="28"/>
          <w:szCs w:val="28"/>
        </w:rPr>
      </w:pPr>
      <w:r w:rsidRPr="00A46E25">
        <w:rPr>
          <w:rFonts w:ascii="Times New Roman" w:hAnsi="Times New Roman" w:cs="Times New Roman"/>
          <w:sz w:val="28"/>
          <w:szCs w:val="28"/>
        </w:rPr>
        <w:t xml:space="preserve">В соответствии с пунктами 8, 9 статьи 19.1, пунктом 4 статьи 15 Федерального закона от 24 июля 2002 года № 101-ФЗ «Об обороте земель сельскохозяйственного назначения», Правилами определения размеров земельных долей, выраженных в гектарах или балло-гектарах, в виде простой правильной дроби, утвержденными постановлением Правительства Российской Федерации от 16 сентября 2020 года № 1475 </w:t>
      </w:r>
      <w:r w:rsidRPr="00A46E25">
        <w:rPr>
          <w:rFonts w:ascii="Times New Roman" w:hAnsi="Times New Roman" w:cs="Times New Roman"/>
          <w:sz w:val="28"/>
          <w:szCs w:val="28"/>
          <w:shd w:val="clear" w:color="auto" w:fill="FFFFFF"/>
        </w:rPr>
        <w:t>«Об утверждении Правил определения размеров земельных долей, выраженных в гектарах или баллах (балло-гектарах), в виде простой правильной дроби</w:t>
      </w:r>
      <w:r w:rsidRPr="00A46E25">
        <w:rPr>
          <w:rFonts w:ascii="Times New Roman" w:hAnsi="Times New Roman" w:cs="Times New Roman"/>
          <w:sz w:val="28"/>
          <w:szCs w:val="28"/>
        </w:rPr>
        <w:t xml:space="preserve">», на основании сведений из Единого государственного реестра недвижимости об основных характеристиках и зарегистрированных правах на объекты недвижимости,   руководствуясь Уставом муниципального образования «Муниципальный округ Сюмсинский район Удмуртской Республики», </w:t>
      </w:r>
      <w:r w:rsidRPr="00A46E2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46E25">
        <w:rPr>
          <w:rFonts w:ascii="Times New Roman" w:hAnsi="Times New Roman" w:cs="Times New Roman"/>
          <w:b/>
          <w:color w:val="000000"/>
          <w:spacing w:val="20"/>
          <w:sz w:val="28"/>
          <w:szCs w:val="28"/>
        </w:rPr>
        <w:t>постановляет:</w:t>
      </w:r>
    </w:p>
    <w:p w:rsidR="00A46E25" w:rsidRPr="00A46E25" w:rsidRDefault="00A46E25" w:rsidP="00A46E25">
      <w:pPr>
        <w:ind w:firstLine="709"/>
        <w:jc w:val="both"/>
        <w:rPr>
          <w:rFonts w:ascii="Times New Roman" w:hAnsi="Times New Roman" w:cs="Times New Roman"/>
          <w:sz w:val="28"/>
          <w:szCs w:val="28"/>
        </w:rPr>
      </w:pPr>
      <w:r w:rsidRPr="00A46E25">
        <w:rPr>
          <w:rFonts w:ascii="Times New Roman" w:hAnsi="Times New Roman" w:cs="Times New Roman"/>
          <w:sz w:val="28"/>
          <w:szCs w:val="28"/>
        </w:rPr>
        <w:t xml:space="preserve">1. Утвердить результаты определения 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w:t>
      </w:r>
      <w:r w:rsidRPr="00A46E25">
        <w:rPr>
          <w:rFonts w:ascii="Times New Roman" w:hAnsi="Times New Roman" w:cs="Times New Roman"/>
          <w:bCs/>
          <w:sz w:val="28"/>
          <w:szCs w:val="28"/>
        </w:rPr>
        <w:t>18:20:000000:170</w:t>
      </w:r>
      <w:r w:rsidRPr="00A46E25">
        <w:rPr>
          <w:rFonts w:ascii="Times New Roman" w:hAnsi="Times New Roman" w:cs="Times New Roman"/>
          <w:sz w:val="28"/>
          <w:szCs w:val="28"/>
        </w:rPr>
        <w:t>, расположенный по адресу:</w:t>
      </w:r>
      <w:r w:rsidRPr="00A46E25">
        <w:rPr>
          <w:rFonts w:ascii="Times New Roman" w:hAnsi="Times New Roman" w:cs="Times New Roman"/>
          <w:bCs/>
          <w:sz w:val="28"/>
          <w:szCs w:val="28"/>
        </w:rPr>
        <w:t xml:space="preserve"> Удмуртская Республика, Сюмсинский район, колхоз Луч</w:t>
      </w:r>
      <w:r w:rsidRPr="00A46E25">
        <w:rPr>
          <w:rFonts w:ascii="Times New Roman" w:hAnsi="Times New Roman" w:cs="Times New Roman"/>
          <w:sz w:val="28"/>
          <w:szCs w:val="28"/>
        </w:rPr>
        <w:t>, категория земель – земли сельскохозяйственного назначения, вид разрешенного использования – для сельскохозяйственного производства, согласно Приложению к настоящему постановлению.</w:t>
      </w:r>
    </w:p>
    <w:p w:rsidR="00A46E25" w:rsidRPr="00A46E25" w:rsidRDefault="00A46E25" w:rsidP="00A46E25">
      <w:pPr>
        <w:jc w:val="both"/>
        <w:rPr>
          <w:rFonts w:ascii="Times New Roman" w:hAnsi="Times New Roman" w:cs="Times New Roman"/>
          <w:sz w:val="28"/>
          <w:szCs w:val="28"/>
        </w:rPr>
      </w:pPr>
      <w:r w:rsidRPr="00A46E25">
        <w:rPr>
          <w:rFonts w:ascii="Times New Roman" w:hAnsi="Times New Roman" w:cs="Times New Roman"/>
          <w:sz w:val="28"/>
          <w:szCs w:val="28"/>
        </w:rPr>
        <w:tab/>
        <w:t>2. Опубликовать настоящее постановление в трехдневный срок с даты подписания настоящего постановления в Вестнике правовых актов органов местного самоуправления муниципального образования «Муниципальный округ Сюмсинский район Удмуртской Республики» и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w:t>
      </w:r>
    </w:p>
    <w:p w:rsidR="00A46E25" w:rsidRPr="00A46E25" w:rsidRDefault="00A46E25" w:rsidP="00A46E25">
      <w:pPr>
        <w:jc w:val="both"/>
        <w:rPr>
          <w:rFonts w:ascii="Times New Roman" w:hAnsi="Times New Roman" w:cs="Times New Roman"/>
        </w:rPr>
      </w:pPr>
      <w:r w:rsidRPr="00A46E25">
        <w:rPr>
          <w:rFonts w:ascii="Times New Roman" w:hAnsi="Times New Roman" w:cs="Times New Roman"/>
          <w:sz w:val="28"/>
          <w:szCs w:val="28"/>
        </w:rPr>
        <w:tab/>
      </w:r>
    </w:p>
    <w:p w:rsidR="00A46E25" w:rsidRPr="00A46E25" w:rsidRDefault="00A46E25" w:rsidP="00A46E25">
      <w:pPr>
        <w:rPr>
          <w:rFonts w:ascii="Times New Roman" w:hAnsi="Times New Roman" w:cs="Times New Roman"/>
          <w:sz w:val="28"/>
          <w:szCs w:val="28"/>
        </w:rPr>
      </w:pPr>
      <w:r w:rsidRPr="00A46E25">
        <w:rPr>
          <w:rFonts w:ascii="Times New Roman" w:hAnsi="Times New Roman" w:cs="Times New Roman"/>
          <w:sz w:val="28"/>
          <w:szCs w:val="28"/>
        </w:rPr>
        <w:t>Глава Сюмсинского района                                                           П.П. Кудрявцев</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lastRenderedPageBreak/>
        <w:t>УТВЕРЖДЕНЫ</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постановлением Администрации</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 муниципального образования</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«Муниципальный округ Сюмсинский</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 район Удмуртской Республики»</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от 16  апреля 2025 года № 240</w:t>
      </w:r>
    </w:p>
    <w:p w:rsidR="00A46E25" w:rsidRPr="00A46E25" w:rsidRDefault="00A46E25" w:rsidP="00A46E25">
      <w:pPr>
        <w:jc w:val="right"/>
        <w:rPr>
          <w:rFonts w:ascii="Times New Roman" w:hAnsi="Times New Roman" w:cs="Times New Roman"/>
          <w:sz w:val="28"/>
          <w:szCs w:val="28"/>
        </w:rPr>
      </w:pP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Результаты определения</w:t>
      </w:r>
    </w:p>
    <w:p w:rsidR="00A46E25" w:rsidRPr="00A46E25" w:rsidRDefault="00A46E25" w:rsidP="00A46E25">
      <w:pPr>
        <w:jc w:val="center"/>
        <w:rPr>
          <w:rFonts w:ascii="Times New Roman" w:hAnsi="Times New Roman" w:cs="Times New Roman"/>
          <w:bCs/>
          <w:sz w:val="28"/>
          <w:szCs w:val="28"/>
        </w:rPr>
      </w:pPr>
      <w:r w:rsidRPr="00A46E25">
        <w:rPr>
          <w:rFonts w:ascii="Times New Roman" w:hAnsi="Times New Roman" w:cs="Times New Roman"/>
          <w:sz w:val="28"/>
          <w:szCs w:val="28"/>
        </w:rPr>
        <w:t xml:space="preserve">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w:t>
      </w:r>
      <w:r w:rsidRPr="00A46E25">
        <w:rPr>
          <w:rFonts w:ascii="Times New Roman" w:hAnsi="Times New Roman" w:cs="Times New Roman"/>
          <w:bCs/>
          <w:sz w:val="28"/>
          <w:szCs w:val="28"/>
        </w:rPr>
        <w:t>18:20:000000:170</w:t>
      </w:r>
      <w:r w:rsidRPr="00A46E25">
        <w:rPr>
          <w:rFonts w:ascii="Times New Roman" w:hAnsi="Times New Roman" w:cs="Times New Roman"/>
          <w:sz w:val="28"/>
          <w:szCs w:val="28"/>
        </w:rPr>
        <w:t>, расположенный по адресу:</w:t>
      </w:r>
      <w:r w:rsidRPr="00A46E25">
        <w:rPr>
          <w:rFonts w:ascii="Times New Roman" w:hAnsi="Times New Roman" w:cs="Times New Roman"/>
          <w:bCs/>
          <w:sz w:val="28"/>
          <w:szCs w:val="28"/>
        </w:rPr>
        <w:t xml:space="preserve"> Удмуртская Республика, Сюмсинский район, колхоз Луч, площадью 6950000 кв.м.</w:t>
      </w:r>
    </w:p>
    <w:p w:rsidR="00A46E25" w:rsidRPr="00A46E25" w:rsidRDefault="00A46E25" w:rsidP="00A46E25">
      <w:pPr>
        <w:jc w:val="center"/>
        <w:rPr>
          <w:rFonts w:ascii="Times New Roman" w:hAnsi="Times New Roman" w:cs="Times New Roman"/>
        </w:rPr>
      </w:pPr>
    </w:p>
    <w:tbl>
      <w:tblPr>
        <w:tblStyle w:val="a7"/>
        <w:tblW w:w="9889" w:type="dxa"/>
        <w:tblLayout w:type="fixed"/>
        <w:tblLook w:val="04A0"/>
      </w:tblPr>
      <w:tblGrid>
        <w:gridCol w:w="654"/>
        <w:gridCol w:w="2148"/>
        <w:gridCol w:w="1984"/>
        <w:gridCol w:w="1985"/>
        <w:gridCol w:w="1842"/>
        <w:gridCol w:w="1276"/>
      </w:tblGrid>
      <w:tr w:rsidR="00A46E25" w:rsidRPr="00A46E25" w:rsidTr="00A46E25">
        <w:trPr>
          <w:trHeight w:val="1169"/>
          <w:tblHeader/>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 п/п</w:t>
            </w:r>
          </w:p>
        </w:tc>
        <w:tc>
          <w:tcPr>
            <w:tcW w:w="2148"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Правообладатель</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Реквизиты документа-основания</w:t>
            </w:r>
          </w:p>
        </w:tc>
        <w:tc>
          <w:tcPr>
            <w:tcW w:w="198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Запись регистрации</w:t>
            </w:r>
          </w:p>
        </w:tc>
        <w:tc>
          <w:tcPr>
            <w:tcW w:w="18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Вид права по сведениям из ЕГРН по состоянию на 09.04.2025</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 xml:space="preserve"> (для расчета)</w:t>
            </w:r>
          </w:p>
        </w:tc>
        <w:tc>
          <w:tcPr>
            <w:tcW w:w="1276"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Размер земельной доли (в виде простой правильной дроби)</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p>
        </w:tc>
        <w:tc>
          <w:tcPr>
            <w:tcW w:w="9235" w:type="dxa"/>
            <w:gridSpan w:val="5"/>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Зарегистрировано право на земельные доли</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Мальцев Михаил Николаевич</w:t>
            </w:r>
          </w:p>
        </w:tc>
        <w:tc>
          <w:tcPr>
            <w:tcW w:w="1984" w:type="dxa"/>
          </w:tcPr>
          <w:p w:rsidR="00A46E25" w:rsidRPr="00A46E25" w:rsidRDefault="00A46E25" w:rsidP="00A46E25">
            <w:pPr>
              <w:jc w:val="center"/>
              <w:rPr>
                <w:rFonts w:ascii="Times New Roman" w:hAnsi="Times New Roman" w:cs="Times New Roman"/>
                <w:bCs/>
              </w:rPr>
            </w:pPr>
          </w:p>
        </w:tc>
        <w:tc>
          <w:tcPr>
            <w:tcW w:w="198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18:20:000000:180-18/123/2021-16</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23.12.2021</w:t>
            </w:r>
          </w:p>
        </w:tc>
        <w:tc>
          <w:tcPr>
            <w:tcW w:w="18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 xml:space="preserve">Общая долевая собственность, 5,7 га </w:t>
            </w:r>
          </w:p>
        </w:tc>
        <w:tc>
          <w:tcPr>
            <w:tcW w:w="1276"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1/122</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Мальцев Михаил Николаевич</w:t>
            </w:r>
          </w:p>
        </w:tc>
        <w:tc>
          <w:tcPr>
            <w:tcW w:w="1984" w:type="dxa"/>
          </w:tcPr>
          <w:p w:rsidR="00A46E25" w:rsidRPr="00A46E25" w:rsidRDefault="00A46E25" w:rsidP="00A46E25">
            <w:pPr>
              <w:jc w:val="center"/>
              <w:rPr>
                <w:rFonts w:ascii="Times New Roman" w:hAnsi="Times New Roman" w:cs="Times New Roman"/>
                <w:bCs/>
              </w:rPr>
            </w:pPr>
          </w:p>
        </w:tc>
        <w:tc>
          <w:tcPr>
            <w:tcW w:w="198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18-18/011-18/011/009/2016-348/1</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20.04.2016</w:t>
            </w: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5,7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1/122</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Гребенкин Сергей Аркадьевич</w:t>
            </w:r>
          </w:p>
        </w:tc>
        <w:tc>
          <w:tcPr>
            <w:tcW w:w="1984" w:type="dxa"/>
          </w:tcPr>
          <w:p w:rsidR="00A46E25" w:rsidRPr="00A46E25" w:rsidRDefault="00A46E25" w:rsidP="00A46E25">
            <w:pPr>
              <w:jc w:val="center"/>
              <w:rPr>
                <w:rFonts w:ascii="Times New Roman" w:hAnsi="Times New Roman" w:cs="Times New Roman"/>
                <w:bCs/>
              </w:rPr>
            </w:pPr>
          </w:p>
        </w:tc>
        <w:tc>
          <w:tcPr>
            <w:tcW w:w="198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18-18/011-18/011/009/2016-344/1</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20.04.2016</w:t>
            </w: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5,7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1/122</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Петров Андрей Павлович</w:t>
            </w:r>
          </w:p>
        </w:tc>
        <w:tc>
          <w:tcPr>
            <w:tcW w:w="1984" w:type="dxa"/>
          </w:tcPr>
          <w:p w:rsidR="00A46E25" w:rsidRPr="00A46E25" w:rsidRDefault="00A46E25" w:rsidP="00A46E25">
            <w:pPr>
              <w:jc w:val="center"/>
              <w:rPr>
                <w:rFonts w:ascii="Times New Roman" w:hAnsi="Times New Roman" w:cs="Times New Roman"/>
                <w:bCs/>
              </w:rPr>
            </w:pPr>
          </w:p>
        </w:tc>
        <w:tc>
          <w:tcPr>
            <w:tcW w:w="198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18:20:000000:170-18/011/2018-4</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13.02.2018</w:t>
            </w: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5,7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1/122</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p>
        </w:tc>
        <w:tc>
          <w:tcPr>
            <w:tcW w:w="9235" w:type="dxa"/>
            <w:gridSpan w:val="5"/>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Невостребованные земельные доли</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Бабошина Лидия Михайловна</w:t>
            </w:r>
          </w:p>
        </w:tc>
        <w:tc>
          <w:tcPr>
            <w:tcW w:w="1984"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 xml:space="preserve">от 27.03.1995 серия: РФ-ХХХ-УР-51-20 </w:t>
            </w:r>
          </w:p>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 0728308.</w:t>
            </w:r>
          </w:p>
        </w:tc>
        <w:tc>
          <w:tcPr>
            <w:tcW w:w="1985" w:type="dxa"/>
          </w:tcPr>
          <w:p w:rsidR="00A46E25" w:rsidRPr="00A46E25" w:rsidRDefault="00A46E25" w:rsidP="00A46E25">
            <w:pPr>
              <w:rPr>
                <w:rFonts w:ascii="Times New Roman" w:hAnsi="Times New Roman" w:cs="Times New Roman"/>
                <w:color w:val="FF0000"/>
                <w:sz w:val="28"/>
                <w:szCs w:val="28"/>
              </w:rPr>
            </w:pPr>
          </w:p>
        </w:tc>
        <w:tc>
          <w:tcPr>
            <w:tcW w:w="18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Размер доли в</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праве: 5,7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1/122</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Альматова Лидия Андреевна</w:t>
            </w:r>
          </w:p>
        </w:tc>
        <w:tc>
          <w:tcPr>
            <w:tcW w:w="1984"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 xml:space="preserve">от 30.03.1995 серия: РФ-ХХХ-УР-51-20 </w:t>
            </w:r>
          </w:p>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 0728330</w:t>
            </w:r>
          </w:p>
        </w:tc>
        <w:tc>
          <w:tcPr>
            <w:tcW w:w="1985" w:type="dxa"/>
          </w:tcPr>
          <w:p w:rsidR="00A46E25" w:rsidRPr="00A46E25" w:rsidRDefault="00A46E25" w:rsidP="00A46E25">
            <w:pPr>
              <w:rPr>
                <w:rFonts w:ascii="Times New Roman" w:hAnsi="Times New Roman" w:cs="Times New Roman"/>
                <w:color w:val="FF0000"/>
                <w:sz w:val="28"/>
                <w:szCs w:val="28"/>
              </w:rPr>
            </w:pPr>
          </w:p>
        </w:tc>
        <w:tc>
          <w:tcPr>
            <w:tcW w:w="18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Размер доли в</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праве: 5,7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1/122</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Кузнецова Ирина Павловна</w:t>
            </w:r>
          </w:p>
        </w:tc>
        <w:tc>
          <w:tcPr>
            <w:tcW w:w="1984"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 xml:space="preserve">от 30.03.1995 серия: РФ-ХХХ-УР-51-20 </w:t>
            </w:r>
          </w:p>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 0728313</w:t>
            </w:r>
          </w:p>
        </w:tc>
        <w:tc>
          <w:tcPr>
            <w:tcW w:w="1985" w:type="dxa"/>
          </w:tcPr>
          <w:p w:rsidR="00A46E25" w:rsidRPr="00A46E25" w:rsidRDefault="00A46E25" w:rsidP="00A46E25">
            <w:pPr>
              <w:rPr>
                <w:rFonts w:ascii="Times New Roman" w:hAnsi="Times New Roman" w:cs="Times New Roman"/>
                <w:color w:val="FF0000"/>
                <w:sz w:val="28"/>
                <w:szCs w:val="28"/>
              </w:rPr>
            </w:pPr>
          </w:p>
        </w:tc>
        <w:tc>
          <w:tcPr>
            <w:tcW w:w="18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Размер доли в</w:t>
            </w:r>
          </w:p>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праве: 5,7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1/122</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Кузнецов Анатолий Иванович</w:t>
            </w:r>
          </w:p>
        </w:tc>
        <w:tc>
          <w:tcPr>
            <w:tcW w:w="1984"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от 30.05.1995 серия: РФ-ХХХ-УР-51-20 № 0728345</w:t>
            </w:r>
          </w:p>
        </w:tc>
        <w:tc>
          <w:tcPr>
            <w:tcW w:w="1985" w:type="dxa"/>
          </w:tcPr>
          <w:p w:rsidR="00A46E25" w:rsidRPr="00A46E25" w:rsidRDefault="00A46E25" w:rsidP="00A46E25">
            <w:pPr>
              <w:rPr>
                <w:rFonts w:ascii="Times New Roman" w:hAnsi="Times New Roman" w:cs="Times New Roman"/>
                <w:color w:val="FF0000"/>
                <w:sz w:val="28"/>
                <w:szCs w:val="28"/>
              </w:rPr>
            </w:pPr>
          </w:p>
        </w:tc>
        <w:tc>
          <w:tcPr>
            <w:tcW w:w="18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Размер доли в</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праве: 5,7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1/122</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lastRenderedPageBreak/>
              <w:t>5</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Петрова Зинаида Николаевна</w:t>
            </w:r>
          </w:p>
        </w:tc>
        <w:tc>
          <w:tcPr>
            <w:tcW w:w="1984"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 xml:space="preserve">от 26.08.1996 серия: РФ-XVIII УДР-20 </w:t>
            </w:r>
          </w:p>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 0827775</w:t>
            </w:r>
          </w:p>
        </w:tc>
        <w:tc>
          <w:tcPr>
            <w:tcW w:w="1985" w:type="dxa"/>
          </w:tcPr>
          <w:p w:rsidR="00A46E25" w:rsidRPr="00A46E25" w:rsidRDefault="00A46E25" w:rsidP="00A46E25">
            <w:pPr>
              <w:rPr>
                <w:rFonts w:ascii="Times New Roman" w:hAnsi="Times New Roman" w:cs="Times New Roman"/>
                <w:color w:val="FF0000"/>
                <w:sz w:val="28"/>
                <w:szCs w:val="28"/>
              </w:rPr>
            </w:pPr>
          </w:p>
        </w:tc>
        <w:tc>
          <w:tcPr>
            <w:tcW w:w="18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Размер доли в</w:t>
            </w:r>
          </w:p>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праве: 5,7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1/122</w:t>
            </w:r>
          </w:p>
        </w:tc>
      </w:tr>
    </w:tbl>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___________________________</w:t>
      </w:r>
    </w:p>
    <w:p w:rsidR="00A46E25" w:rsidRPr="00F15B65" w:rsidRDefault="00A46E25" w:rsidP="00A46E25">
      <w:pPr>
        <w:jc w:val="center"/>
      </w:pPr>
    </w:p>
    <w:p w:rsidR="00A46E25" w:rsidRPr="00DA3157" w:rsidRDefault="00A46E25" w:rsidP="00A46E25">
      <w:pPr>
        <w:jc w:val="center"/>
        <w:rPr>
          <w:sz w:val="28"/>
          <w:szCs w:val="28"/>
        </w:rPr>
      </w:pPr>
    </w:p>
    <w:p w:rsidR="00A46E25" w:rsidRDefault="00A46E25" w:rsidP="00A46E25">
      <w:pPr>
        <w:jc w:val="center"/>
        <w:rPr>
          <w:sz w:val="28"/>
          <w:szCs w:val="2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A46E25" w:rsidRPr="001B5DB5" w:rsidTr="00A46E25">
        <w:trPr>
          <w:trHeight w:val="1273"/>
        </w:trPr>
        <w:tc>
          <w:tcPr>
            <w:tcW w:w="4951" w:type="dxa"/>
            <w:tcBorders>
              <w:top w:val="nil"/>
              <w:left w:val="nil"/>
              <w:bottom w:val="nil"/>
              <w:right w:val="nil"/>
            </w:tcBorders>
          </w:tcPr>
          <w:p w:rsidR="00A46E25" w:rsidRPr="001B5DB5" w:rsidRDefault="00A46E25" w:rsidP="00A46E25">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lastRenderedPageBreak/>
              <w:t xml:space="preserve">Администрация </w:t>
            </w:r>
            <w:r w:rsidRPr="001B5DB5">
              <w:rPr>
                <w:rFonts w:ascii="Times New Roman" w:hAnsi="Times New Roman" w:cs="Times New Roman"/>
                <w:spacing w:val="50"/>
                <w:sz w:val="24"/>
                <w:szCs w:val="24"/>
              </w:rPr>
              <w:br/>
              <w:t>муниципального образования «Муниципальный округ</w:t>
            </w:r>
          </w:p>
          <w:p w:rsidR="00A46E25" w:rsidRPr="001B5DB5" w:rsidRDefault="00A46E25" w:rsidP="00A46E25">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Сюмсинский район</w:t>
            </w:r>
          </w:p>
          <w:p w:rsidR="00A46E25" w:rsidRPr="001B5DB5" w:rsidRDefault="00A46E25" w:rsidP="00A46E25">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Удмуртской Республики»</w:t>
            </w:r>
          </w:p>
          <w:p w:rsidR="00A46E25" w:rsidRPr="001B5DB5" w:rsidRDefault="00A46E25" w:rsidP="00A46E25">
            <w:pPr>
              <w:tabs>
                <w:tab w:val="left" w:pos="0"/>
              </w:tabs>
              <w:jc w:val="center"/>
              <w:rPr>
                <w:rFonts w:ascii="Times New Roman" w:hAnsi="Times New Roman" w:cs="Times New Roman"/>
                <w:spacing w:val="20"/>
                <w:sz w:val="24"/>
                <w:szCs w:val="24"/>
              </w:rPr>
            </w:pPr>
          </w:p>
        </w:tc>
        <w:tc>
          <w:tcPr>
            <w:tcW w:w="1366" w:type="dxa"/>
            <w:tcBorders>
              <w:top w:val="nil"/>
              <w:left w:val="nil"/>
              <w:bottom w:val="nil"/>
              <w:right w:val="nil"/>
            </w:tcBorders>
          </w:tcPr>
          <w:p w:rsidR="00A46E25" w:rsidRPr="001B5DB5" w:rsidRDefault="00A46E25" w:rsidP="00A46E25">
            <w:pPr>
              <w:jc w:val="center"/>
              <w:rPr>
                <w:rFonts w:ascii="Times New Roman" w:hAnsi="Times New Roman" w:cs="Times New Roman"/>
                <w:spacing w:val="20"/>
                <w:sz w:val="24"/>
                <w:szCs w:val="24"/>
              </w:rPr>
            </w:pPr>
            <w:r w:rsidRPr="001B5DB5">
              <w:rPr>
                <w:rFonts w:ascii="Times New Roman" w:hAnsi="Times New Roman" w:cs="Times New Roman"/>
                <w:noProof/>
                <w:spacing w:val="20"/>
                <w:sz w:val="24"/>
                <w:szCs w:val="24"/>
              </w:rPr>
              <w:drawing>
                <wp:inline distT="0" distB="0" distL="0" distR="0">
                  <wp:extent cx="715645" cy="683895"/>
                  <wp:effectExtent l="19050" t="0" r="8255" b="0"/>
                  <wp:docPr id="11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«Удмурт Элькунысь</w:t>
            </w:r>
          </w:p>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 xml:space="preserve">Сюмси ёрос </w:t>
            </w:r>
          </w:p>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муниципал округ»</w:t>
            </w:r>
          </w:p>
          <w:p w:rsidR="00A46E25" w:rsidRPr="001B5DB5" w:rsidRDefault="00A46E25" w:rsidP="00A46E25">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муниципал кылдытэтлэн Администрациез</w:t>
            </w:r>
            <w:r w:rsidRPr="001B5DB5">
              <w:rPr>
                <w:rFonts w:ascii="Times New Roman" w:hAnsi="Times New Roman" w:cs="Times New Roman"/>
                <w:spacing w:val="20"/>
                <w:sz w:val="24"/>
                <w:szCs w:val="24"/>
              </w:rPr>
              <w:t xml:space="preserve"> </w:t>
            </w:r>
          </w:p>
        </w:tc>
      </w:tr>
    </w:tbl>
    <w:p w:rsidR="00A46E25" w:rsidRPr="00A46E25" w:rsidRDefault="00A46E25" w:rsidP="00A46E25">
      <w:pPr>
        <w:pStyle w:val="1"/>
        <w:rPr>
          <w:b w:val="0"/>
          <w:bCs w:val="0"/>
          <w:sz w:val="40"/>
          <w:szCs w:val="40"/>
        </w:rPr>
      </w:pPr>
      <w:r w:rsidRPr="00A46E25">
        <w:rPr>
          <w:sz w:val="40"/>
          <w:szCs w:val="40"/>
        </w:rPr>
        <w:t>П О С Т А Н О В Л Е Н И Е</w:t>
      </w:r>
    </w:p>
    <w:p w:rsidR="00A46E25" w:rsidRPr="00A46E25" w:rsidRDefault="00A46E25" w:rsidP="00A46E25">
      <w:pPr>
        <w:pStyle w:val="1"/>
        <w:jc w:val="left"/>
        <w:rPr>
          <w:sz w:val="28"/>
        </w:rPr>
      </w:pPr>
    </w:p>
    <w:p w:rsidR="00A46E25" w:rsidRPr="00A46E25" w:rsidRDefault="00A46E25" w:rsidP="00A46E25">
      <w:pPr>
        <w:pStyle w:val="1"/>
        <w:jc w:val="left"/>
        <w:rPr>
          <w:b w:val="0"/>
          <w:sz w:val="28"/>
          <w:szCs w:val="28"/>
        </w:rPr>
      </w:pPr>
      <w:r w:rsidRPr="00A46E25">
        <w:rPr>
          <w:b w:val="0"/>
          <w:sz w:val="28"/>
          <w:szCs w:val="28"/>
        </w:rPr>
        <w:t xml:space="preserve">от 16 апреля 2025 года </w:t>
      </w:r>
      <w:r w:rsidRPr="00A46E25">
        <w:rPr>
          <w:b w:val="0"/>
          <w:sz w:val="28"/>
          <w:szCs w:val="28"/>
        </w:rPr>
        <w:tab/>
      </w:r>
      <w:r w:rsidRPr="00A46E25">
        <w:rPr>
          <w:b w:val="0"/>
          <w:sz w:val="28"/>
          <w:szCs w:val="28"/>
        </w:rPr>
        <w:tab/>
      </w:r>
      <w:r w:rsidRPr="00A46E25">
        <w:rPr>
          <w:b w:val="0"/>
          <w:sz w:val="28"/>
          <w:szCs w:val="28"/>
        </w:rPr>
        <w:tab/>
      </w:r>
      <w:r w:rsidRPr="00A46E25">
        <w:rPr>
          <w:b w:val="0"/>
          <w:sz w:val="28"/>
          <w:szCs w:val="28"/>
        </w:rPr>
        <w:tab/>
      </w:r>
      <w:r w:rsidRPr="00A46E25">
        <w:rPr>
          <w:b w:val="0"/>
          <w:sz w:val="28"/>
          <w:szCs w:val="28"/>
        </w:rPr>
        <w:tab/>
        <w:t xml:space="preserve">                                 </w:t>
      </w:r>
      <w:r w:rsidRPr="00A46E25">
        <w:rPr>
          <w:b w:val="0"/>
          <w:sz w:val="28"/>
          <w:szCs w:val="28"/>
        </w:rPr>
        <w:tab/>
        <w:t>№ 241</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с. Сюмси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3"/>
      </w:tblGrid>
      <w:tr w:rsidR="00A46E25" w:rsidRPr="00A46E25" w:rsidTr="00A46E25">
        <w:trPr>
          <w:trHeight w:val="330"/>
        </w:trPr>
        <w:tc>
          <w:tcPr>
            <w:tcW w:w="9493" w:type="dxa"/>
            <w:tcBorders>
              <w:top w:val="nil"/>
              <w:left w:val="nil"/>
              <w:bottom w:val="nil"/>
              <w:right w:val="nil"/>
            </w:tcBorders>
          </w:tcPr>
          <w:p w:rsidR="00A46E25" w:rsidRPr="00A46E25" w:rsidRDefault="00A46E25" w:rsidP="00A46E25">
            <w:pPr>
              <w:jc w:val="center"/>
              <w:rPr>
                <w:rFonts w:ascii="Times New Roman" w:hAnsi="Times New Roman" w:cs="Times New Roman"/>
                <w:sz w:val="28"/>
                <w:szCs w:val="28"/>
              </w:rPr>
            </w:pP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 xml:space="preserve">Об определении размеров земельных долей, выраженных в гектарах, </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в виде простой правильной дроби</w:t>
            </w:r>
          </w:p>
        </w:tc>
      </w:tr>
    </w:tbl>
    <w:p w:rsidR="00A46E25" w:rsidRPr="00A46E25" w:rsidRDefault="00A46E25" w:rsidP="00A46E25">
      <w:pPr>
        <w:jc w:val="both"/>
        <w:rPr>
          <w:rStyle w:val="fontstyle01"/>
          <w:rFonts w:ascii="Times New Roman" w:hAnsi="Times New Roman" w:cs="Times New Roman"/>
        </w:rPr>
      </w:pPr>
    </w:p>
    <w:p w:rsidR="00A46E25" w:rsidRPr="00A46E25" w:rsidRDefault="00A46E25" w:rsidP="00A46E25">
      <w:pPr>
        <w:autoSpaceDE w:val="0"/>
        <w:autoSpaceDN w:val="0"/>
        <w:adjustRightInd w:val="0"/>
        <w:ind w:firstLine="709"/>
        <w:jc w:val="both"/>
        <w:rPr>
          <w:rFonts w:ascii="Times New Roman" w:hAnsi="Times New Roman" w:cs="Times New Roman"/>
          <w:b/>
          <w:sz w:val="28"/>
          <w:szCs w:val="28"/>
        </w:rPr>
      </w:pPr>
      <w:r w:rsidRPr="00A46E25">
        <w:rPr>
          <w:rFonts w:ascii="Times New Roman" w:hAnsi="Times New Roman" w:cs="Times New Roman"/>
          <w:sz w:val="28"/>
          <w:szCs w:val="28"/>
        </w:rPr>
        <w:t xml:space="preserve">В соответствии с пунктами 8, 9 статьи 19.1, пунктом 4 статьи 15 Федерального закона от 24 июля 2002 года № 101-ФЗ «Об обороте земель сельскохозяйственного назначения», Правилами определения размеров земельных долей, выраженных в гектарах или балло-гектарах, в виде простой правильной дроби, утвержденными постановлением Правительства Российской Федерации от 16 сентября 2020 года № 1475 </w:t>
      </w:r>
      <w:r w:rsidRPr="00A46E25">
        <w:rPr>
          <w:rFonts w:ascii="Times New Roman" w:hAnsi="Times New Roman" w:cs="Times New Roman"/>
          <w:sz w:val="28"/>
          <w:szCs w:val="28"/>
          <w:shd w:val="clear" w:color="auto" w:fill="FFFFFF"/>
        </w:rPr>
        <w:t>«Об утверждении Правил определения размеров земельных долей, выраженных в гектарах или баллах (балло-гектарах), в виде простой правильной дроби</w:t>
      </w:r>
      <w:r w:rsidRPr="00A46E25">
        <w:rPr>
          <w:rFonts w:ascii="Times New Roman" w:hAnsi="Times New Roman" w:cs="Times New Roman"/>
          <w:sz w:val="28"/>
          <w:szCs w:val="28"/>
        </w:rPr>
        <w:t xml:space="preserve">», на основании сведений из Единого государственного реестра недвижимости об основных характеристиках и зарегистрированных правах на объекты недвижимости,   руководствуясь Уставом муниципального образования «Муниципальный округ Сюмсинский район Удмуртской Республики», </w:t>
      </w:r>
      <w:r w:rsidRPr="00A46E2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46E25">
        <w:rPr>
          <w:rFonts w:ascii="Times New Roman" w:hAnsi="Times New Roman" w:cs="Times New Roman"/>
          <w:b/>
          <w:color w:val="000000"/>
          <w:spacing w:val="20"/>
          <w:sz w:val="28"/>
          <w:szCs w:val="28"/>
        </w:rPr>
        <w:t>постановляет:</w:t>
      </w:r>
    </w:p>
    <w:p w:rsidR="00A46E25" w:rsidRPr="00A46E25" w:rsidRDefault="00A46E25" w:rsidP="00A46E25">
      <w:pPr>
        <w:ind w:firstLine="709"/>
        <w:jc w:val="both"/>
        <w:rPr>
          <w:rFonts w:ascii="Times New Roman" w:hAnsi="Times New Roman" w:cs="Times New Roman"/>
          <w:sz w:val="28"/>
          <w:szCs w:val="28"/>
        </w:rPr>
      </w:pPr>
      <w:r w:rsidRPr="00A46E25">
        <w:rPr>
          <w:rFonts w:ascii="Times New Roman" w:hAnsi="Times New Roman" w:cs="Times New Roman"/>
          <w:sz w:val="28"/>
          <w:szCs w:val="28"/>
        </w:rPr>
        <w:t>1. Утвердить результаты определения 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18:20:000000:183, расположенный по адресу: Российская Федерация, Удмуртская Республика, Сюмсинский муниципальный район, сельское поселение Гуринское, территория СПК Выль-Улон, земельный участок 183, категория земель – земли сельскохозяйственного назначения, вид разрешенного использования – для сельскохозяйственного использования, согласно Приложению к настоящему постановлению.</w:t>
      </w:r>
    </w:p>
    <w:p w:rsidR="00A46E25" w:rsidRPr="00A46E25" w:rsidRDefault="00A46E25" w:rsidP="00A46E25">
      <w:pPr>
        <w:jc w:val="both"/>
        <w:rPr>
          <w:rFonts w:ascii="Times New Roman" w:hAnsi="Times New Roman" w:cs="Times New Roman"/>
          <w:sz w:val="28"/>
          <w:szCs w:val="28"/>
        </w:rPr>
      </w:pPr>
      <w:r w:rsidRPr="00A46E25">
        <w:rPr>
          <w:rFonts w:ascii="Times New Roman" w:hAnsi="Times New Roman" w:cs="Times New Roman"/>
          <w:sz w:val="28"/>
          <w:szCs w:val="28"/>
        </w:rPr>
        <w:tab/>
        <w:t>2. Опубликовать настоящее постановление в трехдневный срок с даты подписания настоящего постановления в Вестнике правовых актов органов местного самоуправления муниципального образования «Муниципальный округ Сюмсинский район Удмуртской Республики» и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w:t>
      </w:r>
    </w:p>
    <w:p w:rsidR="00A46E25" w:rsidRPr="00A46E25" w:rsidRDefault="00A46E25" w:rsidP="00A46E25">
      <w:pPr>
        <w:rPr>
          <w:rFonts w:ascii="Times New Roman" w:hAnsi="Times New Roman" w:cs="Times New Roman"/>
          <w:sz w:val="28"/>
          <w:szCs w:val="28"/>
        </w:rPr>
      </w:pPr>
      <w:r w:rsidRPr="00A46E25">
        <w:rPr>
          <w:rFonts w:ascii="Times New Roman" w:hAnsi="Times New Roman" w:cs="Times New Roman"/>
          <w:sz w:val="28"/>
          <w:szCs w:val="28"/>
        </w:rPr>
        <w:t>Глава Сюмсинского района                                                           П.П. Кудрявцев</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lastRenderedPageBreak/>
        <w:t>УТВЕРЖДЕНЫ</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постановлением Администрации  </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 муниципального образования</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«Муниципальный округ Сюмсинский</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 район Удмуртской Республики»</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от 16 апреля 2025 года № 241</w:t>
      </w:r>
    </w:p>
    <w:p w:rsidR="00A46E25" w:rsidRPr="00A46E25" w:rsidRDefault="00A46E25" w:rsidP="00A46E25">
      <w:pPr>
        <w:jc w:val="right"/>
        <w:rPr>
          <w:rFonts w:ascii="Times New Roman" w:hAnsi="Times New Roman" w:cs="Times New Roman"/>
          <w:sz w:val="28"/>
          <w:szCs w:val="28"/>
        </w:rPr>
      </w:pP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Результаты определения</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18:20:000000:183, расположенный по адресу: Российская Федерация, Удмуртская Республика, Сюмсинский муниципальный район, сельское поселение Гуринское, территория СПК Выль-Улон, земельный участок 183, площадью 4686000 кв.м.</w:t>
      </w:r>
    </w:p>
    <w:p w:rsidR="00A46E25" w:rsidRPr="00A46E25" w:rsidRDefault="00A46E25" w:rsidP="00A46E25">
      <w:pPr>
        <w:jc w:val="center"/>
        <w:rPr>
          <w:rFonts w:ascii="Times New Roman" w:hAnsi="Times New Roman" w:cs="Times New Roman"/>
        </w:rPr>
      </w:pPr>
    </w:p>
    <w:tbl>
      <w:tblPr>
        <w:tblStyle w:val="a7"/>
        <w:tblW w:w="9464" w:type="dxa"/>
        <w:tblLayout w:type="fixed"/>
        <w:tblLook w:val="04A0"/>
      </w:tblPr>
      <w:tblGrid>
        <w:gridCol w:w="739"/>
        <w:gridCol w:w="3197"/>
        <w:gridCol w:w="2409"/>
        <w:gridCol w:w="1701"/>
        <w:gridCol w:w="1418"/>
      </w:tblGrid>
      <w:tr w:rsidR="00A46E25" w:rsidRPr="00A46E25" w:rsidTr="00A46E25">
        <w:trPr>
          <w:trHeight w:val="1293"/>
        </w:trPr>
        <w:tc>
          <w:tcPr>
            <w:tcW w:w="73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 п/п</w:t>
            </w:r>
          </w:p>
        </w:tc>
        <w:tc>
          <w:tcPr>
            <w:tcW w:w="319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Правообладатель</w:t>
            </w:r>
          </w:p>
        </w:tc>
        <w:tc>
          <w:tcPr>
            <w:tcW w:w="240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ИНН, ОГРН</w:t>
            </w:r>
          </w:p>
        </w:tc>
        <w:tc>
          <w:tcPr>
            <w:tcW w:w="170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Запись регистрации</w:t>
            </w:r>
          </w:p>
        </w:tc>
        <w:tc>
          <w:tcPr>
            <w:tcW w:w="1418"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Размер доли в праве (в виде простой правильной дроби)</w:t>
            </w:r>
          </w:p>
        </w:tc>
      </w:tr>
      <w:tr w:rsidR="00A46E25" w:rsidRPr="00A46E25" w:rsidTr="00A46E25">
        <w:trPr>
          <w:trHeight w:val="258"/>
        </w:trPr>
        <w:tc>
          <w:tcPr>
            <w:tcW w:w="73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w:t>
            </w:r>
          </w:p>
        </w:tc>
        <w:tc>
          <w:tcPr>
            <w:tcW w:w="3197"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Муниципальное образование «Муниципальный округ Сюмсинский район Удмуртской Республики»</w:t>
            </w:r>
          </w:p>
        </w:tc>
        <w:tc>
          <w:tcPr>
            <w:tcW w:w="240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 xml:space="preserve">ИНН Администрации Сюмсинского района </w:t>
            </w:r>
            <w:r w:rsidRPr="00A46E25">
              <w:rPr>
                <w:rFonts w:ascii="Times New Roman" w:hAnsi="Times New Roman" w:cs="Times New Roman"/>
                <w:bCs/>
              </w:rPr>
              <w:t xml:space="preserve">1821016732, </w:t>
            </w:r>
            <w:r w:rsidRPr="00A46E25">
              <w:rPr>
                <w:rFonts w:ascii="Times New Roman" w:hAnsi="Times New Roman" w:cs="Times New Roman"/>
              </w:rPr>
              <w:t xml:space="preserve">  ОГРН </w:t>
            </w:r>
            <w:r w:rsidRPr="00A46E25">
              <w:rPr>
                <w:rFonts w:ascii="Times New Roman" w:hAnsi="Times New Roman" w:cs="Times New Roman"/>
                <w:bCs/>
              </w:rPr>
              <w:t>1211800023665</w:t>
            </w:r>
          </w:p>
        </w:tc>
        <w:tc>
          <w:tcPr>
            <w:tcW w:w="170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18:20:000000:183-18/059/2025-255</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07.04.2025</w:t>
            </w:r>
          </w:p>
        </w:tc>
        <w:tc>
          <w:tcPr>
            <w:tcW w:w="1418"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1/70</w:t>
            </w:r>
          </w:p>
        </w:tc>
      </w:tr>
      <w:tr w:rsidR="00A46E25" w:rsidRPr="00A46E25" w:rsidTr="00A46E25">
        <w:trPr>
          <w:trHeight w:val="247"/>
        </w:trPr>
        <w:tc>
          <w:tcPr>
            <w:tcW w:w="73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w:t>
            </w:r>
          </w:p>
        </w:tc>
        <w:tc>
          <w:tcPr>
            <w:tcW w:w="3197"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Муниципальное образование «Муниципальный округ Сюмсинский район Удмуртской Республики»</w:t>
            </w:r>
          </w:p>
        </w:tc>
        <w:tc>
          <w:tcPr>
            <w:tcW w:w="240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ИНН Администрации Сюмсинского района 1821016732,   ОГРН 1211800023665</w:t>
            </w:r>
          </w:p>
        </w:tc>
        <w:tc>
          <w:tcPr>
            <w:tcW w:w="170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 18:20:000000:183-18/065/2025-256</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10.04.2025</w:t>
            </w:r>
          </w:p>
        </w:tc>
        <w:tc>
          <w:tcPr>
            <w:tcW w:w="1418" w:type="dxa"/>
          </w:tcPr>
          <w:p w:rsidR="00A46E25" w:rsidRPr="00A46E25" w:rsidRDefault="00A46E25" w:rsidP="00A46E25">
            <w:pPr>
              <w:ind w:right="34"/>
              <w:jc w:val="center"/>
              <w:rPr>
                <w:rFonts w:ascii="Times New Roman" w:hAnsi="Times New Roman" w:cs="Times New Roman"/>
                <w:bCs/>
              </w:rPr>
            </w:pPr>
            <w:r w:rsidRPr="00A46E25">
              <w:rPr>
                <w:rFonts w:ascii="Times New Roman" w:hAnsi="Times New Roman" w:cs="Times New Roman"/>
                <w:bCs/>
              </w:rPr>
              <w:t>1/70</w:t>
            </w:r>
          </w:p>
        </w:tc>
      </w:tr>
    </w:tbl>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___________________________</w:t>
      </w:r>
    </w:p>
    <w:p w:rsidR="00A46E25" w:rsidRPr="00F15B65" w:rsidRDefault="00A46E25" w:rsidP="00A46E25">
      <w:pPr>
        <w:jc w:val="center"/>
      </w:pPr>
    </w:p>
    <w:p w:rsidR="00A46E25" w:rsidRPr="00DA3157" w:rsidRDefault="00A46E25" w:rsidP="00A46E25">
      <w:pPr>
        <w:jc w:val="center"/>
        <w:rPr>
          <w:sz w:val="28"/>
          <w:szCs w:val="28"/>
        </w:rPr>
      </w:pPr>
    </w:p>
    <w:p w:rsidR="00A46E25" w:rsidRDefault="00A46E25" w:rsidP="00A46E25">
      <w:pPr>
        <w:jc w:val="center"/>
        <w:rPr>
          <w:sz w:val="28"/>
          <w:szCs w:val="2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A46E25" w:rsidRPr="001B5DB5" w:rsidTr="00A46E25">
        <w:trPr>
          <w:trHeight w:val="1273"/>
        </w:trPr>
        <w:tc>
          <w:tcPr>
            <w:tcW w:w="4951" w:type="dxa"/>
            <w:tcBorders>
              <w:top w:val="nil"/>
              <w:left w:val="nil"/>
              <w:bottom w:val="nil"/>
              <w:right w:val="nil"/>
            </w:tcBorders>
          </w:tcPr>
          <w:p w:rsidR="00A46E25" w:rsidRPr="001B5DB5" w:rsidRDefault="00A46E25" w:rsidP="00A46E25">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lastRenderedPageBreak/>
              <w:t xml:space="preserve">Администрация </w:t>
            </w:r>
            <w:r w:rsidRPr="001B5DB5">
              <w:rPr>
                <w:rFonts w:ascii="Times New Roman" w:hAnsi="Times New Roman" w:cs="Times New Roman"/>
                <w:spacing w:val="50"/>
                <w:sz w:val="24"/>
                <w:szCs w:val="24"/>
              </w:rPr>
              <w:br/>
              <w:t>муниципального образования «Муниципальный округ</w:t>
            </w:r>
          </w:p>
          <w:p w:rsidR="00A46E25" w:rsidRPr="001B5DB5" w:rsidRDefault="00A46E25" w:rsidP="00A46E25">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Сюмсинский район</w:t>
            </w:r>
          </w:p>
          <w:p w:rsidR="00A46E25" w:rsidRPr="001B5DB5" w:rsidRDefault="00A46E25" w:rsidP="00A46E25">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Удмуртской Республики»</w:t>
            </w:r>
          </w:p>
          <w:p w:rsidR="00A46E25" w:rsidRPr="001B5DB5" w:rsidRDefault="00A46E25" w:rsidP="00A46E25">
            <w:pPr>
              <w:tabs>
                <w:tab w:val="left" w:pos="0"/>
              </w:tabs>
              <w:jc w:val="center"/>
              <w:rPr>
                <w:rFonts w:ascii="Times New Roman" w:hAnsi="Times New Roman" w:cs="Times New Roman"/>
                <w:spacing w:val="20"/>
                <w:sz w:val="24"/>
                <w:szCs w:val="24"/>
              </w:rPr>
            </w:pPr>
          </w:p>
        </w:tc>
        <w:tc>
          <w:tcPr>
            <w:tcW w:w="1366" w:type="dxa"/>
            <w:tcBorders>
              <w:top w:val="nil"/>
              <w:left w:val="nil"/>
              <w:bottom w:val="nil"/>
              <w:right w:val="nil"/>
            </w:tcBorders>
          </w:tcPr>
          <w:p w:rsidR="00A46E25" w:rsidRPr="001B5DB5" w:rsidRDefault="00A46E25" w:rsidP="00A46E25">
            <w:pPr>
              <w:jc w:val="center"/>
              <w:rPr>
                <w:rFonts w:ascii="Times New Roman" w:hAnsi="Times New Roman" w:cs="Times New Roman"/>
                <w:spacing w:val="20"/>
                <w:sz w:val="24"/>
                <w:szCs w:val="24"/>
              </w:rPr>
            </w:pPr>
            <w:r w:rsidRPr="001B5DB5">
              <w:rPr>
                <w:rFonts w:ascii="Times New Roman" w:hAnsi="Times New Roman" w:cs="Times New Roman"/>
                <w:noProof/>
                <w:spacing w:val="20"/>
                <w:sz w:val="24"/>
                <w:szCs w:val="24"/>
              </w:rPr>
              <w:drawing>
                <wp:inline distT="0" distB="0" distL="0" distR="0">
                  <wp:extent cx="715645" cy="683895"/>
                  <wp:effectExtent l="19050" t="0" r="8255" b="0"/>
                  <wp:docPr id="11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«Удмурт Элькунысь</w:t>
            </w:r>
          </w:p>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 xml:space="preserve">Сюмси ёрос </w:t>
            </w:r>
          </w:p>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муниципал округ»</w:t>
            </w:r>
          </w:p>
          <w:p w:rsidR="00A46E25" w:rsidRPr="001B5DB5" w:rsidRDefault="00A46E25" w:rsidP="00A46E25">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муниципал кылдытэтлэн Администрациез</w:t>
            </w:r>
            <w:r w:rsidRPr="001B5DB5">
              <w:rPr>
                <w:rFonts w:ascii="Times New Roman" w:hAnsi="Times New Roman" w:cs="Times New Roman"/>
                <w:spacing w:val="20"/>
                <w:sz w:val="24"/>
                <w:szCs w:val="24"/>
              </w:rPr>
              <w:t xml:space="preserve"> </w:t>
            </w:r>
          </w:p>
        </w:tc>
      </w:tr>
    </w:tbl>
    <w:p w:rsidR="00A46E25" w:rsidRPr="00A46E25" w:rsidRDefault="00A46E25" w:rsidP="00A46E25">
      <w:pPr>
        <w:pStyle w:val="1"/>
        <w:rPr>
          <w:b w:val="0"/>
          <w:bCs w:val="0"/>
          <w:sz w:val="40"/>
          <w:szCs w:val="40"/>
        </w:rPr>
      </w:pPr>
      <w:r w:rsidRPr="00A46E25">
        <w:rPr>
          <w:sz w:val="40"/>
          <w:szCs w:val="40"/>
        </w:rPr>
        <w:t>П О С Т А Н О В Л Е Н И Е</w:t>
      </w:r>
    </w:p>
    <w:p w:rsidR="00A46E25" w:rsidRPr="00A46E25" w:rsidRDefault="00A46E25" w:rsidP="00A46E25">
      <w:pPr>
        <w:pStyle w:val="1"/>
        <w:jc w:val="left"/>
        <w:rPr>
          <w:sz w:val="28"/>
        </w:rPr>
      </w:pPr>
    </w:p>
    <w:p w:rsidR="00A46E25" w:rsidRPr="00A46E25" w:rsidRDefault="00A46E25" w:rsidP="00A46E25">
      <w:pPr>
        <w:pStyle w:val="1"/>
        <w:jc w:val="left"/>
        <w:rPr>
          <w:b w:val="0"/>
          <w:sz w:val="28"/>
          <w:szCs w:val="28"/>
        </w:rPr>
      </w:pPr>
      <w:r w:rsidRPr="00A46E25">
        <w:rPr>
          <w:b w:val="0"/>
          <w:sz w:val="28"/>
          <w:szCs w:val="28"/>
        </w:rPr>
        <w:t xml:space="preserve">от 16 апреля 2025 года </w:t>
      </w:r>
      <w:r w:rsidRPr="00A46E25">
        <w:rPr>
          <w:b w:val="0"/>
          <w:sz w:val="28"/>
          <w:szCs w:val="28"/>
        </w:rPr>
        <w:tab/>
      </w:r>
      <w:r w:rsidRPr="00A46E25">
        <w:rPr>
          <w:b w:val="0"/>
          <w:sz w:val="28"/>
          <w:szCs w:val="28"/>
        </w:rPr>
        <w:tab/>
      </w:r>
      <w:r w:rsidRPr="00A46E25">
        <w:rPr>
          <w:b w:val="0"/>
          <w:sz w:val="28"/>
          <w:szCs w:val="28"/>
        </w:rPr>
        <w:tab/>
      </w:r>
      <w:r w:rsidRPr="00A46E25">
        <w:rPr>
          <w:b w:val="0"/>
          <w:sz w:val="28"/>
          <w:szCs w:val="28"/>
        </w:rPr>
        <w:tab/>
      </w:r>
      <w:r w:rsidRPr="00A46E25">
        <w:rPr>
          <w:b w:val="0"/>
          <w:sz w:val="28"/>
          <w:szCs w:val="28"/>
        </w:rPr>
        <w:tab/>
        <w:t xml:space="preserve">                                  </w:t>
      </w:r>
      <w:r w:rsidRPr="00A46E25">
        <w:rPr>
          <w:b w:val="0"/>
          <w:sz w:val="28"/>
          <w:szCs w:val="28"/>
        </w:rPr>
        <w:tab/>
        <w:t>№ 242</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с. Сюмси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3"/>
      </w:tblGrid>
      <w:tr w:rsidR="00A46E25" w:rsidRPr="00A46E25" w:rsidTr="00A46E25">
        <w:trPr>
          <w:trHeight w:val="330"/>
        </w:trPr>
        <w:tc>
          <w:tcPr>
            <w:tcW w:w="9493" w:type="dxa"/>
            <w:tcBorders>
              <w:top w:val="nil"/>
              <w:left w:val="nil"/>
              <w:bottom w:val="nil"/>
              <w:right w:val="nil"/>
            </w:tcBorders>
          </w:tcPr>
          <w:p w:rsidR="00A46E25" w:rsidRPr="00A46E25" w:rsidRDefault="00A46E25" w:rsidP="00A46E25">
            <w:pPr>
              <w:jc w:val="center"/>
              <w:rPr>
                <w:rFonts w:ascii="Times New Roman" w:hAnsi="Times New Roman" w:cs="Times New Roman"/>
                <w:sz w:val="28"/>
                <w:szCs w:val="28"/>
              </w:rPr>
            </w:pP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 xml:space="preserve">Об определении размеров земельных долей, выраженных в гектарах, </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в виде простой правильной дроби</w:t>
            </w:r>
          </w:p>
        </w:tc>
      </w:tr>
    </w:tbl>
    <w:p w:rsidR="00A46E25" w:rsidRPr="00A46E25" w:rsidRDefault="00A46E25" w:rsidP="00A46E25">
      <w:pPr>
        <w:jc w:val="both"/>
        <w:rPr>
          <w:rStyle w:val="fontstyle01"/>
          <w:rFonts w:ascii="Times New Roman" w:hAnsi="Times New Roman" w:cs="Times New Roman"/>
        </w:rPr>
      </w:pPr>
    </w:p>
    <w:p w:rsidR="00A46E25" w:rsidRPr="00A46E25" w:rsidRDefault="00A46E25" w:rsidP="00A46E25">
      <w:pPr>
        <w:autoSpaceDE w:val="0"/>
        <w:autoSpaceDN w:val="0"/>
        <w:adjustRightInd w:val="0"/>
        <w:ind w:firstLine="709"/>
        <w:jc w:val="both"/>
        <w:rPr>
          <w:rFonts w:ascii="Times New Roman" w:hAnsi="Times New Roman" w:cs="Times New Roman"/>
          <w:b/>
          <w:sz w:val="28"/>
          <w:szCs w:val="28"/>
        </w:rPr>
      </w:pPr>
      <w:r w:rsidRPr="00A46E25">
        <w:rPr>
          <w:rFonts w:ascii="Times New Roman" w:hAnsi="Times New Roman" w:cs="Times New Roman"/>
          <w:sz w:val="28"/>
          <w:szCs w:val="28"/>
        </w:rPr>
        <w:t xml:space="preserve">В соответствии с пунктами 8, 9 статьи 19.1, пунктом 4 статьи 15 Федерального закона от 24 июля 2002 года № 101-ФЗ «Об обороте земель сельскохозяйственного назначения», Правилами определения размеров земельных долей, выраженных в гектарах или балло-гектарах, в виде простой правильной дроби, утвержденными постановлением Правительства Российской Федерации от 16 сентября 2020 года № 1475 </w:t>
      </w:r>
      <w:r w:rsidRPr="00A46E25">
        <w:rPr>
          <w:rFonts w:ascii="Times New Roman" w:hAnsi="Times New Roman" w:cs="Times New Roman"/>
          <w:sz w:val="28"/>
          <w:szCs w:val="28"/>
          <w:shd w:val="clear" w:color="auto" w:fill="FFFFFF"/>
        </w:rPr>
        <w:t>«Об утверждении Правил определения размеров земельных долей, выраженных в гектарах или баллах (балло-гектарах), в виде простой правильной дроби</w:t>
      </w:r>
      <w:r w:rsidRPr="00A46E25">
        <w:rPr>
          <w:rFonts w:ascii="Times New Roman" w:hAnsi="Times New Roman" w:cs="Times New Roman"/>
          <w:sz w:val="28"/>
          <w:szCs w:val="28"/>
        </w:rPr>
        <w:t xml:space="preserve">», на основании сведений из Единого государственного реестра недвижимости об основных характеристиках и зарегистрированных правах на объекты недвижимости,   руководствуясь Уставом муниципального образования «Муниципальный округ Сюмсинский район Удмуртской Республики», </w:t>
      </w:r>
      <w:r w:rsidRPr="00A46E2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46E25">
        <w:rPr>
          <w:rFonts w:ascii="Times New Roman" w:hAnsi="Times New Roman" w:cs="Times New Roman"/>
          <w:b/>
          <w:color w:val="000000"/>
          <w:spacing w:val="20"/>
          <w:sz w:val="28"/>
          <w:szCs w:val="28"/>
        </w:rPr>
        <w:t>постановляет:</w:t>
      </w:r>
    </w:p>
    <w:p w:rsidR="00A46E25" w:rsidRPr="00A46E25" w:rsidRDefault="00A46E25" w:rsidP="00A46E25">
      <w:pPr>
        <w:ind w:firstLine="709"/>
        <w:jc w:val="both"/>
        <w:rPr>
          <w:rFonts w:ascii="Times New Roman" w:hAnsi="Times New Roman" w:cs="Times New Roman"/>
          <w:sz w:val="28"/>
          <w:szCs w:val="28"/>
        </w:rPr>
      </w:pPr>
      <w:r w:rsidRPr="00A46E25">
        <w:rPr>
          <w:rFonts w:ascii="Times New Roman" w:hAnsi="Times New Roman" w:cs="Times New Roman"/>
          <w:sz w:val="28"/>
          <w:szCs w:val="28"/>
        </w:rPr>
        <w:t xml:space="preserve">1. </w:t>
      </w:r>
      <w:r w:rsidRPr="00A46E25">
        <w:rPr>
          <w:rFonts w:ascii="Times New Roman" w:hAnsi="Times New Roman" w:cs="Times New Roman"/>
          <w:sz w:val="28"/>
          <w:szCs w:val="28"/>
        </w:rPr>
        <w:tab/>
        <w:t>Утвердить результаты определения 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18:20:000000:182, расположенный по адресу: Российская Федерация, Удмуртская Республика, Сюмсинский муниципальный район, сельское поселение Гуринское, территория СПК Заречный, земельный участок 182, категория земель – земли сельскохозяйственного назначения, вид разрешенного использования – для сельскохозяйственного использования, согласно Приложению к настоящему постановлению.</w:t>
      </w:r>
    </w:p>
    <w:p w:rsidR="00A46E25" w:rsidRPr="00A46E25" w:rsidRDefault="00A46E25" w:rsidP="00A46E25">
      <w:pPr>
        <w:jc w:val="both"/>
        <w:rPr>
          <w:rFonts w:ascii="Times New Roman" w:hAnsi="Times New Roman" w:cs="Times New Roman"/>
          <w:sz w:val="28"/>
          <w:szCs w:val="28"/>
        </w:rPr>
      </w:pPr>
      <w:r w:rsidRPr="00A46E25">
        <w:rPr>
          <w:rFonts w:ascii="Times New Roman" w:hAnsi="Times New Roman" w:cs="Times New Roman"/>
          <w:sz w:val="28"/>
          <w:szCs w:val="28"/>
        </w:rPr>
        <w:tab/>
        <w:t>2. Опубликовать настоящее постановление в трехдневный срок с даты подписания настоящего постановления в Вестнике правовых актов органов местного самоуправления муниципального образования «Муниципальный округ Сюмсинский район Удмуртской Республики» и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w:t>
      </w:r>
    </w:p>
    <w:p w:rsidR="00A46E25" w:rsidRPr="00A46E25" w:rsidRDefault="00A46E25" w:rsidP="00A46E25">
      <w:pPr>
        <w:rPr>
          <w:rFonts w:ascii="Times New Roman" w:hAnsi="Times New Roman" w:cs="Times New Roman"/>
          <w:sz w:val="28"/>
          <w:szCs w:val="28"/>
        </w:rPr>
      </w:pPr>
      <w:r w:rsidRPr="00A46E25">
        <w:rPr>
          <w:rFonts w:ascii="Times New Roman" w:hAnsi="Times New Roman" w:cs="Times New Roman"/>
          <w:sz w:val="28"/>
          <w:szCs w:val="28"/>
        </w:rPr>
        <w:t>Глава Сюмсинского района                                                           П.П. Кудрявцев</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lastRenderedPageBreak/>
        <w:t>УТВЕРЖДЕНЫ</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постановлением Администрации </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 муниципального образования</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«Муниципальный округ Сюмсинский</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 район Удмуртской Республики»</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от 16 апреля 2025 года № 242</w:t>
      </w:r>
    </w:p>
    <w:p w:rsidR="00A46E25" w:rsidRPr="00A46E25" w:rsidRDefault="00A46E25" w:rsidP="00A46E25">
      <w:pPr>
        <w:jc w:val="right"/>
        <w:rPr>
          <w:rFonts w:ascii="Times New Roman" w:hAnsi="Times New Roman" w:cs="Times New Roman"/>
          <w:sz w:val="28"/>
          <w:szCs w:val="28"/>
        </w:rPr>
      </w:pP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Результаты определения</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18:20:000000:182, расположенный по адресу: Российская Федерация, Удмуртская Республика, Сюмсинский муниципальный район, сельское поселение Гуринское, территория СПК Заречный, земельный участок 182, площадью 10590000 кв.м.</w:t>
      </w:r>
    </w:p>
    <w:p w:rsidR="00A46E25" w:rsidRPr="00A46E25" w:rsidRDefault="00A46E25" w:rsidP="00A46E25">
      <w:pPr>
        <w:jc w:val="center"/>
        <w:rPr>
          <w:rFonts w:ascii="Times New Roman" w:hAnsi="Times New Roman" w:cs="Times New Roman"/>
        </w:rPr>
      </w:pPr>
    </w:p>
    <w:tbl>
      <w:tblPr>
        <w:tblStyle w:val="a7"/>
        <w:tblW w:w="9889" w:type="dxa"/>
        <w:tblLayout w:type="fixed"/>
        <w:tblLook w:val="04A0"/>
      </w:tblPr>
      <w:tblGrid>
        <w:gridCol w:w="995"/>
        <w:gridCol w:w="2232"/>
        <w:gridCol w:w="2126"/>
        <w:gridCol w:w="2835"/>
        <w:gridCol w:w="1701"/>
      </w:tblGrid>
      <w:tr w:rsidR="00A46E25" w:rsidRPr="00A46E25" w:rsidTr="00A46E25">
        <w:trPr>
          <w:trHeight w:val="1413"/>
        </w:trPr>
        <w:tc>
          <w:tcPr>
            <w:tcW w:w="99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 п/п</w:t>
            </w:r>
          </w:p>
        </w:tc>
        <w:tc>
          <w:tcPr>
            <w:tcW w:w="223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Правообладатель</w:t>
            </w:r>
          </w:p>
        </w:tc>
        <w:tc>
          <w:tcPr>
            <w:tcW w:w="2126"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Запись регистрации</w:t>
            </w:r>
          </w:p>
        </w:tc>
        <w:tc>
          <w:tcPr>
            <w:tcW w:w="283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Вид права по выписке из ЕГРН по состоянию на 08.04.2025</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(для расчета)</w:t>
            </w:r>
          </w:p>
        </w:tc>
        <w:tc>
          <w:tcPr>
            <w:tcW w:w="170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Размер земельной доли (в виде простой правильной дроби)</w:t>
            </w:r>
          </w:p>
        </w:tc>
      </w:tr>
      <w:tr w:rsidR="00A46E25" w:rsidRPr="00A46E25" w:rsidTr="00A46E25">
        <w:trPr>
          <w:trHeight w:val="282"/>
        </w:trPr>
        <w:tc>
          <w:tcPr>
            <w:tcW w:w="99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w:t>
            </w:r>
          </w:p>
        </w:tc>
        <w:tc>
          <w:tcPr>
            <w:tcW w:w="223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Крякушин Александр Иванович</w:t>
            </w:r>
          </w:p>
        </w:tc>
        <w:tc>
          <w:tcPr>
            <w:tcW w:w="2126"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18-18-18/003/2013-366</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26.08.2013</w:t>
            </w:r>
          </w:p>
        </w:tc>
        <w:tc>
          <w:tcPr>
            <w:tcW w:w="283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8,0 га от земельного участка общей площадью 15230000 кв.м.</w:t>
            </w:r>
          </w:p>
        </w:tc>
        <w:tc>
          <w:tcPr>
            <w:tcW w:w="170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1/132</w:t>
            </w:r>
          </w:p>
        </w:tc>
      </w:tr>
    </w:tbl>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___________________________</w:t>
      </w:r>
    </w:p>
    <w:p w:rsidR="00A46E25" w:rsidRPr="00F15B65" w:rsidRDefault="00A46E25" w:rsidP="00A46E25">
      <w:pPr>
        <w:jc w:val="center"/>
      </w:pPr>
    </w:p>
    <w:p w:rsidR="00A46E25" w:rsidRPr="00DA3157" w:rsidRDefault="00A46E25" w:rsidP="00A46E25">
      <w:pPr>
        <w:jc w:val="center"/>
        <w:rPr>
          <w:sz w:val="28"/>
          <w:szCs w:val="28"/>
        </w:rPr>
      </w:pPr>
    </w:p>
    <w:p w:rsidR="00A46E25" w:rsidRDefault="00A46E25" w:rsidP="00A46E25">
      <w:pPr>
        <w:jc w:val="center"/>
        <w:rPr>
          <w:sz w:val="28"/>
          <w:szCs w:val="28"/>
        </w:rPr>
      </w:pPr>
    </w:p>
    <w:p w:rsidR="00B06B5A" w:rsidRDefault="00B06B5A"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p w:rsidR="00B06B5A" w:rsidRDefault="00B06B5A" w:rsidP="00525E36">
      <w:pPr>
        <w:contextualSpacing/>
        <w:jc w:val="both"/>
        <w:rPr>
          <w:rFonts w:ascii="Times New Roman" w:hAnsi="Times New Roman" w:cs="Times New Roman"/>
          <w:sz w:val="18"/>
          <w:szCs w:val="18"/>
        </w:rPr>
      </w:pP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A46E25" w:rsidRPr="001B5DB5" w:rsidTr="00A46E25">
        <w:trPr>
          <w:trHeight w:val="1273"/>
        </w:trPr>
        <w:tc>
          <w:tcPr>
            <w:tcW w:w="4951" w:type="dxa"/>
            <w:tcBorders>
              <w:top w:val="nil"/>
              <w:left w:val="nil"/>
              <w:bottom w:val="nil"/>
              <w:right w:val="nil"/>
            </w:tcBorders>
          </w:tcPr>
          <w:p w:rsidR="00A46E25" w:rsidRPr="001B5DB5" w:rsidRDefault="00A46E25" w:rsidP="00A46E25">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lastRenderedPageBreak/>
              <w:t xml:space="preserve">Администрация </w:t>
            </w:r>
            <w:r w:rsidRPr="001B5DB5">
              <w:rPr>
                <w:rFonts w:ascii="Times New Roman" w:hAnsi="Times New Roman" w:cs="Times New Roman"/>
                <w:spacing w:val="50"/>
                <w:sz w:val="24"/>
                <w:szCs w:val="24"/>
              </w:rPr>
              <w:br/>
              <w:t>муниципального образования «Муниципальный округ</w:t>
            </w:r>
          </w:p>
          <w:p w:rsidR="00A46E25" w:rsidRPr="001B5DB5" w:rsidRDefault="00A46E25" w:rsidP="00A46E25">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Сюмсинский район</w:t>
            </w:r>
          </w:p>
          <w:p w:rsidR="00A46E25" w:rsidRPr="001B5DB5" w:rsidRDefault="00A46E25" w:rsidP="00A46E25">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Удмуртской Республики»</w:t>
            </w:r>
          </w:p>
          <w:p w:rsidR="00A46E25" w:rsidRPr="001B5DB5" w:rsidRDefault="00A46E25" w:rsidP="00A46E25">
            <w:pPr>
              <w:tabs>
                <w:tab w:val="left" w:pos="0"/>
              </w:tabs>
              <w:jc w:val="center"/>
              <w:rPr>
                <w:rFonts w:ascii="Times New Roman" w:hAnsi="Times New Roman" w:cs="Times New Roman"/>
                <w:spacing w:val="20"/>
                <w:sz w:val="24"/>
                <w:szCs w:val="24"/>
              </w:rPr>
            </w:pPr>
          </w:p>
        </w:tc>
        <w:tc>
          <w:tcPr>
            <w:tcW w:w="1366" w:type="dxa"/>
            <w:tcBorders>
              <w:top w:val="nil"/>
              <w:left w:val="nil"/>
              <w:bottom w:val="nil"/>
              <w:right w:val="nil"/>
            </w:tcBorders>
          </w:tcPr>
          <w:p w:rsidR="00A46E25" w:rsidRPr="001B5DB5" w:rsidRDefault="00A46E25" w:rsidP="00A46E25">
            <w:pPr>
              <w:jc w:val="center"/>
              <w:rPr>
                <w:rFonts w:ascii="Times New Roman" w:hAnsi="Times New Roman" w:cs="Times New Roman"/>
                <w:spacing w:val="20"/>
                <w:sz w:val="24"/>
                <w:szCs w:val="24"/>
              </w:rPr>
            </w:pPr>
            <w:r w:rsidRPr="001B5DB5">
              <w:rPr>
                <w:rFonts w:ascii="Times New Roman" w:hAnsi="Times New Roman" w:cs="Times New Roman"/>
                <w:noProof/>
                <w:spacing w:val="20"/>
                <w:sz w:val="24"/>
                <w:szCs w:val="24"/>
              </w:rPr>
              <w:drawing>
                <wp:inline distT="0" distB="0" distL="0" distR="0">
                  <wp:extent cx="715645" cy="683895"/>
                  <wp:effectExtent l="19050" t="0" r="8255" b="0"/>
                  <wp:docPr id="12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«Удмурт Элькунысь</w:t>
            </w:r>
          </w:p>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 xml:space="preserve">Сюмси ёрос </w:t>
            </w:r>
          </w:p>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муниципал округ»</w:t>
            </w:r>
          </w:p>
          <w:p w:rsidR="00A46E25" w:rsidRPr="001B5DB5" w:rsidRDefault="00A46E25" w:rsidP="00A46E25">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муниципал кылдытэтлэн Администрациез</w:t>
            </w:r>
            <w:r w:rsidRPr="001B5DB5">
              <w:rPr>
                <w:rFonts w:ascii="Times New Roman" w:hAnsi="Times New Roman" w:cs="Times New Roman"/>
                <w:spacing w:val="20"/>
                <w:sz w:val="24"/>
                <w:szCs w:val="24"/>
              </w:rPr>
              <w:t xml:space="preserve"> </w:t>
            </w:r>
          </w:p>
        </w:tc>
      </w:tr>
    </w:tbl>
    <w:p w:rsidR="00A46E25" w:rsidRPr="00A46E25" w:rsidRDefault="00A46E25" w:rsidP="00A46E25">
      <w:pPr>
        <w:pStyle w:val="1"/>
        <w:rPr>
          <w:b w:val="0"/>
          <w:bCs w:val="0"/>
          <w:sz w:val="40"/>
          <w:szCs w:val="40"/>
        </w:rPr>
      </w:pPr>
      <w:r w:rsidRPr="00A46E25">
        <w:rPr>
          <w:sz w:val="40"/>
          <w:szCs w:val="40"/>
        </w:rPr>
        <w:t>П О С Т А Н О В Л Е Н И Е</w:t>
      </w:r>
    </w:p>
    <w:p w:rsidR="00A46E25" w:rsidRPr="00A46E25" w:rsidRDefault="00A46E25" w:rsidP="00A46E25">
      <w:pPr>
        <w:pStyle w:val="1"/>
        <w:jc w:val="left"/>
        <w:rPr>
          <w:sz w:val="28"/>
        </w:rPr>
      </w:pPr>
    </w:p>
    <w:p w:rsidR="00A46E25" w:rsidRPr="00A46E25" w:rsidRDefault="00A46E25" w:rsidP="00A46E25">
      <w:pPr>
        <w:pStyle w:val="1"/>
        <w:jc w:val="left"/>
        <w:rPr>
          <w:b w:val="0"/>
          <w:sz w:val="28"/>
          <w:szCs w:val="28"/>
        </w:rPr>
      </w:pPr>
      <w:r w:rsidRPr="00A46E25">
        <w:rPr>
          <w:b w:val="0"/>
          <w:sz w:val="28"/>
          <w:szCs w:val="28"/>
        </w:rPr>
        <w:t>от 16 апреля 2025 года</w:t>
      </w:r>
      <w:r w:rsidRPr="00A46E25">
        <w:rPr>
          <w:b w:val="0"/>
          <w:sz w:val="28"/>
          <w:szCs w:val="28"/>
        </w:rPr>
        <w:tab/>
      </w:r>
      <w:r w:rsidRPr="00A46E25">
        <w:rPr>
          <w:b w:val="0"/>
          <w:sz w:val="28"/>
          <w:szCs w:val="28"/>
        </w:rPr>
        <w:tab/>
      </w:r>
      <w:r w:rsidRPr="00A46E25">
        <w:rPr>
          <w:b w:val="0"/>
          <w:sz w:val="28"/>
          <w:szCs w:val="28"/>
        </w:rPr>
        <w:tab/>
      </w:r>
      <w:r w:rsidRPr="00A46E25">
        <w:rPr>
          <w:b w:val="0"/>
          <w:sz w:val="28"/>
          <w:szCs w:val="28"/>
        </w:rPr>
        <w:tab/>
      </w:r>
      <w:r w:rsidRPr="00A46E25">
        <w:rPr>
          <w:b w:val="0"/>
          <w:sz w:val="28"/>
          <w:szCs w:val="28"/>
        </w:rPr>
        <w:tab/>
      </w:r>
      <w:r w:rsidRPr="00A46E25">
        <w:rPr>
          <w:b w:val="0"/>
          <w:sz w:val="28"/>
          <w:szCs w:val="28"/>
        </w:rPr>
        <w:tab/>
        <w:t xml:space="preserve">                               № 243</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с. Сюмси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3"/>
      </w:tblGrid>
      <w:tr w:rsidR="00A46E25" w:rsidRPr="00A46E25" w:rsidTr="00A46E25">
        <w:trPr>
          <w:trHeight w:val="330"/>
        </w:trPr>
        <w:tc>
          <w:tcPr>
            <w:tcW w:w="9493" w:type="dxa"/>
            <w:tcBorders>
              <w:top w:val="nil"/>
              <w:left w:val="nil"/>
              <w:bottom w:val="nil"/>
              <w:right w:val="nil"/>
            </w:tcBorders>
          </w:tcPr>
          <w:p w:rsidR="00A46E25" w:rsidRPr="00A46E25" w:rsidRDefault="00A46E25" w:rsidP="00A46E25">
            <w:pPr>
              <w:jc w:val="center"/>
              <w:rPr>
                <w:rFonts w:ascii="Times New Roman" w:hAnsi="Times New Roman" w:cs="Times New Roman"/>
                <w:sz w:val="28"/>
                <w:szCs w:val="28"/>
              </w:rPr>
            </w:pP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 xml:space="preserve">Об определении размеров земельных долей, выраженных в гектарах, </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в виде простой правильной дроби</w:t>
            </w:r>
          </w:p>
        </w:tc>
      </w:tr>
    </w:tbl>
    <w:p w:rsidR="00A46E25" w:rsidRPr="00A46E25" w:rsidRDefault="00A46E25" w:rsidP="00A46E25">
      <w:pPr>
        <w:jc w:val="both"/>
        <w:rPr>
          <w:rStyle w:val="fontstyle01"/>
          <w:rFonts w:ascii="Times New Roman" w:hAnsi="Times New Roman" w:cs="Times New Roman"/>
        </w:rPr>
      </w:pPr>
    </w:p>
    <w:p w:rsidR="00A46E25" w:rsidRPr="00A46E25" w:rsidRDefault="00A46E25" w:rsidP="00A46E25">
      <w:pPr>
        <w:autoSpaceDE w:val="0"/>
        <w:autoSpaceDN w:val="0"/>
        <w:adjustRightInd w:val="0"/>
        <w:ind w:firstLine="709"/>
        <w:jc w:val="both"/>
        <w:rPr>
          <w:rFonts w:ascii="Times New Roman" w:hAnsi="Times New Roman" w:cs="Times New Roman"/>
          <w:b/>
          <w:sz w:val="28"/>
          <w:szCs w:val="28"/>
        </w:rPr>
      </w:pPr>
      <w:r w:rsidRPr="00A46E25">
        <w:rPr>
          <w:rFonts w:ascii="Times New Roman" w:hAnsi="Times New Roman" w:cs="Times New Roman"/>
          <w:sz w:val="28"/>
          <w:szCs w:val="28"/>
        </w:rPr>
        <w:t xml:space="preserve">В соответствии с пунктами 8, 9 статьи 19.1,пунктом 4 статьи 15 Федерального закона от 24 июля 2002 года № 101-ФЗ «Об обороте земель сельскохозяйственного назначения», Правилами определения размеров земельных долей, выраженных в гектарах или балло-гектарах, в виде простой правильной дроби, утвержденными постановлением Правительства Российской Федерации от 16 сентября 2020 года № 1475 </w:t>
      </w:r>
      <w:r w:rsidRPr="00A46E25">
        <w:rPr>
          <w:rFonts w:ascii="Times New Roman" w:hAnsi="Times New Roman" w:cs="Times New Roman"/>
          <w:sz w:val="28"/>
          <w:szCs w:val="28"/>
          <w:shd w:val="clear" w:color="auto" w:fill="FFFFFF"/>
        </w:rPr>
        <w:t>«Об утверждении Правил определения размеров земельных долей, выраженных в гектарах или баллах (балло-гектарах), в виде простой правильной дроби</w:t>
      </w:r>
      <w:r w:rsidRPr="00A46E25">
        <w:rPr>
          <w:rFonts w:ascii="Times New Roman" w:hAnsi="Times New Roman" w:cs="Times New Roman"/>
          <w:sz w:val="28"/>
          <w:szCs w:val="28"/>
        </w:rPr>
        <w:t xml:space="preserve">», на основании сведений из Единого государственного реестра недвижимости об основных характеристиках и зарегистрированных правах на объекты недвижимости, руководствуясь Уставом муниципального образования «Муниципальный округ Сюмсинский район Удмуртской Республики», </w:t>
      </w:r>
      <w:r w:rsidRPr="00A46E2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46E25">
        <w:rPr>
          <w:rFonts w:ascii="Times New Roman" w:hAnsi="Times New Roman" w:cs="Times New Roman"/>
          <w:b/>
          <w:color w:val="000000"/>
          <w:spacing w:val="20"/>
          <w:sz w:val="28"/>
          <w:szCs w:val="28"/>
        </w:rPr>
        <w:t>постановляет:</w:t>
      </w:r>
    </w:p>
    <w:p w:rsidR="00A46E25" w:rsidRPr="00A46E25" w:rsidRDefault="00A46E25" w:rsidP="00A46E25">
      <w:pPr>
        <w:jc w:val="both"/>
        <w:rPr>
          <w:rFonts w:ascii="Times New Roman" w:hAnsi="Times New Roman" w:cs="Times New Roman"/>
          <w:sz w:val="28"/>
          <w:szCs w:val="28"/>
        </w:rPr>
      </w:pPr>
      <w:r w:rsidRPr="00A46E25">
        <w:rPr>
          <w:rFonts w:ascii="Times New Roman" w:hAnsi="Times New Roman" w:cs="Times New Roman"/>
          <w:sz w:val="28"/>
          <w:szCs w:val="28"/>
        </w:rPr>
        <w:tab/>
        <w:t xml:space="preserve">1. Утвердить результаты определенияразмеров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18:20:000000:174, расположенный по адресу: </w:t>
      </w:r>
      <w:r w:rsidRPr="00A46E25">
        <w:rPr>
          <w:rFonts w:ascii="Times New Roman" w:hAnsi="Times New Roman" w:cs="Times New Roman"/>
          <w:bCs/>
          <w:sz w:val="28"/>
          <w:szCs w:val="28"/>
        </w:rPr>
        <w:t>Российская Федерация, Удмуртская Республика, муниципальный район Сюмсинский, сельское поселение Гуринское, бывший колхоз Путь Ленина территория, земельный участок 174,</w:t>
      </w:r>
      <w:r w:rsidRPr="00A46E25">
        <w:rPr>
          <w:rFonts w:ascii="Times New Roman" w:hAnsi="Times New Roman" w:cs="Times New Roman"/>
          <w:sz w:val="28"/>
          <w:szCs w:val="28"/>
        </w:rPr>
        <w:t xml:space="preserve"> категория земель – земли сельскохозяйственного назначения, вид разрешенного использования – земли сельскохозяйственного производств, согласно Приложению к настоящему постановлению.</w:t>
      </w:r>
    </w:p>
    <w:p w:rsidR="00A46E25" w:rsidRPr="00A46E25" w:rsidRDefault="00A46E25" w:rsidP="00A46E25">
      <w:pPr>
        <w:jc w:val="both"/>
        <w:rPr>
          <w:rFonts w:ascii="Times New Roman" w:hAnsi="Times New Roman" w:cs="Times New Roman"/>
          <w:sz w:val="28"/>
          <w:szCs w:val="28"/>
        </w:rPr>
      </w:pPr>
      <w:r w:rsidRPr="00A46E25">
        <w:rPr>
          <w:rFonts w:ascii="Times New Roman" w:hAnsi="Times New Roman" w:cs="Times New Roman"/>
          <w:sz w:val="28"/>
          <w:szCs w:val="28"/>
        </w:rPr>
        <w:tab/>
        <w:t>2. Опубликовать настоящее постановление в трехдневный срок с даты подписания настоящего постановления в Вестнике правовых актов органов местного самоуправления муниципального образования «Муниципальный округ Сюмсинский район Удмуртской Республики» и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w:t>
      </w:r>
    </w:p>
    <w:p w:rsidR="00A46E25" w:rsidRPr="00A46E25" w:rsidRDefault="00A46E25" w:rsidP="00A46E25">
      <w:pPr>
        <w:jc w:val="both"/>
        <w:rPr>
          <w:rFonts w:ascii="Times New Roman" w:hAnsi="Times New Roman" w:cs="Times New Roman"/>
        </w:rPr>
      </w:pPr>
      <w:r>
        <w:rPr>
          <w:rFonts w:ascii="Times New Roman" w:hAnsi="Times New Roman" w:cs="Times New Roman"/>
          <w:sz w:val="28"/>
          <w:szCs w:val="28"/>
        </w:rPr>
        <w:t>Г</w:t>
      </w:r>
      <w:r w:rsidRPr="00A46E25">
        <w:rPr>
          <w:rFonts w:ascii="Times New Roman" w:hAnsi="Times New Roman" w:cs="Times New Roman"/>
          <w:sz w:val="28"/>
          <w:szCs w:val="28"/>
        </w:rPr>
        <w:t>лава Сюмсинского района                                                           П.П. Кудрявцев</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lastRenderedPageBreak/>
        <w:t>УТВЕРЖДЕНЫ</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постановлением Администрации  </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 муниципального образования</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«Муниципальный округ Сюмсинский</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 район Удмуртской Республики»</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от 16 апреля 2025 года № 243</w:t>
      </w:r>
    </w:p>
    <w:p w:rsidR="00A46E25" w:rsidRPr="00A46E25" w:rsidRDefault="00A46E25" w:rsidP="00A46E25">
      <w:pPr>
        <w:jc w:val="right"/>
        <w:rPr>
          <w:rFonts w:ascii="Times New Roman" w:hAnsi="Times New Roman" w:cs="Times New Roman"/>
          <w:sz w:val="28"/>
          <w:szCs w:val="28"/>
        </w:rPr>
      </w:pP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Результаты определения</w:t>
      </w:r>
    </w:p>
    <w:p w:rsidR="00A46E25" w:rsidRPr="00A46E25" w:rsidRDefault="00A46E25" w:rsidP="00A46E25">
      <w:pPr>
        <w:jc w:val="center"/>
        <w:rPr>
          <w:rFonts w:ascii="Times New Roman" w:hAnsi="Times New Roman" w:cs="Times New Roman"/>
          <w:bCs/>
          <w:sz w:val="28"/>
          <w:szCs w:val="28"/>
        </w:rPr>
      </w:pPr>
      <w:r w:rsidRPr="00A46E25">
        <w:rPr>
          <w:rFonts w:ascii="Times New Roman" w:hAnsi="Times New Roman" w:cs="Times New Roman"/>
          <w:sz w:val="28"/>
          <w:szCs w:val="28"/>
        </w:rPr>
        <w:t xml:space="preserve">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18:20:000000:174, расположенный по адресу: </w:t>
      </w:r>
      <w:r w:rsidRPr="00A46E25">
        <w:rPr>
          <w:rFonts w:ascii="Times New Roman" w:hAnsi="Times New Roman" w:cs="Times New Roman"/>
          <w:bCs/>
          <w:sz w:val="28"/>
          <w:szCs w:val="28"/>
        </w:rPr>
        <w:t>Российская Федерация, Удмуртская Республика, муниципальный район Сюмсинский, сельское поселение Гуринское, бывший колхоз Путь Ленина территория, земельный участок 174, площадью 7525000 кв.м.</w:t>
      </w:r>
    </w:p>
    <w:p w:rsidR="00A46E25" w:rsidRPr="00A46E25" w:rsidRDefault="00A46E25" w:rsidP="00A46E25">
      <w:pPr>
        <w:jc w:val="center"/>
        <w:rPr>
          <w:rFonts w:ascii="Times New Roman" w:hAnsi="Times New Roman" w:cs="Times New Roman"/>
          <w:bCs/>
          <w:sz w:val="28"/>
          <w:szCs w:val="28"/>
        </w:rPr>
      </w:pPr>
    </w:p>
    <w:tbl>
      <w:tblPr>
        <w:tblStyle w:val="a7"/>
        <w:tblW w:w="9451" w:type="dxa"/>
        <w:tblLayout w:type="fixed"/>
        <w:tblLook w:val="04A0"/>
      </w:tblPr>
      <w:tblGrid>
        <w:gridCol w:w="951"/>
        <w:gridCol w:w="3217"/>
        <w:gridCol w:w="2031"/>
        <w:gridCol w:w="1847"/>
        <w:gridCol w:w="1405"/>
      </w:tblGrid>
      <w:tr w:rsidR="00A46E25" w:rsidRPr="00A46E25" w:rsidTr="00A46E25">
        <w:trPr>
          <w:trHeight w:val="1386"/>
          <w:tblHeader/>
        </w:trPr>
        <w:tc>
          <w:tcPr>
            <w:tcW w:w="95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 п/п</w:t>
            </w:r>
          </w:p>
        </w:tc>
        <w:tc>
          <w:tcPr>
            <w:tcW w:w="321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Правообладатель</w:t>
            </w:r>
          </w:p>
        </w:tc>
        <w:tc>
          <w:tcPr>
            <w:tcW w:w="203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Запись регистрации</w:t>
            </w:r>
          </w:p>
        </w:tc>
        <w:tc>
          <w:tcPr>
            <w:tcW w:w="184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Вид права по сведениям из ЕГРН по состоянию на 10.04.2025</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(для расчета)</w:t>
            </w:r>
          </w:p>
        </w:tc>
        <w:tc>
          <w:tcPr>
            <w:tcW w:w="140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Размер земельной доли (в виде простой правильной дроби)</w:t>
            </w:r>
          </w:p>
        </w:tc>
      </w:tr>
      <w:tr w:rsidR="00A46E25" w:rsidRPr="00A46E25" w:rsidTr="00A46E25">
        <w:trPr>
          <w:trHeight w:val="266"/>
        </w:trPr>
        <w:tc>
          <w:tcPr>
            <w:tcW w:w="95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w:t>
            </w:r>
          </w:p>
        </w:tc>
        <w:tc>
          <w:tcPr>
            <w:tcW w:w="321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Муниципальное образование «Муниципальный округ Сюмсинский район Удмуртской Республики»</w:t>
            </w:r>
          </w:p>
        </w:tc>
        <w:tc>
          <w:tcPr>
            <w:tcW w:w="203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18:20:000000:174-18/123/2025-376</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10.04.2025</w:t>
            </w:r>
          </w:p>
          <w:p w:rsidR="00A46E25" w:rsidRPr="00A46E25" w:rsidRDefault="00A46E25" w:rsidP="00A46E25">
            <w:pPr>
              <w:jc w:val="center"/>
              <w:rPr>
                <w:rFonts w:ascii="Times New Roman" w:hAnsi="Times New Roman" w:cs="Times New Roman"/>
                <w:bCs/>
              </w:rPr>
            </w:pPr>
          </w:p>
        </w:tc>
        <w:tc>
          <w:tcPr>
            <w:tcW w:w="184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4.3 га</w:t>
            </w:r>
          </w:p>
        </w:tc>
        <w:tc>
          <w:tcPr>
            <w:tcW w:w="140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1/175</w:t>
            </w:r>
          </w:p>
        </w:tc>
      </w:tr>
      <w:tr w:rsidR="00A46E25" w:rsidRPr="00A46E25" w:rsidTr="00A46E25">
        <w:trPr>
          <w:trHeight w:val="266"/>
        </w:trPr>
        <w:tc>
          <w:tcPr>
            <w:tcW w:w="95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w:t>
            </w:r>
          </w:p>
        </w:tc>
        <w:tc>
          <w:tcPr>
            <w:tcW w:w="3217"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Муниципальное образование «Муниципальный округ Сюмсинский район Удмуртской Республики»</w:t>
            </w:r>
          </w:p>
        </w:tc>
        <w:tc>
          <w:tcPr>
            <w:tcW w:w="203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18:20:000000:174-18/059/2024-369</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21.03.2024</w:t>
            </w:r>
          </w:p>
        </w:tc>
        <w:tc>
          <w:tcPr>
            <w:tcW w:w="184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4.3 га</w:t>
            </w:r>
          </w:p>
        </w:tc>
        <w:tc>
          <w:tcPr>
            <w:tcW w:w="140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1/175</w:t>
            </w:r>
          </w:p>
        </w:tc>
      </w:tr>
      <w:tr w:rsidR="00A46E25" w:rsidRPr="00A46E25" w:rsidTr="00A46E25">
        <w:trPr>
          <w:trHeight w:val="266"/>
        </w:trPr>
        <w:tc>
          <w:tcPr>
            <w:tcW w:w="95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w:t>
            </w:r>
          </w:p>
        </w:tc>
        <w:tc>
          <w:tcPr>
            <w:tcW w:w="3217"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Муниципальное образование «Муниципальный округ Сюмсинский район Удмуртской Республики»</w:t>
            </w:r>
          </w:p>
        </w:tc>
        <w:tc>
          <w:tcPr>
            <w:tcW w:w="203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18:20:000000:174-18/116/2022-252</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19.10.2022</w:t>
            </w:r>
          </w:p>
        </w:tc>
        <w:tc>
          <w:tcPr>
            <w:tcW w:w="184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4.3 га</w:t>
            </w:r>
          </w:p>
        </w:tc>
        <w:tc>
          <w:tcPr>
            <w:tcW w:w="140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1/175</w:t>
            </w:r>
          </w:p>
        </w:tc>
      </w:tr>
      <w:tr w:rsidR="00A46E25" w:rsidRPr="00A46E25" w:rsidTr="00A46E25">
        <w:trPr>
          <w:trHeight w:val="266"/>
        </w:trPr>
        <w:tc>
          <w:tcPr>
            <w:tcW w:w="95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w:t>
            </w:r>
          </w:p>
        </w:tc>
        <w:tc>
          <w:tcPr>
            <w:tcW w:w="3217"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Муниципальное образование «Муниципальный округ Сюмсинский район Удмуртской Республики»</w:t>
            </w:r>
          </w:p>
        </w:tc>
        <w:tc>
          <w:tcPr>
            <w:tcW w:w="203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18:20:000000:174-18/072/2022-250</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01.09.2022</w:t>
            </w:r>
          </w:p>
        </w:tc>
        <w:tc>
          <w:tcPr>
            <w:tcW w:w="184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4.3 га га</w:t>
            </w:r>
          </w:p>
        </w:tc>
        <w:tc>
          <w:tcPr>
            <w:tcW w:w="140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1/175</w:t>
            </w:r>
          </w:p>
        </w:tc>
      </w:tr>
      <w:tr w:rsidR="00A46E25" w:rsidRPr="00A46E25" w:rsidTr="00A46E25">
        <w:trPr>
          <w:trHeight w:val="266"/>
        </w:trPr>
        <w:tc>
          <w:tcPr>
            <w:tcW w:w="95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w:t>
            </w:r>
          </w:p>
        </w:tc>
        <w:tc>
          <w:tcPr>
            <w:tcW w:w="321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Муниципальное образование «Муниципальный округ Сюмсинский район Удмуртской Республики»</w:t>
            </w:r>
          </w:p>
        </w:tc>
        <w:tc>
          <w:tcPr>
            <w:tcW w:w="203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18:20:000000:174-18/063/2022-80</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26.04.2022</w:t>
            </w:r>
          </w:p>
        </w:tc>
        <w:tc>
          <w:tcPr>
            <w:tcW w:w="184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8,6 га от земельного участка общей площадью 12470000 кв. м</w:t>
            </w:r>
          </w:p>
        </w:tc>
        <w:tc>
          <w:tcPr>
            <w:tcW w:w="140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2/175</w:t>
            </w:r>
          </w:p>
        </w:tc>
      </w:tr>
      <w:tr w:rsidR="00A46E25" w:rsidRPr="00A46E25" w:rsidTr="00A46E25">
        <w:trPr>
          <w:trHeight w:val="266"/>
        </w:trPr>
        <w:tc>
          <w:tcPr>
            <w:tcW w:w="95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w:t>
            </w:r>
          </w:p>
        </w:tc>
        <w:tc>
          <w:tcPr>
            <w:tcW w:w="321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Благодатских Зоя Даниловна</w:t>
            </w:r>
          </w:p>
        </w:tc>
        <w:tc>
          <w:tcPr>
            <w:tcW w:w="203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18:20:000000:174-18/075/2024-375</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12.08.2024</w:t>
            </w:r>
          </w:p>
        </w:tc>
        <w:tc>
          <w:tcPr>
            <w:tcW w:w="184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4.3 га</w:t>
            </w:r>
          </w:p>
          <w:p w:rsidR="00A46E25" w:rsidRPr="00A46E25" w:rsidRDefault="00A46E25" w:rsidP="00A46E25">
            <w:pPr>
              <w:jc w:val="center"/>
              <w:rPr>
                <w:rFonts w:ascii="Times New Roman" w:hAnsi="Times New Roman" w:cs="Times New Roman"/>
                <w:bCs/>
              </w:rPr>
            </w:pPr>
          </w:p>
        </w:tc>
        <w:tc>
          <w:tcPr>
            <w:tcW w:w="140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1/175</w:t>
            </w:r>
          </w:p>
        </w:tc>
      </w:tr>
      <w:tr w:rsidR="00A46E25" w:rsidRPr="00A46E25" w:rsidTr="00A46E25">
        <w:trPr>
          <w:trHeight w:val="266"/>
        </w:trPr>
        <w:tc>
          <w:tcPr>
            <w:tcW w:w="95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w:t>
            </w:r>
          </w:p>
        </w:tc>
        <w:tc>
          <w:tcPr>
            <w:tcW w:w="321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Чернова Нина Андреевна</w:t>
            </w:r>
          </w:p>
        </w:tc>
        <w:tc>
          <w:tcPr>
            <w:tcW w:w="203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18:20:000000:174-18/064/2024-373</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24.07.2024</w:t>
            </w:r>
          </w:p>
        </w:tc>
        <w:tc>
          <w:tcPr>
            <w:tcW w:w="184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4.3 га</w:t>
            </w:r>
          </w:p>
          <w:p w:rsidR="00A46E25" w:rsidRPr="00A46E25" w:rsidRDefault="00A46E25" w:rsidP="00A46E25">
            <w:pPr>
              <w:jc w:val="center"/>
              <w:rPr>
                <w:rFonts w:ascii="Times New Roman" w:hAnsi="Times New Roman" w:cs="Times New Roman"/>
                <w:bCs/>
              </w:rPr>
            </w:pPr>
          </w:p>
        </w:tc>
        <w:tc>
          <w:tcPr>
            <w:tcW w:w="140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1/175</w:t>
            </w:r>
          </w:p>
        </w:tc>
      </w:tr>
      <w:tr w:rsidR="00A46E25" w:rsidRPr="00A46E25" w:rsidTr="00A46E25">
        <w:trPr>
          <w:trHeight w:val="266"/>
        </w:trPr>
        <w:tc>
          <w:tcPr>
            <w:tcW w:w="95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w:t>
            </w:r>
          </w:p>
        </w:tc>
        <w:tc>
          <w:tcPr>
            <w:tcW w:w="321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Чернов Спиридон Иванович</w:t>
            </w:r>
          </w:p>
        </w:tc>
        <w:tc>
          <w:tcPr>
            <w:tcW w:w="203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18:20:000000:174-</w:t>
            </w:r>
            <w:r w:rsidRPr="00A46E25">
              <w:rPr>
                <w:rFonts w:ascii="Times New Roman" w:hAnsi="Times New Roman" w:cs="Times New Roman"/>
                <w:bCs/>
              </w:rPr>
              <w:lastRenderedPageBreak/>
              <w:t>18/064/2024-372</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23.07.2024</w:t>
            </w:r>
          </w:p>
        </w:tc>
        <w:tc>
          <w:tcPr>
            <w:tcW w:w="184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lastRenderedPageBreak/>
              <w:t xml:space="preserve">Общая долевая </w:t>
            </w:r>
            <w:r w:rsidRPr="00A46E25">
              <w:rPr>
                <w:rFonts w:ascii="Times New Roman" w:hAnsi="Times New Roman" w:cs="Times New Roman"/>
                <w:bCs/>
              </w:rPr>
              <w:lastRenderedPageBreak/>
              <w:t>собственность, 4.3 га</w:t>
            </w:r>
          </w:p>
          <w:p w:rsidR="00A46E25" w:rsidRPr="00A46E25" w:rsidRDefault="00A46E25" w:rsidP="00A46E25">
            <w:pPr>
              <w:jc w:val="center"/>
              <w:rPr>
                <w:rFonts w:ascii="Times New Roman" w:hAnsi="Times New Roman" w:cs="Times New Roman"/>
                <w:bCs/>
              </w:rPr>
            </w:pPr>
          </w:p>
        </w:tc>
        <w:tc>
          <w:tcPr>
            <w:tcW w:w="140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lastRenderedPageBreak/>
              <w:t>1/175</w:t>
            </w:r>
          </w:p>
        </w:tc>
      </w:tr>
      <w:tr w:rsidR="00A46E25" w:rsidRPr="00A46E25" w:rsidTr="00A46E25">
        <w:trPr>
          <w:trHeight w:val="266"/>
        </w:trPr>
        <w:tc>
          <w:tcPr>
            <w:tcW w:w="95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lastRenderedPageBreak/>
              <w:t>9</w:t>
            </w:r>
          </w:p>
        </w:tc>
        <w:tc>
          <w:tcPr>
            <w:tcW w:w="321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Благодатских Зоя Даниловна</w:t>
            </w:r>
          </w:p>
        </w:tc>
        <w:tc>
          <w:tcPr>
            <w:tcW w:w="203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18:20:000000:174-18/064/2024-370</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01.07.2024</w:t>
            </w:r>
          </w:p>
        </w:tc>
        <w:tc>
          <w:tcPr>
            <w:tcW w:w="184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4.3 га</w:t>
            </w:r>
          </w:p>
          <w:p w:rsidR="00A46E25" w:rsidRPr="00A46E25" w:rsidRDefault="00A46E25" w:rsidP="00A46E25">
            <w:pPr>
              <w:jc w:val="center"/>
              <w:rPr>
                <w:rFonts w:ascii="Times New Roman" w:hAnsi="Times New Roman" w:cs="Times New Roman"/>
                <w:bCs/>
              </w:rPr>
            </w:pPr>
          </w:p>
        </w:tc>
        <w:tc>
          <w:tcPr>
            <w:tcW w:w="1405"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1/175</w:t>
            </w:r>
          </w:p>
        </w:tc>
      </w:tr>
      <w:tr w:rsidR="00A46E25" w:rsidRPr="00A46E25" w:rsidTr="00A46E25">
        <w:trPr>
          <w:trHeight w:val="266"/>
        </w:trPr>
        <w:tc>
          <w:tcPr>
            <w:tcW w:w="95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10</w:t>
            </w:r>
          </w:p>
        </w:tc>
        <w:tc>
          <w:tcPr>
            <w:tcW w:w="321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Благодатских Зоя Даниловна</w:t>
            </w:r>
          </w:p>
        </w:tc>
        <w:tc>
          <w:tcPr>
            <w:tcW w:w="203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18:20:000000:174-18/011/2020-10</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30.04.2020</w:t>
            </w:r>
          </w:p>
        </w:tc>
        <w:tc>
          <w:tcPr>
            <w:tcW w:w="184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4,3 га</w:t>
            </w:r>
          </w:p>
          <w:p w:rsidR="00A46E25" w:rsidRPr="00A46E25" w:rsidRDefault="00A46E25" w:rsidP="00A46E25">
            <w:pPr>
              <w:jc w:val="center"/>
              <w:rPr>
                <w:rFonts w:ascii="Times New Roman" w:hAnsi="Times New Roman" w:cs="Times New Roman"/>
                <w:bCs/>
              </w:rPr>
            </w:pPr>
          </w:p>
        </w:tc>
        <w:tc>
          <w:tcPr>
            <w:tcW w:w="1405"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1/175</w:t>
            </w:r>
          </w:p>
        </w:tc>
      </w:tr>
      <w:tr w:rsidR="00A46E25" w:rsidRPr="00A46E25" w:rsidTr="00A46E25">
        <w:trPr>
          <w:trHeight w:val="266"/>
        </w:trPr>
        <w:tc>
          <w:tcPr>
            <w:tcW w:w="95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w:t>
            </w:r>
          </w:p>
        </w:tc>
        <w:tc>
          <w:tcPr>
            <w:tcW w:w="321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Селезнев Игорь Васильевич</w:t>
            </w:r>
          </w:p>
        </w:tc>
        <w:tc>
          <w:tcPr>
            <w:tcW w:w="203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18-18/011-18/011/009/2015-463/1</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01.04.2015</w:t>
            </w:r>
          </w:p>
        </w:tc>
        <w:tc>
          <w:tcPr>
            <w:tcW w:w="184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4,3 га от земельного участка общей площадью 12470000 кв. м</w:t>
            </w:r>
          </w:p>
        </w:tc>
        <w:tc>
          <w:tcPr>
            <w:tcW w:w="140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1/175</w:t>
            </w:r>
          </w:p>
        </w:tc>
      </w:tr>
      <w:tr w:rsidR="00A46E25" w:rsidRPr="00A46E25" w:rsidTr="00A46E25">
        <w:trPr>
          <w:trHeight w:val="266"/>
        </w:trPr>
        <w:tc>
          <w:tcPr>
            <w:tcW w:w="95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12</w:t>
            </w:r>
          </w:p>
        </w:tc>
        <w:tc>
          <w:tcPr>
            <w:tcW w:w="321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Селезнев Игорь Васильевич</w:t>
            </w:r>
          </w:p>
        </w:tc>
        <w:tc>
          <w:tcPr>
            <w:tcW w:w="203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18-18/011-18/011/009/2015-462/1</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01.04.2015</w:t>
            </w:r>
          </w:p>
        </w:tc>
        <w:tc>
          <w:tcPr>
            <w:tcW w:w="184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4,3 га от земельного участка общей площадью 12470000 кв. м</w:t>
            </w:r>
          </w:p>
        </w:tc>
        <w:tc>
          <w:tcPr>
            <w:tcW w:w="140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1/175</w:t>
            </w:r>
          </w:p>
        </w:tc>
      </w:tr>
      <w:tr w:rsidR="00A46E25" w:rsidRPr="00A46E25" w:rsidTr="00A46E25">
        <w:trPr>
          <w:trHeight w:val="266"/>
        </w:trPr>
        <w:tc>
          <w:tcPr>
            <w:tcW w:w="95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13</w:t>
            </w:r>
          </w:p>
        </w:tc>
        <w:tc>
          <w:tcPr>
            <w:tcW w:w="321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Крякушина Светлана Сергеевна</w:t>
            </w:r>
          </w:p>
        </w:tc>
        <w:tc>
          <w:tcPr>
            <w:tcW w:w="203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18-18-18/003/2013-365</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25.07.2013</w:t>
            </w:r>
          </w:p>
        </w:tc>
        <w:tc>
          <w:tcPr>
            <w:tcW w:w="184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4,3 га от земельного участка общей площадью 12470000 кв. м</w:t>
            </w:r>
          </w:p>
        </w:tc>
        <w:tc>
          <w:tcPr>
            <w:tcW w:w="140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1/175</w:t>
            </w:r>
          </w:p>
        </w:tc>
      </w:tr>
    </w:tbl>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___________________________</w:t>
      </w:r>
    </w:p>
    <w:p w:rsidR="00A46E25" w:rsidRPr="00F15B65" w:rsidRDefault="00A46E25" w:rsidP="00A46E25">
      <w:pPr>
        <w:jc w:val="center"/>
      </w:pPr>
    </w:p>
    <w:p w:rsidR="00A46E25" w:rsidRPr="00DA3157" w:rsidRDefault="00A46E25" w:rsidP="00A46E25">
      <w:pPr>
        <w:jc w:val="center"/>
        <w:rPr>
          <w:sz w:val="28"/>
          <w:szCs w:val="28"/>
        </w:rPr>
      </w:pPr>
    </w:p>
    <w:p w:rsidR="00A46E25" w:rsidRDefault="00A46E25" w:rsidP="00A46E25">
      <w:pPr>
        <w:jc w:val="center"/>
        <w:rPr>
          <w:sz w:val="28"/>
          <w:szCs w:val="2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A46E25" w:rsidRPr="001B5DB5" w:rsidTr="00A46E25">
        <w:trPr>
          <w:trHeight w:val="1273"/>
        </w:trPr>
        <w:tc>
          <w:tcPr>
            <w:tcW w:w="4951" w:type="dxa"/>
            <w:tcBorders>
              <w:top w:val="nil"/>
              <w:left w:val="nil"/>
              <w:bottom w:val="nil"/>
              <w:right w:val="nil"/>
            </w:tcBorders>
          </w:tcPr>
          <w:p w:rsidR="00A46E25" w:rsidRPr="001B5DB5" w:rsidRDefault="00A46E25" w:rsidP="00A46E25">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lastRenderedPageBreak/>
              <w:t xml:space="preserve">Администрация </w:t>
            </w:r>
            <w:r w:rsidRPr="001B5DB5">
              <w:rPr>
                <w:rFonts w:ascii="Times New Roman" w:hAnsi="Times New Roman" w:cs="Times New Roman"/>
                <w:spacing w:val="50"/>
                <w:sz w:val="24"/>
                <w:szCs w:val="24"/>
              </w:rPr>
              <w:br/>
              <w:t>муниципального образования «Муниципальный округ</w:t>
            </w:r>
          </w:p>
          <w:p w:rsidR="00A46E25" w:rsidRPr="001B5DB5" w:rsidRDefault="00A46E25" w:rsidP="00A46E25">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Сюмсинский район</w:t>
            </w:r>
          </w:p>
          <w:p w:rsidR="00A46E25" w:rsidRPr="001B5DB5" w:rsidRDefault="00A46E25" w:rsidP="00A46E25">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Удмуртской Республики»</w:t>
            </w:r>
          </w:p>
          <w:p w:rsidR="00A46E25" w:rsidRPr="001B5DB5" w:rsidRDefault="00A46E25" w:rsidP="00A46E25">
            <w:pPr>
              <w:tabs>
                <w:tab w:val="left" w:pos="0"/>
              </w:tabs>
              <w:jc w:val="center"/>
              <w:rPr>
                <w:rFonts w:ascii="Times New Roman" w:hAnsi="Times New Roman" w:cs="Times New Roman"/>
                <w:spacing w:val="20"/>
                <w:sz w:val="24"/>
                <w:szCs w:val="24"/>
              </w:rPr>
            </w:pPr>
          </w:p>
        </w:tc>
        <w:tc>
          <w:tcPr>
            <w:tcW w:w="1366" w:type="dxa"/>
            <w:tcBorders>
              <w:top w:val="nil"/>
              <w:left w:val="nil"/>
              <w:bottom w:val="nil"/>
              <w:right w:val="nil"/>
            </w:tcBorders>
          </w:tcPr>
          <w:p w:rsidR="00A46E25" w:rsidRPr="001B5DB5" w:rsidRDefault="00A46E25" w:rsidP="00A46E25">
            <w:pPr>
              <w:jc w:val="center"/>
              <w:rPr>
                <w:rFonts w:ascii="Times New Roman" w:hAnsi="Times New Roman" w:cs="Times New Roman"/>
                <w:spacing w:val="20"/>
                <w:sz w:val="24"/>
                <w:szCs w:val="24"/>
              </w:rPr>
            </w:pPr>
            <w:r w:rsidRPr="001B5DB5">
              <w:rPr>
                <w:rFonts w:ascii="Times New Roman" w:hAnsi="Times New Roman" w:cs="Times New Roman"/>
                <w:noProof/>
                <w:spacing w:val="20"/>
                <w:sz w:val="24"/>
                <w:szCs w:val="24"/>
              </w:rPr>
              <w:drawing>
                <wp:inline distT="0" distB="0" distL="0" distR="0">
                  <wp:extent cx="715645" cy="683895"/>
                  <wp:effectExtent l="19050" t="0" r="8255" b="0"/>
                  <wp:docPr id="12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«Удмурт Элькунысь</w:t>
            </w:r>
          </w:p>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 xml:space="preserve">Сюмси ёрос </w:t>
            </w:r>
          </w:p>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муниципал округ»</w:t>
            </w:r>
          </w:p>
          <w:p w:rsidR="00A46E25" w:rsidRPr="001B5DB5" w:rsidRDefault="00A46E25" w:rsidP="00A46E25">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муниципал кылдытэтлэн Администрациез</w:t>
            </w:r>
            <w:r w:rsidRPr="001B5DB5">
              <w:rPr>
                <w:rFonts w:ascii="Times New Roman" w:hAnsi="Times New Roman" w:cs="Times New Roman"/>
                <w:spacing w:val="20"/>
                <w:sz w:val="24"/>
                <w:szCs w:val="24"/>
              </w:rPr>
              <w:t xml:space="preserve"> </w:t>
            </w:r>
          </w:p>
        </w:tc>
      </w:tr>
    </w:tbl>
    <w:p w:rsidR="00A46E25" w:rsidRPr="00A46E25" w:rsidRDefault="00A46E25" w:rsidP="00A46E25">
      <w:pPr>
        <w:pStyle w:val="1"/>
        <w:rPr>
          <w:b w:val="0"/>
          <w:bCs w:val="0"/>
          <w:sz w:val="40"/>
          <w:szCs w:val="40"/>
        </w:rPr>
      </w:pPr>
      <w:r w:rsidRPr="00A46E25">
        <w:rPr>
          <w:sz w:val="40"/>
          <w:szCs w:val="40"/>
        </w:rPr>
        <w:t>П О С Т А Н О В Л Е Н И Е</w:t>
      </w:r>
    </w:p>
    <w:p w:rsidR="00A46E25" w:rsidRPr="00A46E25" w:rsidRDefault="00A46E25" w:rsidP="00A46E25">
      <w:pPr>
        <w:pStyle w:val="1"/>
        <w:jc w:val="left"/>
        <w:rPr>
          <w:sz w:val="28"/>
        </w:rPr>
      </w:pPr>
    </w:p>
    <w:p w:rsidR="00A46E25" w:rsidRPr="00A46E25" w:rsidRDefault="00A46E25" w:rsidP="00A46E25">
      <w:pPr>
        <w:pStyle w:val="1"/>
        <w:jc w:val="left"/>
        <w:rPr>
          <w:b w:val="0"/>
          <w:sz w:val="28"/>
          <w:szCs w:val="28"/>
        </w:rPr>
      </w:pPr>
      <w:r w:rsidRPr="00A46E25">
        <w:rPr>
          <w:b w:val="0"/>
          <w:sz w:val="28"/>
          <w:szCs w:val="28"/>
        </w:rPr>
        <w:t xml:space="preserve">от 16 апреля 2025 года </w:t>
      </w:r>
      <w:r w:rsidRPr="00A46E25">
        <w:rPr>
          <w:b w:val="0"/>
          <w:sz w:val="28"/>
          <w:szCs w:val="28"/>
        </w:rPr>
        <w:tab/>
      </w:r>
      <w:r w:rsidRPr="00A46E25">
        <w:rPr>
          <w:b w:val="0"/>
          <w:sz w:val="28"/>
          <w:szCs w:val="28"/>
        </w:rPr>
        <w:tab/>
      </w:r>
      <w:r w:rsidRPr="00A46E25">
        <w:rPr>
          <w:b w:val="0"/>
          <w:sz w:val="28"/>
          <w:szCs w:val="28"/>
        </w:rPr>
        <w:tab/>
      </w:r>
      <w:r w:rsidRPr="00A46E25">
        <w:rPr>
          <w:b w:val="0"/>
          <w:sz w:val="28"/>
          <w:szCs w:val="28"/>
        </w:rPr>
        <w:tab/>
      </w:r>
      <w:r w:rsidRPr="00A46E25">
        <w:rPr>
          <w:b w:val="0"/>
          <w:sz w:val="28"/>
          <w:szCs w:val="28"/>
        </w:rPr>
        <w:tab/>
        <w:t xml:space="preserve">                                 </w:t>
      </w:r>
      <w:r w:rsidRPr="00A46E25">
        <w:rPr>
          <w:b w:val="0"/>
          <w:sz w:val="28"/>
          <w:szCs w:val="28"/>
        </w:rPr>
        <w:tab/>
        <w:t>№ 244</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с. Сюмси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3"/>
      </w:tblGrid>
      <w:tr w:rsidR="00A46E25" w:rsidRPr="00A46E25" w:rsidTr="00A46E25">
        <w:trPr>
          <w:trHeight w:val="330"/>
        </w:trPr>
        <w:tc>
          <w:tcPr>
            <w:tcW w:w="9493" w:type="dxa"/>
            <w:tcBorders>
              <w:top w:val="nil"/>
              <w:left w:val="nil"/>
              <w:bottom w:val="nil"/>
              <w:right w:val="nil"/>
            </w:tcBorders>
          </w:tcPr>
          <w:p w:rsidR="00A46E25" w:rsidRPr="00A46E25" w:rsidRDefault="00A46E25" w:rsidP="00A46E25">
            <w:pPr>
              <w:jc w:val="center"/>
              <w:rPr>
                <w:rFonts w:ascii="Times New Roman" w:hAnsi="Times New Roman" w:cs="Times New Roman"/>
                <w:sz w:val="28"/>
                <w:szCs w:val="28"/>
              </w:rPr>
            </w:pP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 xml:space="preserve">Об определении размеров земельных долей, выраженных в гектарах, </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в виде простой правильной дроби</w:t>
            </w:r>
          </w:p>
        </w:tc>
      </w:tr>
    </w:tbl>
    <w:p w:rsidR="00A46E25" w:rsidRPr="00A46E25" w:rsidRDefault="00A46E25" w:rsidP="00A46E25">
      <w:pPr>
        <w:jc w:val="both"/>
        <w:rPr>
          <w:rStyle w:val="fontstyle01"/>
          <w:rFonts w:ascii="Times New Roman" w:hAnsi="Times New Roman" w:cs="Times New Roman"/>
        </w:rPr>
      </w:pPr>
    </w:p>
    <w:p w:rsidR="00A46E25" w:rsidRPr="00A46E25" w:rsidRDefault="00A46E25" w:rsidP="00A46E25">
      <w:pPr>
        <w:autoSpaceDE w:val="0"/>
        <w:autoSpaceDN w:val="0"/>
        <w:adjustRightInd w:val="0"/>
        <w:ind w:firstLine="709"/>
        <w:jc w:val="both"/>
        <w:rPr>
          <w:rFonts w:ascii="Times New Roman" w:hAnsi="Times New Roman" w:cs="Times New Roman"/>
          <w:b/>
          <w:sz w:val="28"/>
          <w:szCs w:val="28"/>
        </w:rPr>
      </w:pPr>
      <w:r w:rsidRPr="00A46E25">
        <w:rPr>
          <w:rFonts w:ascii="Times New Roman" w:hAnsi="Times New Roman" w:cs="Times New Roman"/>
          <w:sz w:val="28"/>
          <w:szCs w:val="28"/>
        </w:rPr>
        <w:t xml:space="preserve">В соответствии с пунктами 8, 9 статьи 19.1, пунктом 4 статьи 15 Федерального закона от 24 июля 2002 года № 101-ФЗ «Об обороте земель сельскохозяйственного назначения», Правилами определения размеров земельных долей, выраженных в гектарах или балло-гектарах, в виде простой правильной дроби, утвержденными постановлением Правительства Российской Федерации от 16 сентября 2020 года № 1475 </w:t>
      </w:r>
      <w:r w:rsidRPr="00A46E25">
        <w:rPr>
          <w:rFonts w:ascii="Times New Roman" w:hAnsi="Times New Roman" w:cs="Times New Roman"/>
          <w:sz w:val="28"/>
          <w:szCs w:val="28"/>
          <w:shd w:val="clear" w:color="auto" w:fill="FFFFFF"/>
        </w:rPr>
        <w:t>«Об утверждении Правил определения размеров земельных долей, выраженных в гектарах или баллах (балло-гектарах), в виде простой правильной дроби</w:t>
      </w:r>
      <w:r w:rsidRPr="00A46E25">
        <w:rPr>
          <w:rFonts w:ascii="Times New Roman" w:hAnsi="Times New Roman" w:cs="Times New Roman"/>
          <w:sz w:val="28"/>
          <w:szCs w:val="28"/>
        </w:rPr>
        <w:t xml:space="preserve">», на основании сведений из Единого государственного реестра недвижимости об основных характеристиках и зарегистрированных правах на объекты недвижимости,   руководствуясь Уставом муниципального образования «Муниципальный округ Сюмсинский район Удмуртской Республики», </w:t>
      </w:r>
      <w:r w:rsidRPr="00A46E2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46E25">
        <w:rPr>
          <w:rFonts w:ascii="Times New Roman" w:hAnsi="Times New Roman" w:cs="Times New Roman"/>
          <w:b/>
          <w:color w:val="000000"/>
          <w:spacing w:val="20"/>
          <w:sz w:val="28"/>
          <w:szCs w:val="28"/>
        </w:rPr>
        <w:t>постановляет:</w:t>
      </w:r>
    </w:p>
    <w:p w:rsidR="00A46E25" w:rsidRPr="00A46E25" w:rsidRDefault="00A46E25" w:rsidP="00A46E25">
      <w:pPr>
        <w:ind w:firstLine="709"/>
        <w:jc w:val="both"/>
        <w:rPr>
          <w:rFonts w:ascii="Times New Roman" w:hAnsi="Times New Roman" w:cs="Times New Roman"/>
          <w:sz w:val="28"/>
          <w:szCs w:val="28"/>
        </w:rPr>
      </w:pPr>
      <w:r w:rsidRPr="00A46E25">
        <w:rPr>
          <w:rFonts w:ascii="Times New Roman" w:hAnsi="Times New Roman" w:cs="Times New Roman"/>
          <w:sz w:val="28"/>
          <w:szCs w:val="28"/>
        </w:rPr>
        <w:t>1.</w:t>
      </w:r>
      <w:r w:rsidRPr="00A46E25">
        <w:rPr>
          <w:rFonts w:ascii="Times New Roman" w:hAnsi="Times New Roman" w:cs="Times New Roman"/>
          <w:sz w:val="28"/>
          <w:szCs w:val="28"/>
        </w:rPr>
        <w:tab/>
        <w:t xml:space="preserve">Утвердить результаты определения 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w:t>
      </w:r>
      <w:r w:rsidRPr="00A46E25">
        <w:rPr>
          <w:rFonts w:ascii="Times New Roman" w:hAnsi="Times New Roman" w:cs="Times New Roman"/>
          <w:bCs/>
          <w:sz w:val="28"/>
          <w:szCs w:val="28"/>
        </w:rPr>
        <w:t>18:20:000000:6</w:t>
      </w:r>
      <w:r w:rsidRPr="00A46E25">
        <w:rPr>
          <w:rFonts w:ascii="Times New Roman" w:hAnsi="Times New Roman" w:cs="Times New Roman"/>
          <w:sz w:val="28"/>
          <w:szCs w:val="28"/>
        </w:rPr>
        <w:t>, расположенный по адресу:</w:t>
      </w:r>
      <w:r w:rsidRPr="00A46E25">
        <w:rPr>
          <w:rFonts w:ascii="Times New Roman" w:hAnsi="Times New Roman" w:cs="Times New Roman"/>
          <w:bCs/>
          <w:sz w:val="28"/>
          <w:szCs w:val="28"/>
        </w:rPr>
        <w:t xml:space="preserve"> Удмуртская Республика, Сюмсинский район, колхоз «Мир», </w:t>
      </w:r>
      <w:r w:rsidRPr="00A46E25">
        <w:rPr>
          <w:rFonts w:ascii="Times New Roman" w:hAnsi="Times New Roman" w:cs="Times New Roman"/>
          <w:sz w:val="28"/>
          <w:szCs w:val="28"/>
        </w:rPr>
        <w:t>категория земель – земли сельскохозяйственного назначения, вид разрешенного использования – для сельскохозяйственного использования, согласно Приложению к настоящему постановлению.</w:t>
      </w:r>
    </w:p>
    <w:p w:rsidR="00A46E25" w:rsidRPr="00A46E25" w:rsidRDefault="00A46E25" w:rsidP="00A46E25">
      <w:pPr>
        <w:jc w:val="both"/>
        <w:rPr>
          <w:rFonts w:ascii="Times New Roman" w:hAnsi="Times New Roman" w:cs="Times New Roman"/>
          <w:sz w:val="28"/>
          <w:szCs w:val="28"/>
        </w:rPr>
      </w:pPr>
      <w:r w:rsidRPr="00A46E25">
        <w:rPr>
          <w:rFonts w:ascii="Times New Roman" w:hAnsi="Times New Roman" w:cs="Times New Roman"/>
          <w:sz w:val="28"/>
          <w:szCs w:val="28"/>
        </w:rPr>
        <w:tab/>
        <w:t>2. Опубликовать настоящее постановление в трехдневный срок с даты подписания настоящего постановления в Вестнике правовых актов органов местного самоуправления муниципального образования «Муниципальный округ Сюмсинский район Удмуртской Республики» и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w:t>
      </w:r>
    </w:p>
    <w:p w:rsidR="00A46E25" w:rsidRPr="00A46E25" w:rsidRDefault="00A46E25" w:rsidP="00A46E25">
      <w:pPr>
        <w:jc w:val="both"/>
        <w:rPr>
          <w:rFonts w:ascii="Times New Roman" w:hAnsi="Times New Roman" w:cs="Times New Roman"/>
        </w:rPr>
      </w:pPr>
      <w:r w:rsidRPr="00A46E25">
        <w:rPr>
          <w:rFonts w:ascii="Times New Roman" w:hAnsi="Times New Roman" w:cs="Times New Roman"/>
          <w:sz w:val="28"/>
          <w:szCs w:val="28"/>
        </w:rPr>
        <w:tab/>
      </w:r>
    </w:p>
    <w:p w:rsidR="00A46E25" w:rsidRPr="00A46E25" w:rsidRDefault="00A46E25" w:rsidP="00A46E25">
      <w:pPr>
        <w:jc w:val="both"/>
        <w:rPr>
          <w:rFonts w:ascii="Times New Roman" w:hAnsi="Times New Roman" w:cs="Times New Roman"/>
        </w:rPr>
      </w:pPr>
    </w:p>
    <w:p w:rsidR="00A46E25" w:rsidRPr="00A46E25" w:rsidRDefault="00A46E25" w:rsidP="00A46E25">
      <w:pPr>
        <w:rPr>
          <w:rFonts w:ascii="Times New Roman" w:hAnsi="Times New Roman" w:cs="Times New Roman"/>
          <w:sz w:val="28"/>
          <w:szCs w:val="28"/>
        </w:rPr>
      </w:pPr>
      <w:r w:rsidRPr="00A46E25">
        <w:rPr>
          <w:rFonts w:ascii="Times New Roman" w:hAnsi="Times New Roman" w:cs="Times New Roman"/>
          <w:sz w:val="28"/>
          <w:szCs w:val="28"/>
        </w:rPr>
        <w:t>Глава Сюмсинского района                                                           П.П. Кудрявцев</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lastRenderedPageBreak/>
        <w:t>УТВЕРЖДЕНЫ</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постановлением Администрации  </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 муниципального образования</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«Муниципальный округ Сюмсинский</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 район Удмуртской Республики»</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от 16 апреля 2025 года № 244</w:t>
      </w:r>
    </w:p>
    <w:p w:rsidR="00A46E25" w:rsidRPr="00A46E25" w:rsidRDefault="00A46E25" w:rsidP="00A46E25">
      <w:pPr>
        <w:jc w:val="right"/>
        <w:rPr>
          <w:rFonts w:ascii="Times New Roman" w:hAnsi="Times New Roman" w:cs="Times New Roman"/>
          <w:sz w:val="28"/>
          <w:szCs w:val="28"/>
        </w:rPr>
      </w:pP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Результаты определения</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 xml:space="preserve">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w:t>
      </w:r>
      <w:r w:rsidRPr="00A46E25">
        <w:rPr>
          <w:rFonts w:ascii="Times New Roman" w:hAnsi="Times New Roman" w:cs="Times New Roman"/>
          <w:bCs/>
          <w:sz w:val="28"/>
          <w:szCs w:val="28"/>
        </w:rPr>
        <w:t>18:20:000000:6</w:t>
      </w:r>
      <w:r w:rsidRPr="00A46E25">
        <w:rPr>
          <w:rFonts w:ascii="Times New Roman" w:hAnsi="Times New Roman" w:cs="Times New Roman"/>
          <w:sz w:val="28"/>
          <w:szCs w:val="28"/>
        </w:rPr>
        <w:t>, расположенный по адресу:</w:t>
      </w:r>
      <w:r w:rsidRPr="00A46E25">
        <w:rPr>
          <w:rFonts w:ascii="Times New Roman" w:hAnsi="Times New Roman" w:cs="Times New Roman"/>
          <w:bCs/>
          <w:sz w:val="28"/>
          <w:szCs w:val="28"/>
        </w:rPr>
        <w:t xml:space="preserve"> Удмуртская Республика, Сюмсинский район, колхоз «Мир», </w:t>
      </w:r>
      <w:r w:rsidRPr="00A46E25">
        <w:rPr>
          <w:rFonts w:ascii="Times New Roman" w:hAnsi="Times New Roman" w:cs="Times New Roman"/>
          <w:sz w:val="28"/>
          <w:szCs w:val="28"/>
        </w:rPr>
        <w:t xml:space="preserve">площадью </w:t>
      </w:r>
      <w:r w:rsidRPr="00A46E25">
        <w:rPr>
          <w:rFonts w:ascii="Times New Roman" w:hAnsi="Times New Roman" w:cs="Times New Roman"/>
          <w:bCs/>
          <w:sz w:val="28"/>
          <w:szCs w:val="28"/>
        </w:rPr>
        <w:t>2176929</w:t>
      </w:r>
      <w:r w:rsidRPr="00A46E25">
        <w:rPr>
          <w:rFonts w:ascii="Times New Roman" w:hAnsi="Times New Roman" w:cs="Times New Roman"/>
          <w:sz w:val="28"/>
          <w:szCs w:val="28"/>
        </w:rPr>
        <w:t xml:space="preserve"> кв.м.</w:t>
      </w:r>
    </w:p>
    <w:p w:rsidR="00A46E25" w:rsidRPr="00A46E25" w:rsidRDefault="00A46E25" w:rsidP="00A46E25">
      <w:pPr>
        <w:jc w:val="center"/>
        <w:rPr>
          <w:rFonts w:ascii="Times New Roman" w:hAnsi="Times New Roman" w:cs="Times New Roman"/>
        </w:rPr>
      </w:pPr>
    </w:p>
    <w:tbl>
      <w:tblPr>
        <w:tblStyle w:val="a7"/>
        <w:tblW w:w="9322" w:type="dxa"/>
        <w:tblLayout w:type="fixed"/>
        <w:tblLook w:val="04A0"/>
      </w:tblPr>
      <w:tblGrid>
        <w:gridCol w:w="654"/>
        <w:gridCol w:w="2289"/>
        <w:gridCol w:w="1985"/>
        <w:gridCol w:w="3118"/>
        <w:gridCol w:w="1276"/>
      </w:tblGrid>
      <w:tr w:rsidR="00A46E25" w:rsidRPr="00A46E25" w:rsidTr="00A46E25">
        <w:trPr>
          <w:trHeight w:val="1169"/>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 п/п</w:t>
            </w:r>
          </w:p>
        </w:tc>
        <w:tc>
          <w:tcPr>
            <w:tcW w:w="22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Правообладатель</w:t>
            </w:r>
          </w:p>
        </w:tc>
        <w:tc>
          <w:tcPr>
            <w:tcW w:w="198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Запись регистрации</w:t>
            </w:r>
          </w:p>
        </w:tc>
        <w:tc>
          <w:tcPr>
            <w:tcW w:w="3118"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Вид права по сведениям из ЕГРН по состоянию на 05.04.2025</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 xml:space="preserve"> (для расчета)</w:t>
            </w:r>
          </w:p>
        </w:tc>
        <w:tc>
          <w:tcPr>
            <w:tcW w:w="1276"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Размер земельной доли (в виде простой правильной дроби)</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p>
        </w:tc>
        <w:tc>
          <w:tcPr>
            <w:tcW w:w="8668" w:type="dxa"/>
            <w:gridSpan w:val="4"/>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Зарегистрировано право на земельные доли</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w:t>
            </w:r>
          </w:p>
        </w:tc>
        <w:tc>
          <w:tcPr>
            <w:tcW w:w="2289"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Попов Денис Станиславович</w:t>
            </w: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18:20:000000:6-18/072/2024-401</w:t>
            </w:r>
          </w:p>
          <w:p w:rsidR="00A46E25" w:rsidRPr="00A46E25" w:rsidRDefault="00A46E25" w:rsidP="00A46E25">
            <w:pPr>
              <w:rPr>
                <w:rFonts w:ascii="Times New Roman" w:hAnsi="Times New Roman" w:cs="Times New Roman"/>
              </w:rPr>
            </w:pPr>
            <w:r w:rsidRPr="00A46E25">
              <w:rPr>
                <w:rFonts w:ascii="Times New Roman" w:hAnsi="Times New Roman" w:cs="Times New Roman"/>
              </w:rPr>
              <w:t>24.07.2024</w:t>
            </w:r>
          </w:p>
        </w:tc>
        <w:tc>
          <w:tcPr>
            <w:tcW w:w="311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Общая долевая собственность, 1/4 от 4,8 га</w:t>
            </w:r>
          </w:p>
        </w:tc>
        <w:tc>
          <w:tcPr>
            <w:tcW w:w="1276"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1/180</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w:t>
            </w:r>
          </w:p>
        </w:tc>
        <w:tc>
          <w:tcPr>
            <w:tcW w:w="2289"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Мальцева Мария Станиславовна</w:t>
            </w: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18:20:000000:6-18/072/2024-400</w:t>
            </w:r>
          </w:p>
          <w:p w:rsidR="00A46E25" w:rsidRPr="00A46E25" w:rsidRDefault="00A46E25" w:rsidP="00A46E25">
            <w:pPr>
              <w:rPr>
                <w:rFonts w:ascii="Times New Roman" w:hAnsi="Times New Roman" w:cs="Times New Roman"/>
              </w:rPr>
            </w:pPr>
            <w:r w:rsidRPr="00A46E25">
              <w:rPr>
                <w:rFonts w:ascii="Times New Roman" w:hAnsi="Times New Roman" w:cs="Times New Roman"/>
              </w:rPr>
              <w:t>24.07.2024</w:t>
            </w:r>
          </w:p>
        </w:tc>
        <w:tc>
          <w:tcPr>
            <w:tcW w:w="311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Общая долевая собственность, 1/4 доля от 4,8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1/180</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w:t>
            </w:r>
          </w:p>
        </w:tc>
        <w:tc>
          <w:tcPr>
            <w:tcW w:w="2289"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Попова Татьяна Михайловна</w:t>
            </w: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18:20:000000:6-18/063/2024-399</w:t>
            </w:r>
          </w:p>
          <w:p w:rsidR="00A46E25" w:rsidRPr="00A46E25" w:rsidRDefault="00A46E25" w:rsidP="00A46E25">
            <w:pPr>
              <w:rPr>
                <w:rFonts w:ascii="Times New Roman" w:hAnsi="Times New Roman" w:cs="Times New Roman"/>
              </w:rPr>
            </w:pPr>
            <w:r w:rsidRPr="00A46E25">
              <w:rPr>
                <w:rFonts w:ascii="Times New Roman" w:hAnsi="Times New Roman" w:cs="Times New Roman"/>
              </w:rPr>
              <w:t>24.07.2024</w:t>
            </w:r>
          </w:p>
        </w:tc>
        <w:tc>
          <w:tcPr>
            <w:tcW w:w="311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Общая долевая собственность, 1/4 доля от 4,8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1/180</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w:t>
            </w:r>
          </w:p>
        </w:tc>
        <w:tc>
          <w:tcPr>
            <w:tcW w:w="2289"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Муниципальное образование «Муниципальный округ Сюмсинский район Удмуртской Республики»</w:t>
            </w: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18:20:000000:6-18/063/2024-387</w:t>
            </w:r>
          </w:p>
          <w:p w:rsidR="00A46E25" w:rsidRPr="00A46E25" w:rsidRDefault="00A46E25" w:rsidP="00A46E25">
            <w:pPr>
              <w:rPr>
                <w:rFonts w:ascii="Times New Roman" w:hAnsi="Times New Roman" w:cs="Times New Roman"/>
              </w:rPr>
            </w:pPr>
            <w:r w:rsidRPr="00A46E25">
              <w:rPr>
                <w:rFonts w:ascii="Times New Roman" w:hAnsi="Times New Roman" w:cs="Times New Roman"/>
              </w:rPr>
              <w:t>11.03.2024</w:t>
            </w:r>
          </w:p>
        </w:tc>
        <w:tc>
          <w:tcPr>
            <w:tcW w:w="311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Общая долевая собственность, 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1/36</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w:t>
            </w:r>
          </w:p>
        </w:tc>
        <w:tc>
          <w:tcPr>
            <w:tcW w:w="2289"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Муниципальное образование «Муниципальный округ Сюмсинский район Удмуртской Республики»</w:t>
            </w: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18:20:000000:6-18/063/2024-386</w:t>
            </w:r>
          </w:p>
          <w:p w:rsidR="00A46E25" w:rsidRPr="00A46E25" w:rsidRDefault="00A46E25" w:rsidP="00A46E25">
            <w:pPr>
              <w:rPr>
                <w:rFonts w:ascii="Times New Roman" w:hAnsi="Times New Roman" w:cs="Times New Roman"/>
              </w:rPr>
            </w:pPr>
            <w:r w:rsidRPr="00A46E25">
              <w:rPr>
                <w:rFonts w:ascii="Times New Roman" w:hAnsi="Times New Roman" w:cs="Times New Roman"/>
              </w:rPr>
              <w:t>11.03.2024</w:t>
            </w:r>
          </w:p>
        </w:tc>
        <w:tc>
          <w:tcPr>
            <w:tcW w:w="311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Общая долевая собственность, 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1/36</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w:t>
            </w:r>
          </w:p>
        </w:tc>
        <w:tc>
          <w:tcPr>
            <w:tcW w:w="2289"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Попова Татьяна Михайловна</w:t>
            </w: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18:20:000000:6-18/064/2024-385</w:t>
            </w:r>
          </w:p>
          <w:p w:rsidR="00A46E25" w:rsidRPr="00A46E25" w:rsidRDefault="00A46E25" w:rsidP="00A46E25">
            <w:pPr>
              <w:rPr>
                <w:rFonts w:ascii="Times New Roman" w:hAnsi="Times New Roman" w:cs="Times New Roman"/>
              </w:rPr>
            </w:pPr>
            <w:r w:rsidRPr="00A46E25">
              <w:rPr>
                <w:rFonts w:ascii="Times New Roman" w:hAnsi="Times New Roman" w:cs="Times New Roman"/>
              </w:rPr>
              <w:t>21.02.2024</w:t>
            </w:r>
          </w:p>
        </w:tc>
        <w:tc>
          <w:tcPr>
            <w:tcW w:w="311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Общая долевая собственность, 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1/36</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w:t>
            </w:r>
          </w:p>
        </w:tc>
        <w:tc>
          <w:tcPr>
            <w:tcW w:w="2289"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Общество с ограниченной ответственностью СП «Восток», ИНН: 1821015707, ОГРН:</w:t>
            </w:r>
          </w:p>
          <w:p w:rsidR="00A46E25" w:rsidRPr="00A46E25" w:rsidRDefault="00A46E25" w:rsidP="00A46E25">
            <w:pPr>
              <w:rPr>
                <w:rFonts w:ascii="Times New Roman" w:hAnsi="Times New Roman" w:cs="Times New Roman"/>
                <w:bCs/>
              </w:rPr>
            </w:pPr>
            <w:r w:rsidRPr="00A46E25">
              <w:rPr>
                <w:rFonts w:ascii="Times New Roman" w:hAnsi="Times New Roman" w:cs="Times New Roman"/>
                <w:bCs/>
              </w:rPr>
              <w:t>1201800008266</w:t>
            </w: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18:20:000000:6-18/123/2023-282</w:t>
            </w:r>
          </w:p>
          <w:p w:rsidR="00A46E25" w:rsidRPr="00A46E25" w:rsidRDefault="00A46E25" w:rsidP="00A46E25">
            <w:pPr>
              <w:rPr>
                <w:rFonts w:ascii="Times New Roman" w:hAnsi="Times New Roman" w:cs="Times New Roman"/>
              </w:rPr>
            </w:pPr>
            <w:r w:rsidRPr="00A46E25">
              <w:rPr>
                <w:rFonts w:ascii="Times New Roman" w:hAnsi="Times New Roman" w:cs="Times New Roman"/>
              </w:rPr>
              <w:t>09.02.2023</w:t>
            </w:r>
          </w:p>
        </w:tc>
        <w:tc>
          <w:tcPr>
            <w:tcW w:w="311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Общая долевая собственность, 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1/36</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w:t>
            </w:r>
          </w:p>
        </w:tc>
        <w:tc>
          <w:tcPr>
            <w:tcW w:w="2289"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Плишкин Иван Николаевич</w:t>
            </w: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18:20:000000:6-18/011/2017-3</w:t>
            </w:r>
          </w:p>
          <w:p w:rsidR="00A46E25" w:rsidRPr="00A46E25" w:rsidRDefault="00A46E25" w:rsidP="00A46E25">
            <w:pPr>
              <w:rPr>
                <w:rFonts w:ascii="Times New Roman" w:hAnsi="Times New Roman" w:cs="Times New Roman"/>
              </w:rPr>
            </w:pPr>
            <w:r w:rsidRPr="00A46E25">
              <w:rPr>
                <w:rFonts w:ascii="Times New Roman" w:hAnsi="Times New Roman" w:cs="Times New Roman"/>
              </w:rPr>
              <w:lastRenderedPageBreak/>
              <w:t>15.09.2017</w:t>
            </w:r>
          </w:p>
        </w:tc>
        <w:tc>
          <w:tcPr>
            <w:tcW w:w="311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lastRenderedPageBreak/>
              <w:t>Общая долевая собственность, 1/3 доля от 6,0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1/108</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lastRenderedPageBreak/>
              <w:t>9</w:t>
            </w:r>
          </w:p>
        </w:tc>
        <w:tc>
          <w:tcPr>
            <w:tcW w:w="2289"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Горбушин Лев Александрович</w:t>
            </w: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18-18-18/003/2013-228</w:t>
            </w:r>
          </w:p>
          <w:p w:rsidR="00A46E25" w:rsidRPr="00A46E25" w:rsidRDefault="00A46E25" w:rsidP="00A46E25">
            <w:pPr>
              <w:rPr>
                <w:rFonts w:ascii="Times New Roman" w:hAnsi="Times New Roman" w:cs="Times New Roman"/>
              </w:rPr>
            </w:pPr>
            <w:r w:rsidRPr="00A46E25">
              <w:rPr>
                <w:rFonts w:ascii="Times New Roman" w:hAnsi="Times New Roman" w:cs="Times New Roman"/>
              </w:rPr>
              <w:t>12.04.2013</w:t>
            </w:r>
          </w:p>
        </w:tc>
        <w:tc>
          <w:tcPr>
            <w:tcW w:w="311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Общая долевая собственность, 6,0 га от земельного участка общей площадью 5940000 кв.м.</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1/36</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10</w:t>
            </w:r>
          </w:p>
        </w:tc>
        <w:tc>
          <w:tcPr>
            <w:tcW w:w="2289"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Горбушина Валентина Аркадьевна</w:t>
            </w: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18-18-18/001/2013-495</w:t>
            </w:r>
          </w:p>
          <w:p w:rsidR="00A46E25" w:rsidRPr="00A46E25" w:rsidRDefault="00A46E25" w:rsidP="00A46E25">
            <w:pPr>
              <w:rPr>
                <w:rFonts w:ascii="Times New Roman" w:hAnsi="Times New Roman" w:cs="Times New Roman"/>
              </w:rPr>
            </w:pPr>
            <w:r w:rsidRPr="00A46E25">
              <w:rPr>
                <w:rFonts w:ascii="Times New Roman" w:hAnsi="Times New Roman" w:cs="Times New Roman"/>
              </w:rPr>
              <w:t>12.04.2013</w:t>
            </w:r>
          </w:p>
        </w:tc>
        <w:tc>
          <w:tcPr>
            <w:tcW w:w="311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Общая долевая собственность, 6,0 га от земельного участка общей площадью 5940000 кв.м.</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1/36</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w:t>
            </w:r>
          </w:p>
        </w:tc>
        <w:tc>
          <w:tcPr>
            <w:tcW w:w="2289"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Максимова Анна Васильевна</w:t>
            </w: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18-18-18/001/2013-487</w:t>
            </w:r>
          </w:p>
          <w:p w:rsidR="00A46E25" w:rsidRPr="00A46E25" w:rsidRDefault="00A46E25" w:rsidP="00A46E25">
            <w:pPr>
              <w:rPr>
                <w:rFonts w:ascii="Times New Roman" w:hAnsi="Times New Roman" w:cs="Times New Roman"/>
              </w:rPr>
            </w:pPr>
            <w:r w:rsidRPr="00A46E25">
              <w:rPr>
                <w:rFonts w:ascii="Times New Roman" w:hAnsi="Times New Roman" w:cs="Times New Roman"/>
              </w:rPr>
              <w:t>12.04.2013</w:t>
            </w:r>
          </w:p>
        </w:tc>
        <w:tc>
          <w:tcPr>
            <w:tcW w:w="311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Общая долевая собственность, 6,0 га от земельного участка общей площадью 5940000 кв.м.</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1/36</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12</w:t>
            </w:r>
          </w:p>
        </w:tc>
        <w:tc>
          <w:tcPr>
            <w:tcW w:w="2289"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Горбушина Надежда Ивановна</w:t>
            </w: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18-18-18/001/2013-603</w:t>
            </w:r>
          </w:p>
          <w:p w:rsidR="00A46E25" w:rsidRPr="00A46E25" w:rsidRDefault="00A46E25" w:rsidP="00A46E25">
            <w:pPr>
              <w:rPr>
                <w:rFonts w:ascii="Times New Roman" w:hAnsi="Times New Roman" w:cs="Times New Roman"/>
              </w:rPr>
            </w:pPr>
            <w:r w:rsidRPr="00A46E25">
              <w:rPr>
                <w:rFonts w:ascii="Times New Roman" w:hAnsi="Times New Roman" w:cs="Times New Roman"/>
              </w:rPr>
              <w:t>29.03.2013</w:t>
            </w:r>
          </w:p>
        </w:tc>
        <w:tc>
          <w:tcPr>
            <w:tcW w:w="311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Общая долевая собственность, 6,0 га от земельного участка общей площадью 5 940 000 кв. м</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1/36</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13</w:t>
            </w:r>
          </w:p>
        </w:tc>
        <w:tc>
          <w:tcPr>
            <w:tcW w:w="2289"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Полянских Алевтина Степановна</w:t>
            </w: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18-18-18/001/2013-493</w:t>
            </w:r>
          </w:p>
          <w:p w:rsidR="00A46E25" w:rsidRPr="00A46E25" w:rsidRDefault="00A46E25" w:rsidP="00A46E25">
            <w:pPr>
              <w:rPr>
                <w:rFonts w:ascii="Times New Roman" w:hAnsi="Times New Roman" w:cs="Times New Roman"/>
              </w:rPr>
            </w:pPr>
            <w:r w:rsidRPr="00A46E25">
              <w:rPr>
                <w:rFonts w:ascii="Times New Roman" w:hAnsi="Times New Roman" w:cs="Times New Roman"/>
              </w:rPr>
              <w:t>15.03.2013</w:t>
            </w:r>
          </w:p>
        </w:tc>
        <w:tc>
          <w:tcPr>
            <w:tcW w:w="311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Общая долевая собственность, 6,0 га от земельного участка общей площадью 5 940 000 кв. м</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1/36</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14</w:t>
            </w:r>
          </w:p>
        </w:tc>
        <w:tc>
          <w:tcPr>
            <w:tcW w:w="2289"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Закирова Дулькабира Сарваровна</w:t>
            </w: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18-18-18/001/2013-490</w:t>
            </w:r>
          </w:p>
          <w:p w:rsidR="00A46E25" w:rsidRPr="00A46E25" w:rsidRDefault="00A46E25" w:rsidP="00A46E25">
            <w:pPr>
              <w:rPr>
                <w:rFonts w:ascii="Times New Roman" w:hAnsi="Times New Roman" w:cs="Times New Roman"/>
              </w:rPr>
            </w:pPr>
            <w:r w:rsidRPr="00A46E25">
              <w:rPr>
                <w:rFonts w:ascii="Times New Roman" w:hAnsi="Times New Roman" w:cs="Times New Roman"/>
              </w:rPr>
              <w:t>15.03.2013</w:t>
            </w:r>
          </w:p>
        </w:tc>
        <w:tc>
          <w:tcPr>
            <w:tcW w:w="311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Общая долевая собственность, 6,0 га от земельного участка общей площадью 5 940 000 кв. м</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1/36</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15</w:t>
            </w:r>
          </w:p>
        </w:tc>
        <w:tc>
          <w:tcPr>
            <w:tcW w:w="2289"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Горбушин Юрий Александрович</w:t>
            </w: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18-18-18/001/2013-483</w:t>
            </w:r>
          </w:p>
          <w:p w:rsidR="00A46E25" w:rsidRPr="00A46E25" w:rsidRDefault="00A46E25" w:rsidP="00A46E25">
            <w:pPr>
              <w:rPr>
                <w:rFonts w:ascii="Times New Roman" w:hAnsi="Times New Roman" w:cs="Times New Roman"/>
              </w:rPr>
            </w:pPr>
            <w:r w:rsidRPr="00A46E25">
              <w:rPr>
                <w:rFonts w:ascii="Times New Roman" w:hAnsi="Times New Roman" w:cs="Times New Roman"/>
              </w:rPr>
              <w:t>15.03.2013</w:t>
            </w:r>
          </w:p>
        </w:tc>
        <w:tc>
          <w:tcPr>
            <w:tcW w:w="311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Общая долевая собственность, 6,0 га от земельного участка общей площадью 5 940 000 кв. м</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1/36</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16</w:t>
            </w:r>
          </w:p>
        </w:tc>
        <w:tc>
          <w:tcPr>
            <w:tcW w:w="2289"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Шутов Александр Константинович</w:t>
            </w: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18-18-18/008/2012-394</w:t>
            </w:r>
          </w:p>
          <w:p w:rsidR="00A46E25" w:rsidRPr="00A46E25" w:rsidRDefault="00A46E25" w:rsidP="00A46E25">
            <w:pPr>
              <w:rPr>
                <w:rFonts w:ascii="Times New Roman" w:hAnsi="Times New Roman" w:cs="Times New Roman"/>
              </w:rPr>
            </w:pPr>
            <w:r w:rsidRPr="00A46E25">
              <w:rPr>
                <w:rFonts w:ascii="Times New Roman" w:hAnsi="Times New Roman" w:cs="Times New Roman"/>
              </w:rPr>
              <w:t>26.07.2012</w:t>
            </w:r>
          </w:p>
        </w:tc>
        <w:tc>
          <w:tcPr>
            <w:tcW w:w="311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Общая долевая собственность, 6,0 га от земельного участка общей площадью 5 940 000 кв. м</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1/36</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17</w:t>
            </w:r>
          </w:p>
        </w:tc>
        <w:tc>
          <w:tcPr>
            <w:tcW w:w="2289"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Шутова Галина Михайловна</w:t>
            </w: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18-18-18/008/2012-393</w:t>
            </w:r>
          </w:p>
          <w:p w:rsidR="00A46E25" w:rsidRPr="00A46E25" w:rsidRDefault="00A46E25" w:rsidP="00A46E25">
            <w:pPr>
              <w:rPr>
                <w:rFonts w:ascii="Times New Roman" w:hAnsi="Times New Roman" w:cs="Times New Roman"/>
              </w:rPr>
            </w:pPr>
            <w:r w:rsidRPr="00A46E25">
              <w:rPr>
                <w:rFonts w:ascii="Times New Roman" w:hAnsi="Times New Roman" w:cs="Times New Roman"/>
              </w:rPr>
              <w:t>12.07.2012</w:t>
            </w:r>
          </w:p>
        </w:tc>
        <w:tc>
          <w:tcPr>
            <w:tcW w:w="311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Общая долевая собственность, 6,0 га от земельного участка общей площадью 5 940 000 кв. м</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1/36</w:t>
            </w:r>
          </w:p>
        </w:tc>
      </w:tr>
      <w:tr w:rsidR="00A46E25" w:rsidRPr="00A46E25" w:rsidTr="00A46E25">
        <w:trPr>
          <w:trHeight w:val="22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w:t>
            </w:r>
          </w:p>
        </w:tc>
        <w:tc>
          <w:tcPr>
            <w:tcW w:w="2289"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Шутов Александр Константинович</w:t>
            </w: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18-18-18/008/2012-392</w:t>
            </w:r>
          </w:p>
          <w:p w:rsidR="00A46E25" w:rsidRPr="00A46E25" w:rsidRDefault="00A46E25" w:rsidP="00A46E25">
            <w:pPr>
              <w:rPr>
                <w:rFonts w:ascii="Times New Roman" w:hAnsi="Times New Roman" w:cs="Times New Roman"/>
              </w:rPr>
            </w:pPr>
            <w:r w:rsidRPr="00A46E25">
              <w:rPr>
                <w:rFonts w:ascii="Times New Roman" w:hAnsi="Times New Roman" w:cs="Times New Roman"/>
              </w:rPr>
              <w:t>12.07.2012</w:t>
            </w:r>
          </w:p>
        </w:tc>
        <w:tc>
          <w:tcPr>
            <w:tcW w:w="311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Общая долевая собственность, 6,0 га от земельного участка общей площадью 5 940 000 кв. м</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1/36</w:t>
            </w:r>
          </w:p>
        </w:tc>
      </w:tr>
    </w:tbl>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_______________________</w:t>
      </w:r>
    </w:p>
    <w:p w:rsidR="00A46E25" w:rsidRDefault="00A46E25" w:rsidP="00A46E25">
      <w:pPr>
        <w:jc w:val="center"/>
        <w:rPr>
          <w:sz w:val="28"/>
          <w:szCs w:val="2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A46E25" w:rsidRPr="001B5DB5" w:rsidTr="00A46E25">
        <w:trPr>
          <w:trHeight w:val="1273"/>
        </w:trPr>
        <w:tc>
          <w:tcPr>
            <w:tcW w:w="4951" w:type="dxa"/>
            <w:tcBorders>
              <w:top w:val="nil"/>
              <w:left w:val="nil"/>
              <w:bottom w:val="nil"/>
              <w:right w:val="nil"/>
            </w:tcBorders>
          </w:tcPr>
          <w:p w:rsidR="00A46E25" w:rsidRPr="001B5DB5" w:rsidRDefault="00A46E25" w:rsidP="00A46E25">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lastRenderedPageBreak/>
              <w:t xml:space="preserve">Администрация </w:t>
            </w:r>
            <w:r w:rsidRPr="001B5DB5">
              <w:rPr>
                <w:rFonts w:ascii="Times New Roman" w:hAnsi="Times New Roman" w:cs="Times New Roman"/>
                <w:spacing w:val="50"/>
                <w:sz w:val="24"/>
                <w:szCs w:val="24"/>
              </w:rPr>
              <w:br/>
              <w:t>муниципального образования «Муниципальный округ</w:t>
            </w:r>
          </w:p>
          <w:p w:rsidR="00A46E25" w:rsidRPr="001B5DB5" w:rsidRDefault="00A46E25" w:rsidP="00A46E25">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Сюмсинский район</w:t>
            </w:r>
          </w:p>
          <w:p w:rsidR="00A46E25" w:rsidRPr="001B5DB5" w:rsidRDefault="00A46E25" w:rsidP="00A46E25">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Удмуртской Республики»</w:t>
            </w:r>
          </w:p>
          <w:p w:rsidR="00A46E25" w:rsidRPr="001B5DB5" w:rsidRDefault="00A46E25" w:rsidP="00A46E25">
            <w:pPr>
              <w:tabs>
                <w:tab w:val="left" w:pos="0"/>
              </w:tabs>
              <w:jc w:val="center"/>
              <w:rPr>
                <w:rFonts w:ascii="Times New Roman" w:hAnsi="Times New Roman" w:cs="Times New Roman"/>
                <w:spacing w:val="20"/>
                <w:sz w:val="24"/>
                <w:szCs w:val="24"/>
              </w:rPr>
            </w:pPr>
          </w:p>
        </w:tc>
        <w:tc>
          <w:tcPr>
            <w:tcW w:w="1366" w:type="dxa"/>
            <w:tcBorders>
              <w:top w:val="nil"/>
              <w:left w:val="nil"/>
              <w:bottom w:val="nil"/>
              <w:right w:val="nil"/>
            </w:tcBorders>
          </w:tcPr>
          <w:p w:rsidR="00A46E25" w:rsidRPr="001B5DB5" w:rsidRDefault="00A46E25" w:rsidP="00A46E25">
            <w:pPr>
              <w:jc w:val="center"/>
              <w:rPr>
                <w:rFonts w:ascii="Times New Roman" w:hAnsi="Times New Roman" w:cs="Times New Roman"/>
                <w:spacing w:val="20"/>
                <w:sz w:val="24"/>
                <w:szCs w:val="24"/>
              </w:rPr>
            </w:pPr>
            <w:r w:rsidRPr="001B5DB5">
              <w:rPr>
                <w:rFonts w:ascii="Times New Roman" w:hAnsi="Times New Roman" w:cs="Times New Roman"/>
                <w:noProof/>
                <w:spacing w:val="20"/>
                <w:sz w:val="24"/>
                <w:szCs w:val="24"/>
              </w:rPr>
              <w:drawing>
                <wp:inline distT="0" distB="0" distL="0" distR="0">
                  <wp:extent cx="715645" cy="683895"/>
                  <wp:effectExtent l="19050" t="0" r="8255" b="0"/>
                  <wp:docPr id="12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«Удмурт Элькунысь</w:t>
            </w:r>
          </w:p>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 xml:space="preserve">Сюмси ёрос </w:t>
            </w:r>
          </w:p>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муниципал округ»</w:t>
            </w:r>
          </w:p>
          <w:p w:rsidR="00A46E25" w:rsidRPr="001B5DB5" w:rsidRDefault="00A46E25" w:rsidP="00A46E25">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муниципал кылдытэтлэн Администрациез</w:t>
            </w:r>
            <w:r w:rsidRPr="001B5DB5">
              <w:rPr>
                <w:rFonts w:ascii="Times New Roman" w:hAnsi="Times New Roman" w:cs="Times New Roman"/>
                <w:spacing w:val="20"/>
                <w:sz w:val="24"/>
                <w:szCs w:val="24"/>
              </w:rPr>
              <w:t xml:space="preserve"> </w:t>
            </w:r>
          </w:p>
        </w:tc>
      </w:tr>
    </w:tbl>
    <w:p w:rsidR="00A46E25" w:rsidRPr="00A46E25" w:rsidRDefault="00A46E25" w:rsidP="00A46E25">
      <w:pPr>
        <w:pStyle w:val="1"/>
        <w:rPr>
          <w:b w:val="0"/>
          <w:bCs w:val="0"/>
          <w:sz w:val="40"/>
          <w:szCs w:val="40"/>
        </w:rPr>
      </w:pPr>
      <w:r w:rsidRPr="00A46E25">
        <w:rPr>
          <w:sz w:val="40"/>
          <w:szCs w:val="40"/>
        </w:rPr>
        <w:t>П О С Т А Н О В Л Е Н И Е</w:t>
      </w:r>
    </w:p>
    <w:p w:rsidR="00A46E25" w:rsidRPr="00A46E25" w:rsidRDefault="00A46E25" w:rsidP="00A46E25">
      <w:pPr>
        <w:pStyle w:val="1"/>
        <w:jc w:val="left"/>
        <w:rPr>
          <w:sz w:val="28"/>
        </w:rPr>
      </w:pPr>
    </w:p>
    <w:p w:rsidR="00A46E25" w:rsidRPr="00A46E25" w:rsidRDefault="00A46E25" w:rsidP="00A46E25">
      <w:pPr>
        <w:pStyle w:val="1"/>
        <w:jc w:val="left"/>
        <w:rPr>
          <w:b w:val="0"/>
          <w:sz w:val="28"/>
          <w:szCs w:val="28"/>
        </w:rPr>
      </w:pPr>
      <w:r w:rsidRPr="00A46E25">
        <w:rPr>
          <w:b w:val="0"/>
          <w:sz w:val="28"/>
          <w:szCs w:val="28"/>
        </w:rPr>
        <w:t xml:space="preserve">от 16 апреля 2025 года </w:t>
      </w:r>
      <w:r w:rsidRPr="00A46E25">
        <w:rPr>
          <w:b w:val="0"/>
          <w:sz w:val="28"/>
          <w:szCs w:val="28"/>
        </w:rPr>
        <w:tab/>
      </w:r>
      <w:r w:rsidRPr="00A46E25">
        <w:rPr>
          <w:b w:val="0"/>
          <w:sz w:val="28"/>
          <w:szCs w:val="28"/>
        </w:rPr>
        <w:tab/>
      </w:r>
      <w:r w:rsidRPr="00A46E25">
        <w:rPr>
          <w:b w:val="0"/>
          <w:sz w:val="28"/>
          <w:szCs w:val="28"/>
        </w:rPr>
        <w:tab/>
      </w:r>
      <w:r w:rsidRPr="00A46E25">
        <w:rPr>
          <w:b w:val="0"/>
          <w:sz w:val="28"/>
          <w:szCs w:val="28"/>
        </w:rPr>
        <w:tab/>
      </w:r>
      <w:r w:rsidRPr="00A46E25">
        <w:rPr>
          <w:b w:val="0"/>
          <w:sz w:val="28"/>
          <w:szCs w:val="28"/>
        </w:rPr>
        <w:tab/>
        <w:t xml:space="preserve">                                </w:t>
      </w:r>
      <w:r w:rsidRPr="00A46E25">
        <w:rPr>
          <w:b w:val="0"/>
          <w:sz w:val="28"/>
          <w:szCs w:val="28"/>
        </w:rPr>
        <w:tab/>
        <w:t>№ 245</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с. Сюмси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3"/>
      </w:tblGrid>
      <w:tr w:rsidR="00A46E25" w:rsidRPr="00A46E25" w:rsidTr="00A46E25">
        <w:trPr>
          <w:trHeight w:val="330"/>
        </w:trPr>
        <w:tc>
          <w:tcPr>
            <w:tcW w:w="9493" w:type="dxa"/>
            <w:tcBorders>
              <w:top w:val="nil"/>
              <w:left w:val="nil"/>
              <w:bottom w:val="nil"/>
              <w:right w:val="nil"/>
            </w:tcBorders>
          </w:tcPr>
          <w:p w:rsidR="00A46E25" w:rsidRPr="00A46E25" w:rsidRDefault="00A46E25" w:rsidP="00A46E25">
            <w:pPr>
              <w:jc w:val="center"/>
              <w:rPr>
                <w:rFonts w:ascii="Times New Roman" w:hAnsi="Times New Roman" w:cs="Times New Roman"/>
                <w:sz w:val="28"/>
                <w:szCs w:val="28"/>
              </w:rPr>
            </w:pP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 xml:space="preserve">Об определении размеров земельных долей, выраженных в гектарах, </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в виде простой правильной дроби</w:t>
            </w:r>
          </w:p>
        </w:tc>
      </w:tr>
    </w:tbl>
    <w:p w:rsidR="00A46E25" w:rsidRPr="00A46E25" w:rsidRDefault="00A46E25" w:rsidP="00A46E25">
      <w:pPr>
        <w:jc w:val="both"/>
        <w:rPr>
          <w:rStyle w:val="fontstyle01"/>
          <w:rFonts w:ascii="Times New Roman" w:hAnsi="Times New Roman" w:cs="Times New Roman"/>
        </w:rPr>
      </w:pPr>
    </w:p>
    <w:p w:rsidR="00A46E25" w:rsidRPr="00A46E25" w:rsidRDefault="00A46E25" w:rsidP="00A46E25">
      <w:pPr>
        <w:autoSpaceDE w:val="0"/>
        <w:autoSpaceDN w:val="0"/>
        <w:adjustRightInd w:val="0"/>
        <w:ind w:firstLine="709"/>
        <w:jc w:val="both"/>
        <w:rPr>
          <w:rFonts w:ascii="Times New Roman" w:hAnsi="Times New Roman" w:cs="Times New Roman"/>
          <w:b/>
          <w:sz w:val="28"/>
          <w:szCs w:val="28"/>
        </w:rPr>
      </w:pPr>
      <w:r w:rsidRPr="00A46E25">
        <w:rPr>
          <w:rFonts w:ascii="Times New Roman" w:hAnsi="Times New Roman" w:cs="Times New Roman"/>
          <w:sz w:val="28"/>
          <w:szCs w:val="28"/>
        </w:rPr>
        <w:t xml:space="preserve">В соответствии с пунктами 8, 9 статьи 19.1, пунктом 4 статьи 15 Федерального закона от 24 июля 2002 года № 101-ФЗ «Об обороте земель сельскохозяйственного назначения», Правилами определения размеров земельных долей, выраженных в гектарах или балло-гектарах, в виде простой правильной дроби, утвержденными постановлением Правительства Российской Федерации от 16 сентября 2020 года № 1475 </w:t>
      </w:r>
      <w:r w:rsidRPr="00A46E25">
        <w:rPr>
          <w:rFonts w:ascii="Times New Roman" w:hAnsi="Times New Roman" w:cs="Times New Roman"/>
          <w:sz w:val="28"/>
          <w:szCs w:val="28"/>
          <w:shd w:val="clear" w:color="auto" w:fill="FFFFFF"/>
        </w:rPr>
        <w:t>«Об утверждении Правил определения размеров земельных долей, выраженных в гектарах или баллах (балло-гектарах), в виде простой правильной дроби</w:t>
      </w:r>
      <w:r w:rsidRPr="00A46E25">
        <w:rPr>
          <w:rFonts w:ascii="Times New Roman" w:hAnsi="Times New Roman" w:cs="Times New Roman"/>
          <w:sz w:val="28"/>
          <w:szCs w:val="28"/>
        </w:rPr>
        <w:t xml:space="preserve">», на основании сведений из Единого государственного реестра недвижимости об основных характеристиках и зарегистрированных правах на объекты недвижимости,   руководствуясь Уставом муниципального образования «Муниципальный округ Сюмсинский район Удмуртской Республики», </w:t>
      </w:r>
      <w:r w:rsidRPr="00A46E2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46E25">
        <w:rPr>
          <w:rFonts w:ascii="Times New Roman" w:hAnsi="Times New Roman" w:cs="Times New Roman"/>
          <w:b/>
          <w:color w:val="000000"/>
          <w:spacing w:val="20"/>
          <w:sz w:val="28"/>
          <w:szCs w:val="28"/>
        </w:rPr>
        <w:t>постановляет:</w:t>
      </w:r>
    </w:p>
    <w:p w:rsidR="00A46E25" w:rsidRPr="00A46E25" w:rsidRDefault="00A46E25" w:rsidP="00A46E25">
      <w:pPr>
        <w:ind w:firstLine="709"/>
        <w:jc w:val="both"/>
        <w:rPr>
          <w:rFonts w:ascii="Times New Roman" w:hAnsi="Times New Roman" w:cs="Times New Roman"/>
          <w:sz w:val="28"/>
          <w:szCs w:val="28"/>
        </w:rPr>
      </w:pPr>
      <w:r w:rsidRPr="00A46E25">
        <w:rPr>
          <w:rFonts w:ascii="Times New Roman" w:hAnsi="Times New Roman" w:cs="Times New Roman"/>
          <w:sz w:val="28"/>
          <w:szCs w:val="28"/>
        </w:rPr>
        <w:t>1.</w:t>
      </w:r>
      <w:r w:rsidRPr="00A46E25">
        <w:rPr>
          <w:rFonts w:ascii="Times New Roman" w:hAnsi="Times New Roman" w:cs="Times New Roman"/>
          <w:sz w:val="28"/>
          <w:szCs w:val="28"/>
        </w:rPr>
        <w:tab/>
        <w:t xml:space="preserve">Утвердить результаты определения 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18:20:000000:5, расположенный по адресу: </w:t>
      </w:r>
      <w:r w:rsidRPr="00A46E25">
        <w:rPr>
          <w:rFonts w:ascii="Times New Roman" w:hAnsi="Times New Roman" w:cs="Times New Roman"/>
          <w:bCs/>
          <w:sz w:val="28"/>
          <w:szCs w:val="28"/>
        </w:rPr>
        <w:t>Удмуртская Республика, Сюмсинский район, колхоз «Победа»</w:t>
      </w:r>
      <w:r w:rsidRPr="00A46E25">
        <w:rPr>
          <w:rFonts w:ascii="Times New Roman" w:hAnsi="Times New Roman" w:cs="Times New Roman"/>
          <w:sz w:val="28"/>
          <w:szCs w:val="28"/>
        </w:rPr>
        <w:t>, категория земель – земли сельскохозяйственного назначения, вид разрешенного использования – для сельскохозяйственного использования, согласно Приложению к настоящему постановлению.</w:t>
      </w:r>
    </w:p>
    <w:p w:rsidR="00A46E25" w:rsidRPr="00A46E25" w:rsidRDefault="00A46E25" w:rsidP="00A46E25">
      <w:pPr>
        <w:jc w:val="both"/>
        <w:rPr>
          <w:rFonts w:ascii="Times New Roman" w:hAnsi="Times New Roman" w:cs="Times New Roman"/>
          <w:sz w:val="28"/>
          <w:szCs w:val="28"/>
        </w:rPr>
      </w:pPr>
      <w:r w:rsidRPr="00A46E25">
        <w:rPr>
          <w:rFonts w:ascii="Times New Roman" w:hAnsi="Times New Roman" w:cs="Times New Roman"/>
          <w:sz w:val="28"/>
          <w:szCs w:val="28"/>
        </w:rPr>
        <w:tab/>
        <w:t>2. Опубликовать настоящее постановление в трехдневный срок с даты подписания настоящего постановления в Вестнике правовых актов органов местного самоуправления муниципального образования «Муниципальный округ Сюмсинский район Удмуртской Республики» и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w:t>
      </w:r>
    </w:p>
    <w:p w:rsidR="00A46E25" w:rsidRPr="00A46E25" w:rsidRDefault="00A46E25" w:rsidP="00A46E25">
      <w:pPr>
        <w:jc w:val="both"/>
        <w:rPr>
          <w:rFonts w:ascii="Times New Roman" w:hAnsi="Times New Roman" w:cs="Times New Roman"/>
          <w:sz w:val="28"/>
          <w:szCs w:val="28"/>
        </w:rPr>
      </w:pPr>
    </w:p>
    <w:p w:rsidR="00A46E25" w:rsidRPr="00A46E25" w:rsidRDefault="00A46E25" w:rsidP="00A46E25">
      <w:pPr>
        <w:jc w:val="both"/>
        <w:rPr>
          <w:rFonts w:ascii="Times New Roman" w:hAnsi="Times New Roman" w:cs="Times New Roman"/>
          <w:sz w:val="28"/>
          <w:szCs w:val="28"/>
        </w:rPr>
      </w:pPr>
      <w:r>
        <w:rPr>
          <w:rFonts w:ascii="Times New Roman" w:hAnsi="Times New Roman" w:cs="Times New Roman"/>
          <w:sz w:val="28"/>
          <w:szCs w:val="28"/>
        </w:rPr>
        <w:t>Г</w:t>
      </w:r>
      <w:r w:rsidRPr="00A46E25">
        <w:rPr>
          <w:rFonts w:ascii="Times New Roman" w:hAnsi="Times New Roman" w:cs="Times New Roman"/>
          <w:sz w:val="28"/>
          <w:szCs w:val="28"/>
        </w:rPr>
        <w:t>лава Сюмсинского района                                                            П.П.Кудрявцев</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lastRenderedPageBreak/>
        <w:t>УТВЕРЖДЕНЫ</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постановлением Администрации  </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 муниципального образования</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«Муниципальный округ Сюмсинский</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 район Удмуртской Республики»</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от 16 апреля 2025 года № 245</w:t>
      </w:r>
    </w:p>
    <w:p w:rsidR="00A46E25" w:rsidRPr="00A46E25" w:rsidRDefault="00A46E25" w:rsidP="00A46E25">
      <w:pPr>
        <w:jc w:val="right"/>
        <w:rPr>
          <w:rFonts w:ascii="Times New Roman" w:hAnsi="Times New Roman" w:cs="Times New Roman"/>
          <w:sz w:val="28"/>
          <w:szCs w:val="28"/>
        </w:rPr>
      </w:pP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Результаты определения</w:t>
      </w:r>
    </w:p>
    <w:p w:rsidR="00A46E25" w:rsidRPr="00A46E25" w:rsidRDefault="00A46E25" w:rsidP="00A46E25">
      <w:pPr>
        <w:jc w:val="center"/>
        <w:rPr>
          <w:rFonts w:ascii="Times New Roman" w:hAnsi="Times New Roman" w:cs="Times New Roman"/>
          <w:bCs/>
          <w:sz w:val="28"/>
          <w:szCs w:val="28"/>
        </w:rPr>
      </w:pPr>
      <w:r w:rsidRPr="00A46E25">
        <w:rPr>
          <w:rFonts w:ascii="Times New Roman" w:hAnsi="Times New Roman" w:cs="Times New Roman"/>
          <w:sz w:val="28"/>
          <w:szCs w:val="28"/>
        </w:rPr>
        <w:t xml:space="preserve">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18:20:000000:5, расположенный по адресу: </w:t>
      </w:r>
      <w:r w:rsidRPr="00A46E25">
        <w:rPr>
          <w:rFonts w:ascii="Times New Roman" w:hAnsi="Times New Roman" w:cs="Times New Roman"/>
          <w:bCs/>
          <w:sz w:val="28"/>
          <w:szCs w:val="28"/>
        </w:rPr>
        <w:t>Удмуртская Республика, Сюмсинский район, колхоз «Победа», площадью 8412000 кв.м.</w:t>
      </w:r>
    </w:p>
    <w:p w:rsidR="00A46E25" w:rsidRPr="00A46E25" w:rsidRDefault="00A46E25" w:rsidP="00A46E25">
      <w:pPr>
        <w:jc w:val="center"/>
        <w:rPr>
          <w:rFonts w:ascii="Times New Roman" w:hAnsi="Times New Roman" w:cs="Times New Roman"/>
          <w:bCs/>
        </w:rPr>
      </w:pPr>
    </w:p>
    <w:tbl>
      <w:tblPr>
        <w:tblStyle w:val="a7"/>
        <w:tblW w:w="9889" w:type="dxa"/>
        <w:tblLayout w:type="fixed"/>
        <w:tblLook w:val="04A0"/>
      </w:tblPr>
      <w:tblGrid>
        <w:gridCol w:w="654"/>
        <w:gridCol w:w="2148"/>
        <w:gridCol w:w="1984"/>
        <w:gridCol w:w="1985"/>
        <w:gridCol w:w="1842"/>
        <w:gridCol w:w="1276"/>
      </w:tblGrid>
      <w:tr w:rsidR="00A46E25" w:rsidRPr="00A46E25" w:rsidTr="00A46E25">
        <w:trPr>
          <w:trHeight w:val="1169"/>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 п/п</w:t>
            </w:r>
          </w:p>
        </w:tc>
        <w:tc>
          <w:tcPr>
            <w:tcW w:w="2148"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Правообладатель</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Реквизиты документа-основания</w:t>
            </w:r>
          </w:p>
        </w:tc>
        <w:tc>
          <w:tcPr>
            <w:tcW w:w="1985"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Запись регистрации</w:t>
            </w:r>
          </w:p>
        </w:tc>
        <w:tc>
          <w:tcPr>
            <w:tcW w:w="18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Вид права по сведениям из ЕГРН по состоянию на 10.04.2025</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(для расчета)</w:t>
            </w:r>
          </w:p>
        </w:tc>
        <w:tc>
          <w:tcPr>
            <w:tcW w:w="1276"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Размер земельной доли (в виде простой правильной дроби)</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p>
        </w:tc>
        <w:tc>
          <w:tcPr>
            <w:tcW w:w="9235" w:type="dxa"/>
            <w:gridSpan w:val="5"/>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Зарегистрировано право на земельные доли</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w:t>
            </w:r>
          </w:p>
        </w:tc>
        <w:tc>
          <w:tcPr>
            <w:tcW w:w="2148"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Муниципальное образование «Муниципальный округ Сюмсинский район Удмуртской Республики»</w:t>
            </w:r>
          </w:p>
        </w:tc>
        <w:tc>
          <w:tcPr>
            <w:tcW w:w="1984" w:type="dxa"/>
          </w:tcPr>
          <w:p w:rsidR="00A46E25" w:rsidRPr="00A46E25" w:rsidRDefault="00A46E25" w:rsidP="00A46E25">
            <w:pPr>
              <w:jc w:val="center"/>
              <w:rPr>
                <w:rFonts w:ascii="Times New Roman" w:hAnsi="Times New Roman" w:cs="Times New Roman"/>
                <w:bCs/>
              </w:rPr>
            </w:pP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18:20:000000:5-18/072/2023-69</w:t>
            </w:r>
          </w:p>
          <w:p w:rsidR="00A46E25" w:rsidRPr="00A46E25" w:rsidRDefault="00A46E25" w:rsidP="00A46E25">
            <w:pPr>
              <w:rPr>
                <w:rFonts w:ascii="Times New Roman" w:hAnsi="Times New Roman" w:cs="Times New Roman"/>
              </w:rPr>
            </w:pPr>
            <w:r w:rsidRPr="00A46E25">
              <w:rPr>
                <w:rFonts w:ascii="Times New Roman" w:hAnsi="Times New Roman" w:cs="Times New Roman"/>
              </w:rPr>
              <w:t>от 29.08.2023</w:t>
            </w:r>
          </w:p>
        </w:tc>
        <w:tc>
          <w:tcPr>
            <w:tcW w:w="18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 xml:space="preserve">Общая долевая собственность, </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6.6 га</w:t>
            </w:r>
          </w:p>
        </w:tc>
        <w:tc>
          <w:tcPr>
            <w:tcW w:w="1276"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Муниципальное образование «Муниципальный округ Сюмсинский район Удмуртской Республики»</w:t>
            </w:r>
          </w:p>
        </w:tc>
        <w:tc>
          <w:tcPr>
            <w:tcW w:w="1984" w:type="dxa"/>
          </w:tcPr>
          <w:p w:rsidR="00A46E25" w:rsidRPr="00A46E25" w:rsidRDefault="00A46E25" w:rsidP="00A46E25">
            <w:pPr>
              <w:jc w:val="center"/>
              <w:rPr>
                <w:rFonts w:ascii="Times New Roman" w:hAnsi="Times New Roman" w:cs="Times New Roman"/>
                <w:bCs/>
              </w:rPr>
            </w:pP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18:20:000000:5-18/072/2023-67</w:t>
            </w:r>
          </w:p>
          <w:p w:rsidR="00A46E25" w:rsidRPr="00A46E25" w:rsidRDefault="00A46E25" w:rsidP="00A46E25">
            <w:pPr>
              <w:rPr>
                <w:rFonts w:ascii="Times New Roman" w:hAnsi="Times New Roman" w:cs="Times New Roman"/>
              </w:rPr>
            </w:pPr>
            <w:r w:rsidRPr="00A46E25">
              <w:rPr>
                <w:rFonts w:ascii="Times New Roman" w:hAnsi="Times New Roman" w:cs="Times New Roman"/>
              </w:rPr>
              <w:t>от 02.08.2023</w:t>
            </w:r>
          </w:p>
        </w:tc>
        <w:tc>
          <w:tcPr>
            <w:tcW w:w="18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 xml:space="preserve">Общая долевая собственность, </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Муниципальное образование «Муниципальный округ Сюмсинский район Удмуртской Республики»</w:t>
            </w:r>
          </w:p>
        </w:tc>
        <w:tc>
          <w:tcPr>
            <w:tcW w:w="1984" w:type="dxa"/>
          </w:tcPr>
          <w:p w:rsidR="00A46E25" w:rsidRPr="00A46E25" w:rsidRDefault="00A46E25" w:rsidP="00A46E25">
            <w:pPr>
              <w:jc w:val="center"/>
              <w:rPr>
                <w:rFonts w:ascii="Times New Roman" w:hAnsi="Times New Roman" w:cs="Times New Roman"/>
                <w:bCs/>
              </w:rPr>
            </w:pP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18:20:000000:5-18/064/2022-64</w:t>
            </w:r>
          </w:p>
          <w:p w:rsidR="00A46E25" w:rsidRPr="00A46E25" w:rsidRDefault="00A46E25" w:rsidP="00A46E25">
            <w:pPr>
              <w:rPr>
                <w:rFonts w:ascii="Times New Roman" w:hAnsi="Times New Roman" w:cs="Times New Roman"/>
              </w:rPr>
            </w:pPr>
            <w:r w:rsidRPr="00A46E25">
              <w:rPr>
                <w:rFonts w:ascii="Times New Roman" w:hAnsi="Times New Roman" w:cs="Times New Roman"/>
              </w:rPr>
              <w:t>от 24.10.2022</w:t>
            </w:r>
          </w:p>
        </w:tc>
        <w:tc>
          <w:tcPr>
            <w:tcW w:w="18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 xml:space="preserve">Общая долевая собственность, </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w:t>
            </w:r>
          </w:p>
        </w:tc>
        <w:tc>
          <w:tcPr>
            <w:tcW w:w="2148"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Трофимова Зинаида Петровна</w:t>
            </w:r>
          </w:p>
        </w:tc>
        <w:tc>
          <w:tcPr>
            <w:tcW w:w="1984" w:type="dxa"/>
          </w:tcPr>
          <w:p w:rsidR="00A46E25" w:rsidRPr="00A46E25" w:rsidRDefault="00A46E25" w:rsidP="00A46E25">
            <w:pPr>
              <w:jc w:val="center"/>
              <w:rPr>
                <w:rFonts w:ascii="Times New Roman" w:hAnsi="Times New Roman" w:cs="Times New Roman"/>
                <w:bCs/>
              </w:rPr>
            </w:pP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18:20:000000:5-18/123/2021-12</w:t>
            </w:r>
          </w:p>
          <w:p w:rsidR="00A46E25" w:rsidRPr="00A46E25" w:rsidRDefault="00A46E25" w:rsidP="00A46E25">
            <w:pPr>
              <w:rPr>
                <w:rFonts w:ascii="Times New Roman" w:hAnsi="Times New Roman" w:cs="Times New Roman"/>
              </w:rPr>
            </w:pPr>
            <w:r w:rsidRPr="00A46E25">
              <w:rPr>
                <w:rFonts w:ascii="Times New Roman" w:hAnsi="Times New Roman" w:cs="Times New Roman"/>
              </w:rPr>
              <w:t>от 28.09.2021</w:t>
            </w:r>
          </w:p>
        </w:tc>
        <w:tc>
          <w:tcPr>
            <w:tcW w:w="18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 xml:space="preserve">Общая долевая собственность, </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w:t>
            </w:r>
          </w:p>
        </w:tc>
        <w:tc>
          <w:tcPr>
            <w:tcW w:w="2148"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Орлов Иван Андреевич</w:t>
            </w:r>
          </w:p>
        </w:tc>
        <w:tc>
          <w:tcPr>
            <w:tcW w:w="1984" w:type="dxa"/>
          </w:tcPr>
          <w:p w:rsidR="00A46E25" w:rsidRPr="00A46E25" w:rsidRDefault="00A46E25" w:rsidP="00A46E25">
            <w:pPr>
              <w:jc w:val="center"/>
              <w:rPr>
                <w:rFonts w:ascii="Times New Roman" w:hAnsi="Times New Roman" w:cs="Times New Roman"/>
                <w:bCs/>
              </w:rPr>
            </w:pP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18-18-18/001/2013-565</w:t>
            </w:r>
          </w:p>
          <w:p w:rsidR="00A46E25" w:rsidRPr="00A46E25" w:rsidRDefault="00A46E25" w:rsidP="00A46E25">
            <w:pPr>
              <w:rPr>
                <w:rFonts w:ascii="Times New Roman" w:hAnsi="Times New Roman" w:cs="Times New Roman"/>
              </w:rPr>
            </w:pPr>
            <w:r w:rsidRPr="00A46E25">
              <w:rPr>
                <w:rFonts w:ascii="Times New Roman" w:hAnsi="Times New Roman" w:cs="Times New Roman"/>
              </w:rPr>
              <w:t>от 20.03.2013</w:t>
            </w:r>
          </w:p>
        </w:tc>
        <w:tc>
          <w:tcPr>
            <w:tcW w:w="18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6,6 га от земельного участка общей площадью 11730000 кв.м.</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w:t>
            </w:r>
          </w:p>
        </w:tc>
        <w:tc>
          <w:tcPr>
            <w:tcW w:w="2148"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Орлов Иван Андреевич</w:t>
            </w:r>
          </w:p>
        </w:tc>
        <w:tc>
          <w:tcPr>
            <w:tcW w:w="1984" w:type="dxa"/>
          </w:tcPr>
          <w:p w:rsidR="00A46E25" w:rsidRPr="00A46E25" w:rsidRDefault="00A46E25" w:rsidP="00A46E25">
            <w:pPr>
              <w:jc w:val="center"/>
              <w:rPr>
                <w:rFonts w:ascii="Times New Roman" w:hAnsi="Times New Roman" w:cs="Times New Roman"/>
                <w:bCs/>
              </w:rPr>
            </w:pPr>
          </w:p>
        </w:tc>
        <w:tc>
          <w:tcPr>
            <w:tcW w:w="1985"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18-18-18/001/2013-403</w:t>
            </w:r>
          </w:p>
          <w:p w:rsidR="00A46E25" w:rsidRPr="00A46E25" w:rsidRDefault="00A46E25" w:rsidP="00A46E25">
            <w:pPr>
              <w:rPr>
                <w:rFonts w:ascii="Times New Roman" w:hAnsi="Times New Roman" w:cs="Times New Roman"/>
              </w:rPr>
            </w:pPr>
            <w:r w:rsidRPr="00A46E25">
              <w:rPr>
                <w:rFonts w:ascii="Times New Roman" w:hAnsi="Times New Roman" w:cs="Times New Roman"/>
              </w:rPr>
              <w:t>от 12.03.2013</w:t>
            </w:r>
          </w:p>
        </w:tc>
        <w:tc>
          <w:tcPr>
            <w:tcW w:w="18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 xml:space="preserve">Общая долевая собственность, 6,6 га от земельного </w:t>
            </w:r>
            <w:r w:rsidRPr="00A46E25">
              <w:rPr>
                <w:rFonts w:ascii="Times New Roman" w:hAnsi="Times New Roman" w:cs="Times New Roman"/>
                <w:bCs/>
              </w:rPr>
              <w:lastRenderedPageBreak/>
              <w:t>участка общей площадью 11730000 кв.м.</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lastRenderedPageBreak/>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p>
        </w:tc>
        <w:tc>
          <w:tcPr>
            <w:tcW w:w="9235" w:type="dxa"/>
            <w:gridSpan w:val="5"/>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Невостребованные земельные доли</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Рябов</w:t>
            </w:r>
          </w:p>
          <w:p w:rsidR="00A46E25" w:rsidRPr="00A46E25" w:rsidRDefault="00A46E25" w:rsidP="00A46E25">
            <w:pPr>
              <w:rPr>
                <w:rFonts w:ascii="Times New Roman" w:hAnsi="Times New Roman" w:cs="Times New Roman"/>
              </w:rPr>
            </w:pPr>
            <w:r w:rsidRPr="00A46E25">
              <w:rPr>
                <w:rFonts w:ascii="Times New Roman" w:hAnsi="Times New Roman" w:cs="Times New Roman"/>
              </w:rPr>
              <w:t>Александр Николаевич.</w:t>
            </w:r>
          </w:p>
        </w:tc>
        <w:tc>
          <w:tcPr>
            <w:tcW w:w="1984"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от 28.04.1994 серия: РФ-II-УР-51-20 № 593527</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Коробова Елена Семеновна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РФ-II-УР-51-20 № 593605</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Рябова Татьяна Федоровна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593528</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Тюлькина Клавдия</w:t>
            </w:r>
          </w:p>
          <w:p w:rsidR="00A46E25" w:rsidRPr="00A46E25" w:rsidRDefault="00A46E25" w:rsidP="00A46E25">
            <w:pPr>
              <w:rPr>
                <w:rFonts w:ascii="Times New Roman" w:hAnsi="Times New Roman" w:cs="Times New Roman"/>
              </w:rPr>
            </w:pPr>
            <w:r w:rsidRPr="00A46E25">
              <w:rPr>
                <w:rFonts w:ascii="Times New Roman" w:hAnsi="Times New Roman" w:cs="Times New Roman"/>
              </w:rPr>
              <w:t>Михайловна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593590</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Морозова</w:t>
            </w:r>
          </w:p>
          <w:p w:rsidR="00A46E25" w:rsidRPr="00A46E25" w:rsidRDefault="00A46E25" w:rsidP="00A46E25">
            <w:pPr>
              <w:rPr>
                <w:rFonts w:ascii="Times New Roman" w:hAnsi="Times New Roman" w:cs="Times New Roman"/>
              </w:rPr>
            </w:pPr>
            <w:r w:rsidRPr="00A46E25">
              <w:rPr>
                <w:rFonts w:ascii="Times New Roman" w:hAnsi="Times New Roman" w:cs="Times New Roman"/>
              </w:rPr>
              <w:t>Любовь Филипповна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593586</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Шестаков Виктор Иванович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593509</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Блинова Валентина Васильевна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593573</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Шуткина</w:t>
            </w:r>
          </w:p>
          <w:p w:rsidR="00A46E25" w:rsidRPr="00A46E25" w:rsidRDefault="00A46E25" w:rsidP="00A46E25">
            <w:pPr>
              <w:rPr>
                <w:rFonts w:ascii="Times New Roman" w:hAnsi="Times New Roman" w:cs="Times New Roman"/>
              </w:rPr>
            </w:pPr>
            <w:r w:rsidRPr="00A46E25">
              <w:rPr>
                <w:rFonts w:ascii="Times New Roman" w:hAnsi="Times New Roman" w:cs="Times New Roman"/>
              </w:rPr>
              <w:t>Наталья Агафоновна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593599</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9</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Бухарев Владимир Николаевич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РФ-II-УР-51-20 № 593575</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10</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Семенихин Александр Васильевич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593529</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Каменских Нина Матвеевна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серия: РФ-II-УР-51-20 № 593533</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12</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Калугин Иван Алексеевич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593588</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13</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Морозова Евгения</w:t>
            </w:r>
          </w:p>
          <w:p w:rsidR="00A46E25" w:rsidRPr="00A46E25" w:rsidRDefault="00A46E25" w:rsidP="00A46E25">
            <w:pPr>
              <w:rPr>
                <w:rFonts w:ascii="Times New Roman" w:hAnsi="Times New Roman" w:cs="Times New Roman"/>
              </w:rPr>
            </w:pPr>
            <w:r w:rsidRPr="00A46E25">
              <w:rPr>
                <w:rFonts w:ascii="Times New Roman" w:hAnsi="Times New Roman" w:cs="Times New Roman"/>
              </w:rPr>
              <w:t>Николаевна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593612</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14</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 xml:space="preserve">Костылев Сергей </w:t>
            </w:r>
            <w:r w:rsidRPr="00A46E25">
              <w:rPr>
                <w:rFonts w:ascii="Times New Roman" w:hAnsi="Times New Roman" w:cs="Times New Roman"/>
              </w:rPr>
              <w:lastRenderedPageBreak/>
              <w:t>Васильевич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lastRenderedPageBreak/>
              <w:t xml:space="preserve">от 28.04.1994 </w:t>
            </w:r>
            <w:r w:rsidRPr="00A46E25">
              <w:rPr>
                <w:rFonts w:ascii="Times New Roman" w:hAnsi="Times New Roman" w:cs="Times New Roman"/>
                <w:bCs/>
              </w:rPr>
              <w:lastRenderedPageBreak/>
              <w:t>серия: РФ-II-УР-51-20 № 593522</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 xml:space="preserve">Общая долевая </w:t>
            </w:r>
            <w:r w:rsidRPr="00A46E25">
              <w:rPr>
                <w:rFonts w:ascii="Times New Roman" w:hAnsi="Times New Roman" w:cs="Times New Roman"/>
              </w:rPr>
              <w:lastRenderedPageBreak/>
              <w:t>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lastRenderedPageBreak/>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lastRenderedPageBreak/>
              <w:t>15</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Кудрявцева Лидия Михайловна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593565</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16</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Кудрявцев Александр</w:t>
            </w:r>
          </w:p>
          <w:p w:rsidR="00A46E25" w:rsidRPr="00A46E25" w:rsidRDefault="00A46E25" w:rsidP="00A46E25">
            <w:pPr>
              <w:rPr>
                <w:rFonts w:ascii="Times New Roman" w:hAnsi="Times New Roman" w:cs="Times New Roman"/>
              </w:rPr>
            </w:pPr>
            <w:r w:rsidRPr="00A46E25">
              <w:rPr>
                <w:rFonts w:ascii="Times New Roman" w:hAnsi="Times New Roman" w:cs="Times New Roman"/>
              </w:rPr>
              <w:t>Геннадьевич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593566</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17</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Крупина Вера Васильевна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593539</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Крупина</w:t>
            </w:r>
          </w:p>
          <w:p w:rsidR="00A46E25" w:rsidRPr="00A46E25" w:rsidRDefault="00A46E25" w:rsidP="00A46E25">
            <w:pPr>
              <w:rPr>
                <w:rFonts w:ascii="Times New Roman" w:hAnsi="Times New Roman" w:cs="Times New Roman"/>
              </w:rPr>
            </w:pPr>
            <w:r w:rsidRPr="00A46E25">
              <w:rPr>
                <w:rFonts w:ascii="Times New Roman" w:hAnsi="Times New Roman" w:cs="Times New Roman"/>
              </w:rPr>
              <w:t>Елизавета Григорьевна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593608</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19</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Рябов Михаил Иванович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РФ-II-УР-51-20 № 593543</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20</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Рябов Николай Иванович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 УР-51-20 № 593584</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21</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Медведева Вера Михайловна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серия: РФ-II УР-51-20 № 5936181</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22</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Крупнин Александр Константинович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 УР-51-20 № 593635</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23</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Кузнецов</w:t>
            </w:r>
          </w:p>
          <w:p w:rsidR="00A46E25" w:rsidRPr="00A46E25" w:rsidRDefault="00A46E25" w:rsidP="00A46E25">
            <w:pPr>
              <w:rPr>
                <w:rFonts w:ascii="Times New Roman" w:hAnsi="Times New Roman" w:cs="Times New Roman"/>
              </w:rPr>
            </w:pPr>
            <w:r w:rsidRPr="00A46E25">
              <w:rPr>
                <w:rFonts w:ascii="Times New Roman" w:hAnsi="Times New Roman" w:cs="Times New Roman"/>
              </w:rPr>
              <w:t>Иван Павлович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 УР-51-20 № 593570</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24</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Кузнецова Валентина Анатольевна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серия: РФ-II-УР-51-20 № 593503</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25</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Кузнецов Павел Петрович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593504</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26</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Пенягина Любовь</w:t>
            </w:r>
          </w:p>
          <w:p w:rsidR="00A46E25" w:rsidRPr="00A46E25" w:rsidRDefault="00A46E25" w:rsidP="00A46E25">
            <w:pPr>
              <w:rPr>
                <w:rFonts w:ascii="Times New Roman" w:hAnsi="Times New Roman" w:cs="Times New Roman"/>
              </w:rPr>
            </w:pPr>
            <w:r w:rsidRPr="00A46E25">
              <w:rPr>
                <w:rFonts w:ascii="Times New Roman" w:hAnsi="Times New Roman" w:cs="Times New Roman"/>
              </w:rPr>
              <w:t>Васильевна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593513</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27</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Кудрявцева Василиса Агафонова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РФ-II-УР-51-20 № 593619</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28</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Крупина Мария Андреевна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w:t>
            </w:r>
            <w:r w:rsidRPr="00A46E25">
              <w:rPr>
                <w:rFonts w:ascii="Times New Roman" w:hAnsi="Times New Roman" w:cs="Times New Roman"/>
                <w:bCs/>
              </w:rPr>
              <w:lastRenderedPageBreak/>
              <w:t>51-20 № 593622</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 xml:space="preserve">Общая долевая собственность; </w:t>
            </w:r>
            <w:r w:rsidRPr="00A46E25">
              <w:rPr>
                <w:rFonts w:ascii="Times New Roman" w:hAnsi="Times New Roman" w:cs="Times New Roman"/>
              </w:rPr>
              <w:lastRenderedPageBreak/>
              <w:t>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lastRenderedPageBreak/>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lastRenderedPageBreak/>
              <w:t>29</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Жуйков Леонид</w:t>
            </w:r>
          </w:p>
          <w:p w:rsidR="00A46E25" w:rsidRPr="00A46E25" w:rsidRDefault="00A46E25" w:rsidP="00A46E25">
            <w:pPr>
              <w:rPr>
                <w:rFonts w:ascii="Times New Roman" w:hAnsi="Times New Roman" w:cs="Times New Roman"/>
              </w:rPr>
            </w:pPr>
            <w:r w:rsidRPr="00A46E25">
              <w:rPr>
                <w:rFonts w:ascii="Times New Roman" w:hAnsi="Times New Roman" w:cs="Times New Roman"/>
              </w:rPr>
              <w:t>Прокопьевич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593549</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30</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Шатунова Анастасия Афанасьевна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РФ-II-УР-51-20 № 593601</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31</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Каменских Николай Федорович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593534</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32</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Кунавина Зоя Ефимовна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серия: РФ-II-УР-51-20 № 593630</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33</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Морозов Михаил Саватеевич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 УР-51-20 № 593624</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34</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Моргасова Лия Максимовна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 УР-51-20 № 593633</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35</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Котов Владимир Иванович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серия: РФ-II УР-51-20 № 593558</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36</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Батуева Юлия Семеновна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 УР-51-20 № 593581</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37</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Овсяникова</w:t>
            </w:r>
          </w:p>
          <w:p w:rsidR="00A46E25" w:rsidRPr="00A46E25" w:rsidRDefault="00A46E25" w:rsidP="00A46E25">
            <w:pPr>
              <w:rPr>
                <w:rFonts w:ascii="Times New Roman" w:hAnsi="Times New Roman" w:cs="Times New Roman"/>
              </w:rPr>
            </w:pPr>
            <w:r w:rsidRPr="00A46E25">
              <w:rPr>
                <w:rFonts w:ascii="Times New Roman" w:hAnsi="Times New Roman" w:cs="Times New Roman"/>
              </w:rPr>
              <w:t>Лидия Никитьевна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 УР-51-20 № 593613</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38</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Овсяникова Галина Яковлевна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УР-51-20 № 593610</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39</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Жиделева Матрена Григорьевна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 УР-51-20 № 593617</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40</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Крупина Лидия Алексеевна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серия: РФ-II УР-51-20 № 593547</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41</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Семенихина Лариса Александровна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 УР-51-20 № 593531</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42</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Шуткин Емельян Яковлевич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 УР-51-20 № 593598</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 xml:space="preserve">Общая долевая собственность; Размер доли в </w:t>
            </w:r>
            <w:r w:rsidRPr="00A46E25">
              <w:rPr>
                <w:rFonts w:ascii="Times New Roman" w:hAnsi="Times New Roman" w:cs="Times New Roman"/>
              </w:rPr>
              <w:lastRenderedPageBreak/>
              <w:t>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lastRenderedPageBreak/>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lastRenderedPageBreak/>
              <w:t>43</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Крупин Геннадий Васильевич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УР-51-20 № 593548</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44</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Хлебников Юрий Михайлович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 УР-51-20 № 593582</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45</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Красноперов Владимир</w:t>
            </w:r>
          </w:p>
          <w:p w:rsidR="00A46E25" w:rsidRPr="00A46E25" w:rsidRDefault="00A46E25" w:rsidP="00A46E25">
            <w:pPr>
              <w:rPr>
                <w:rFonts w:ascii="Times New Roman" w:hAnsi="Times New Roman" w:cs="Times New Roman"/>
              </w:rPr>
            </w:pPr>
            <w:r w:rsidRPr="00A46E25">
              <w:rPr>
                <w:rFonts w:ascii="Times New Roman" w:hAnsi="Times New Roman" w:cs="Times New Roman"/>
              </w:rPr>
              <w:t>Петрович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 УР-51-20 № 593559.</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46</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Котов Олег Иванович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 УР-51-20 № 593555</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47</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Калугина</w:t>
            </w:r>
          </w:p>
          <w:p w:rsidR="00A46E25" w:rsidRPr="00A46E25" w:rsidRDefault="00A46E25" w:rsidP="00A46E25">
            <w:pPr>
              <w:rPr>
                <w:rFonts w:ascii="Times New Roman" w:hAnsi="Times New Roman" w:cs="Times New Roman"/>
              </w:rPr>
            </w:pPr>
            <w:r w:rsidRPr="00A46E25">
              <w:rPr>
                <w:rFonts w:ascii="Times New Roman" w:hAnsi="Times New Roman" w:cs="Times New Roman"/>
              </w:rPr>
              <w:t>Александра Ивановна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 УР-51-20 № 593589</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48</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Лялина Анна Андреевна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УР-51-20 № 593587</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49</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Фертикова Алевтина Ивановна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 УР-51-20 № 593552</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50</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Рябова Любовь Михайловна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серия: РФ-II УР-51-20 № 593585</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51</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Коробова Влентина Сергеевна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 УР-51-20 № 593501</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52</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Астраханцева Дарья Гордеевна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 УР-51-20 № 593591</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53</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Кузнецов Аркадий</w:t>
            </w:r>
          </w:p>
          <w:p w:rsidR="00A46E25" w:rsidRPr="00A46E25" w:rsidRDefault="00A46E25" w:rsidP="00A46E25">
            <w:pPr>
              <w:rPr>
                <w:rFonts w:ascii="Times New Roman" w:hAnsi="Times New Roman" w:cs="Times New Roman"/>
              </w:rPr>
            </w:pPr>
            <w:r w:rsidRPr="00A46E25">
              <w:rPr>
                <w:rFonts w:ascii="Times New Roman" w:hAnsi="Times New Roman" w:cs="Times New Roman"/>
              </w:rPr>
              <w:t>Емельянович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 УР-51-20 № 593519</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54</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Камашев Лаврентий Михайлович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 УР-51-20 № 593579</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55</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Рябова</w:t>
            </w:r>
          </w:p>
          <w:p w:rsidR="00A46E25" w:rsidRPr="00A46E25" w:rsidRDefault="00A46E25" w:rsidP="00A46E25">
            <w:pPr>
              <w:rPr>
                <w:rFonts w:ascii="Times New Roman" w:hAnsi="Times New Roman" w:cs="Times New Roman"/>
              </w:rPr>
            </w:pPr>
            <w:r w:rsidRPr="00A46E25">
              <w:rPr>
                <w:rFonts w:ascii="Times New Roman" w:hAnsi="Times New Roman" w:cs="Times New Roman"/>
              </w:rPr>
              <w:t>Антонина Васильевна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593603</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56</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Данилов Борис Ильич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РФ-II-УР-51-20 № 593621</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lastRenderedPageBreak/>
              <w:t>57</w:t>
            </w:r>
          </w:p>
        </w:tc>
        <w:tc>
          <w:tcPr>
            <w:tcW w:w="2148" w:type="dxa"/>
          </w:tcPr>
          <w:p w:rsidR="00A46E25" w:rsidRPr="00A46E25" w:rsidRDefault="00A46E25" w:rsidP="00A46E25">
            <w:pPr>
              <w:ind w:firstLine="55"/>
              <w:rPr>
                <w:rFonts w:ascii="Times New Roman" w:hAnsi="Times New Roman" w:cs="Times New Roman"/>
              </w:rPr>
            </w:pPr>
            <w:r w:rsidRPr="00A46E25">
              <w:rPr>
                <w:rFonts w:ascii="Times New Roman" w:hAnsi="Times New Roman" w:cs="Times New Roman"/>
              </w:rPr>
              <w:t>Камашева Антонина Сергеевна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593620</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58</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Семенихина Елизавета</w:t>
            </w:r>
          </w:p>
          <w:p w:rsidR="00A46E25" w:rsidRPr="00A46E25" w:rsidRDefault="00A46E25" w:rsidP="00A46E25">
            <w:pPr>
              <w:rPr>
                <w:rFonts w:ascii="Times New Roman" w:hAnsi="Times New Roman" w:cs="Times New Roman"/>
              </w:rPr>
            </w:pPr>
            <w:r w:rsidRPr="00A46E25">
              <w:rPr>
                <w:rFonts w:ascii="Times New Roman" w:hAnsi="Times New Roman" w:cs="Times New Roman"/>
              </w:rPr>
              <w:t>Михайловна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593532</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59</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Кольцова Пелагея Васильевна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593580</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60</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Кузнецов</w:t>
            </w:r>
          </w:p>
          <w:p w:rsidR="00A46E25" w:rsidRPr="00A46E25" w:rsidRDefault="00A46E25" w:rsidP="00A46E25">
            <w:pPr>
              <w:rPr>
                <w:rFonts w:ascii="Times New Roman" w:hAnsi="Times New Roman" w:cs="Times New Roman"/>
              </w:rPr>
            </w:pPr>
            <w:r w:rsidRPr="00A46E25">
              <w:rPr>
                <w:rFonts w:ascii="Times New Roman" w:hAnsi="Times New Roman" w:cs="Times New Roman"/>
              </w:rPr>
              <w:t>Валерий Павлович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593502</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61</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Максимов Юрий Павлович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593514</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62</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Кунавин</w:t>
            </w:r>
          </w:p>
          <w:p w:rsidR="00A46E25" w:rsidRPr="00A46E25" w:rsidRDefault="00A46E25" w:rsidP="00A46E25">
            <w:pPr>
              <w:rPr>
                <w:rFonts w:ascii="Times New Roman" w:hAnsi="Times New Roman" w:cs="Times New Roman"/>
              </w:rPr>
            </w:pPr>
            <w:r w:rsidRPr="00A46E25">
              <w:rPr>
                <w:rFonts w:ascii="Times New Roman" w:hAnsi="Times New Roman" w:cs="Times New Roman"/>
              </w:rPr>
              <w:t>Петр Матвеевич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593521</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63</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Астраханцева Лидия Федоровна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РФ-II-УР-51-20 № 593614</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64</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Каменских Михаил Валентинович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593540</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65</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Орлов Валентин Андреевич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серия: РФ-II-УР-51-20 № 593561</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66</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Каменских Ирина Петровна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593627</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67</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Лапшин</w:t>
            </w:r>
          </w:p>
          <w:p w:rsidR="00A46E25" w:rsidRPr="00A46E25" w:rsidRDefault="00A46E25" w:rsidP="00A46E25">
            <w:pPr>
              <w:rPr>
                <w:rFonts w:ascii="Times New Roman" w:hAnsi="Times New Roman" w:cs="Times New Roman"/>
              </w:rPr>
            </w:pPr>
            <w:r w:rsidRPr="00A46E25">
              <w:rPr>
                <w:rFonts w:ascii="Times New Roman" w:hAnsi="Times New Roman" w:cs="Times New Roman"/>
              </w:rPr>
              <w:t>Петр Дементьевич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593631</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68</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Кунавина Агнесса Сергеевна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РФ-II-УР-51-20 № 593600</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69</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Красноперова Валентина Александровна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593560</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70</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Коробов</w:t>
            </w:r>
          </w:p>
          <w:p w:rsidR="00A46E25" w:rsidRPr="00A46E25" w:rsidRDefault="00A46E25" w:rsidP="00A46E25">
            <w:pPr>
              <w:rPr>
                <w:rFonts w:ascii="Times New Roman" w:hAnsi="Times New Roman" w:cs="Times New Roman"/>
              </w:rPr>
            </w:pPr>
            <w:r w:rsidRPr="00A46E25">
              <w:rPr>
                <w:rFonts w:ascii="Times New Roman" w:hAnsi="Times New Roman" w:cs="Times New Roman"/>
              </w:rPr>
              <w:t>Михаил Семенович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593524</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71</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 xml:space="preserve">Максимова Юлия </w:t>
            </w:r>
            <w:r w:rsidRPr="00A46E25">
              <w:rPr>
                <w:rFonts w:ascii="Times New Roman" w:hAnsi="Times New Roman" w:cs="Times New Roman"/>
              </w:rPr>
              <w:lastRenderedPageBreak/>
              <w:t>Сергеевна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lastRenderedPageBreak/>
              <w:t xml:space="preserve">от 28.04.1994 </w:t>
            </w:r>
            <w:r w:rsidRPr="00A46E25">
              <w:rPr>
                <w:rFonts w:ascii="Times New Roman" w:hAnsi="Times New Roman" w:cs="Times New Roman"/>
                <w:bCs/>
              </w:rPr>
              <w:lastRenderedPageBreak/>
              <w:t>серия:</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РФ-II-УР-51-20 № 593593</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 xml:space="preserve">Общая долевая </w:t>
            </w:r>
            <w:r w:rsidRPr="00A46E25">
              <w:rPr>
                <w:rFonts w:ascii="Times New Roman" w:hAnsi="Times New Roman" w:cs="Times New Roman"/>
              </w:rPr>
              <w:lastRenderedPageBreak/>
              <w:t>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lastRenderedPageBreak/>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lastRenderedPageBreak/>
              <w:t>72</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Красноперова Мария Васильевна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593615</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73</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Чернышева Александра</w:t>
            </w:r>
          </w:p>
          <w:p w:rsidR="00A46E25" w:rsidRPr="00A46E25" w:rsidRDefault="00A46E25" w:rsidP="00A46E25">
            <w:pPr>
              <w:rPr>
                <w:rFonts w:ascii="Times New Roman" w:hAnsi="Times New Roman" w:cs="Times New Roman"/>
              </w:rPr>
            </w:pPr>
            <w:r w:rsidRPr="00A46E25">
              <w:rPr>
                <w:rFonts w:ascii="Times New Roman" w:hAnsi="Times New Roman" w:cs="Times New Roman"/>
              </w:rPr>
              <w:t>Семеновна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593616</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74</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Рябов Леонид Михайлович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593628</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75</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Рябов</w:t>
            </w:r>
          </w:p>
          <w:p w:rsidR="00A46E25" w:rsidRPr="00A46E25" w:rsidRDefault="00A46E25" w:rsidP="00A46E25">
            <w:pPr>
              <w:rPr>
                <w:rFonts w:ascii="Times New Roman" w:hAnsi="Times New Roman" w:cs="Times New Roman"/>
              </w:rPr>
            </w:pPr>
            <w:r w:rsidRPr="00A46E25">
              <w:rPr>
                <w:rFonts w:ascii="Times New Roman" w:hAnsi="Times New Roman" w:cs="Times New Roman"/>
              </w:rPr>
              <w:t>Алексей Михайлович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593634</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76</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Астраханцева Клавдия Гордеевна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РФ-II-УР-51-20 № 593597</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77</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Краснова Елена Петровна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593629</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78</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Кутерин Михаил Петрович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серия: РФ-II-УР-51-20 № 593506</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79</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Сметанин Герман Родионович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593510</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80</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Морозова</w:t>
            </w:r>
          </w:p>
          <w:p w:rsidR="00A46E25" w:rsidRPr="00A46E25" w:rsidRDefault="00A46E25" w:rsidP="00A46E25">
            <w:pPr>
              <w:rPr>
                <w:rFonts w:ascii="Times New Roman" w:hAnsi="Times New Roman" w:cs="Times New Roman"/>
              </w:rPr>
            </w:pPr>
            <w:r w:rsidRPr="00A46E25">
              <w:rPr>
                <w:rFonts w:ascii="Times New Roman" w:hAnsi="Times New Roman" w:cs="Times New Roman"/>
              </w:rPr>
              <w:t>Валентина Анатольевна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593538</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81</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Морозов Иван Савельевич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РФ-II-УР-51-20 № 593626</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82</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Кутергина Светлана Михайловна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593507</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83</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Кудрявцева Евдокия</w:t>
            </w:r>
          </w:p>
          <w:p w:rsidR="00A46E25" w:rsidRPr="00A46E25" w:rsidRDefault="00A46E25" w:rsidP="00A46E25">
            <w:pPr>
              <w:rPr>
                <w:rFonts w:ascii="Times New Roman" w:hAnsi="Times New Roman" w:cs="Times New Roman"/>
              </w:rPr>
            </w:pPr>
            <w:r w:rsidRPr="00A46E25">
              <w:rPr>
                <w:rFonts w:ascii="Times New Roman" w:hAnsi="Times New Roman" w:cs="Times New Roman"/>
              </w:rPr>
              <w:t>Николаевна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593607</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84</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Бухарева Татьяна Алексеевна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593611</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85</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Котова</w:t>
            </w:r>
          </w:p>
          <w:p w:rsidR="00A46E25" w:rsidRPr="00A46E25" w:rsidRDefault="00A46E25" w:rsidP="00A46E25">
            <w:pPr>
              <w:rPr>
                <w:rFonts w:ascii="Times New Roman" w:hAnsi="Times New Roman" w:cs="Times New Roman"/>
              </w:rPr>
            </w:pPr>
            <w:r w:rsidRPr="00A46E25">
              <w:rPr>
                <w:rFonts w:ascii="Times New Roman" w:hAnsi="Times New Roman" w:cs="Times New Roman"/>
              </w:rPr>
              <w:t>Нина Мироновна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w:t>
            </w:r>
            <w:r w:rsidRPr="00A46E25">
              <w:rPr>
                <w:rFonts w:ascii="Times New Roman" w:hAnsi="Times New Roman" w:cs="Times New Roman"/>
                <w:bCs/>
              </w:rPr>
              <w:lastRenderedPageBreak/>
              <w:t>51-20 № 593623</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 xml:space="preserve">Общая долевая собственность; </w:t>
            </w:r>
            <w:r w:rsidRPr="00A46E25">
              <w:rPr>
                <w:rFonts w:ascii="Times New Roman" w:hAnsi="Times New Roman" w:cs="Times New Roman"/>
              </w:rPr>
              <w:lastRenderedPageBreak/>
              <w:t>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lastRenderedPageBreak/>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lastRenderedPageBreak/>
              <w:t>86</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Жуйкова Любовь Петровна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593550</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87</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Блинова</w:t>
            </w:r>
          </w:p>
          <w:p w:rsidR="00A46E25" w:rsidRPr="00A46E25" w:rsidRDefault="00A46E25" w:rsidP="00A46E25">
            <w:pPr>
              <w:rPr>
                <w:rFonts w:ascii="Times New Roman" w:hAnsi="Times New Roman" w:cs="Times New Roman"/>
              </w:rPr>
            </w:pPr>
            <w:r w:rsidRPr="00A46E25">
              <w:rPr>
                <w:rFonts w:ascii="Times New Roman" w:hAnsi="Times New Roman" w:cs="Times New Roman"/>
              </w:rPr>
              <w:t>Людмила Анатольевна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593544</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88</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Морозов Виктор Иванович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РФ-II-УР-51-20 № 593511</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89</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Овсянников Сергей Васильевич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593557</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90</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Котов Иван Тимофеевич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серия: РФ-II-УР-51-20 № 593535</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91</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Золотухина Ольга Васильевна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593517</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92</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Рябова</w:t>
            </w:r>
          </w:p>
          <w:p w:rsidR="00A46E25" w:rsidRPr="00A46E25" w:rsidRDefault="00A46E25" w:rsidP="00A46E25">
            <w:pPr>
              <w:rPr>
                <w:rFonts w:ascii="Times New Roman" w:hAnsi="Times New Roman" w:cs="Times New Roman"/>
              </w:rPr>
            </w:pPr>
            <w:r w:rsidRPr="00A46E25">
              <w:rPr>
                <w:rFonts w:ascii="Times New Roman" w:hAnsi="Times New Roman" w:cs="Times New Roman"/>
              </w:rPr>
              <w:t>Ольга Савельевна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593508</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93</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Кудрявцев Лев Германович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РФ-II-УР-51-20 № 593516</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94</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Рыбова Тамара Викторовна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593515</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95</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Кузнецова Тамара</w:t>
            </w:r>
          </w:p>
          <w:p w:rsidR="00A46E25" w:rsidRPr="00A46E25" w:rsidRDefault="00A46E25" w:rsidP="00A46E25">
            <w:pPr>
              <w:rPr>
                <w:rFonts w:ascii="Times New Roman" w:hAnsi="Times New Roman" w:cs="Times New Roman"/>
              </w:rPr>
            </w:pPr>
            <w:r w:rsidRPr="00A46E25">
              <w:rPr>
                <w:rFonts w:ascii="Times New Roman" w:hAnsi="Times New Roman" w:cs="Times New Roman"/>
              </w:rPr>
              <w:t>Николаевна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593520</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96</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Семенихин Сергей Александрович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РФ-II-УР-51-20 № 593530</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97</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Каменских Александр Валентинович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593541</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98</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Морозова</w:t>
            </w:r>
          </w:p>
          <w:p w:rsidR="00A46E25" w:rsidRPr="00A46E25" w:rsidRDefault="00A46E25" w:rsidP="00A46E25">
            <w:pPr>
              <w:rPr>
                <w:rFonts w:ascii="Times New Roman" w:hAnsi="Times New Roman" w:cs="Times New Roman"/>
              </w:rPr>
            </w:pPr>
            <w:r w:rsidRPr="00A46E25">
              <w:rPr>
                <w:rFonts w:ascii="Times New Roman" w:hAnsi="Times New Roman" w:cs="Times New Roman"/>
              </w:rPr>
              <w:t>Ангелина Александровна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593568</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99</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Малафеева Валентина Николаевна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593562</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 xml:space="preserve">Общая долевая собственность; Размер доли в </w:t>
            </w:r>
            <w:r w:rsidRPr="00A46E25">
              <w:rPr>
                <w:rFonts w:ascii="Times New Roman" w:hAnsi="Times New Roman" w:cs="Times New Roman"/>
              </w:rPr>
              <w:lastRenderedPageBreak/>
              <w:t>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lastRenderedPageBreak/>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lastRenderedPageBreak/>
              <w:t>100</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Коробов Владимир Ильич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593556</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101</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Морозов Леонид Иванович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593567</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102</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Морозов Юрий Михайлович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серия: РФ-II-УР-51-20 № 593569</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103</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Кузнецова Ольга Михайловна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593571</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104</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Рябов</w:t>
            </w:r>
          </w:p>
          <w:p w:rsidR="00A46E25" w:rsidRPr="00A46E25" w:rsidRDefault="00A46E25" w:rsidP="00A46E25">
            <w:pPr>
              <w:rPr>
                <w:rFonts w:ascii="Times New Roman" w:hAnsi="Times New Roman" w:cs="Times New Roman"/>
              </w:rPr>
            </w:pPr>
            <w:r w:rsidRPr="00A46E25">
              <w:rPr>
                <w:rFonts w:ascii="Times New Roman" w:hAnsi="Times New Roman" w:cs="Times New Roman"/>
              </w:rPr>
              <w:t>Василий Николаевич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593551</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105</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Жиделев Александр Германович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серия: РФ-II-УР-51-20 № 593554</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106</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Орлова Ираида Федоровна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593604</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107</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Блинов Анатолий</w:t>
            </w:r>
          </w:p>
          <w:p w:rsidR="00A46E25" w:rsidRPr="00A46E25" w:rsidRDefault="00A46E25" w:rsidP="00A46E25">
            <w:pPr>
              <w:rPr>
                <w:rFonts w:ascii="Times New Roman" w:hAnsi="Times New Roman" w:cs="Times New Roman"/>
              </w:rPr>
            </w:pPr>
            <w:r w:rsidRPr="00A46E25">
              <w:rPr>
                <w:rFonts w:ascii="Times New Roman" w:hAnsi="Times New Roman" w:cs="Times New Roman"/>
              </w:rPr>
              <w:t>Прокопьевич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593577</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108</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Морозов Виктор Савватеевич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593536</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109</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Морозова</w:t>
            </w:r>
          </w:p>
          <w:p w:rsidR="00A46E25" w:rsidRPr="00A46E25" w:rsidRDefault="00A46E25" w:rsidP="00A46E25">
            <w:pPr>
              <w:rPr>
                <w:rFonts w:ascii="Times New Roman" w:hAnsi="Times New Roman" w:cs="Times New Roman"/>
              </w:rPr>
            </w:pPr>
            <w:r w:rsidRPr="00A46E25">
              <w:rPr>
                <w:rFonts w:ascii="Times New Roman" w:hAnsi="Times New Roman" w:cs="Times New Roman"/>
              </w:rPr>
              <w:t>Раиса Николаевна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593609</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110</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Орлов Андрей Иванович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593602</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111</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Тюлькин</w:t>
            </w:r>
          </w:p>
          <w:p w:rsidR="00A46E25" w:rsidRPr="00A46E25" w:rsidRDefault="00A46E25" w:rsidP="00A46E25">
            <w:pPr>
              <w:rPr>
                <w:rFonts w:ascii="Times New Roman" w:hAnsi="Times New Roman" w:cs="Times New Roman"/>
              </w:rPr>
            </w:pPr>
            <w:r w:rsidRPr="00A46E25">
              <w:rPr>
                <w:rFonts w:ascii="Times New Roman" w:hAnsi="Times New Roman" w:cs="Times New Roman"/>
              </w:rPr>
              <w:t>Петр Николаевич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593594</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112</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Рябова Евдокия Галлактионовна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w:t>
            </w:r>
            <w:r w:rsidRPr="00A46E25">
              <w:rPr>
                <w:rFonts w:ascii="Times New Roman" w:hAnsi="Times New Roman" w:cs="Times New Roman"/>
                <w:sz w:val="20"/>
                <w:szCs w:val="20"/>
              </w:rPr>
              <w:t xml:space="preserve"> </w:t>
            </w:r>
            <w:r w:rsidRPr="00A46E25">
              <w:rPr>
                <w:rFonts w:ascii="Times New Roman" w:hAnsi="Times New Roman" w:cs="Times New Roman"/>
                <w:bCs/>
              </w:rPr>
              <w:t xml:space="preserve">РФ-II-УР-51-20 № 593596 </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113</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Тюлькина Елена Ивановна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593595</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lastRenderedPageBreak/>
              <w:t>114</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Морозов Леонид</w:t>
            </w:r>
          </w:p>
          <w:p w:rsidR="00A46E25" w:rsidRPr="00A46E25" w:rsidRDefault="00A46E25" w:rsidP="00A46E25">
            <w:pPr>
              <w:rPr>
                <w:rFonts w:ascii="Times New Roman" w:hAnsi="Times New Roman" w:cs="Times New Roman"/>
              </w:rPr>
            </w:pPr>
            <w:r w:rsidRPr="00A46E25">
              <w:rPr>
                <w:rFonts w:ascii="Times New Roman" w:hAnsi="Times New Roman" w:cs="Times New Roman"/>
              </w:rPr>
              <w:t>Викторович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593537</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115</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Малафеев Иван Николаевич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593563</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116</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Малюнский Юрий Иванович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593574</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117</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Моргасов Александр Николаевич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РФ-II-УР-51-20 № 593632</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118</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Блинов Николай Анатольевич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593572</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119</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Кудрявцев Геннадий</w:t>
            </w:r>
          </w:p>
          <w:p w:rsidR="00A46E25" w:rsidRPr="00A46E25" w:rsidRDefault="00A46E25" w:rsidP="00A46E25">
            <w:pPr>
              <w:rPr>
                <w:rFonts w:ascii="Times New Roman" w:hAnsi="Times New Roman" w:cs="Times New Roman"/>
              </w:rPr>
            </w:pPr>
            <w:r w:rsidRPr="00A46E25">
              <w:rPr>
                <w:rFonts w:ascii="Times New Roman" w:hAnsi="Times New Roman" w:cs="Times New Roman"/>
              </w:rPr>
              <w:t>Михайлович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593564</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120</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Иванова Екатерина Фадеевна</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593606</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r w:rsidR="00A46E25" w:rsidRPr="00A46E25" w:rsidTr="00A46E25">
        <w:trPr>
          <w:trHeight w:val="233"/>
        </w:trPr>
        <w:tc>
          <w:tcPr>
            <w:tcW w:w="65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121</w:t>
            </w:r>
          </w:p>
        </w:tc>
        <w:tc>
          <w:tcPr>
            <w:tcW w:w="2148"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Рябов</w:t>
            </w:r>
          </w:p>
          <w:p w:rsidR="00A46E25" w:rsidRPr="00A46E25" w:rsidRDefault="00A46E25" w:rsidP="00A46E25">
            <w:pPr>
              <w:rPr>
                <w:rFonts w:ascii="Times New Roman" w:hAnsi="Times New Roman" w:cs="Times New Roman"/>
              </w:rPr>
            </w:pPr>
            <w:r w:rsidRPr="00A46E25">
              <w:rPr>
                <w:rFonts w:ascii="Times New Roman" w:hAnsi="Times New Roman" w:cs="Times New Roman"/>
              </w:rPr>
              <w:t>Виктор Петрович</w:t>
            </w:r>
          </w:p>
        </w:tc>
        <w:tc>
          <w:tcPr>
            <w:tcW w:w="1984"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от 28.04.1994 серия: РФ-II-УР-51-20 № 593576</w:t>
            </w:r>
          </w:p>
        </w:tc>
        <w:tc>
          <w:tcPr>
            <w:tcW w:w="1985" w:type="dxa"/>
          </w:tcPr>
          <w:p w:rsidR="00A46E25" w:rsidRPr="00A46E25" w:rsidRDefault="00A46E25" w:rsidP="00A46E25">
            <w:pPr>
              <w:jc w:val="center"/>
              <w:rPr>
                <w:rFonts w:ascii="Times New Roman" w:hAnsi="Times New Roman" w:cs="Times New Roman"/>
                <w:bCs/>
              </w:rPr>
            </w:pPr>
          </w:p>
        </w:tc>
        <w:tc>
          <w:tcPr>
            <w:tcW w:w="18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Размер доли в праве: 6,6 га</w:t>
            </w:r>
          </w:p>
        </w:tc>
        <w:tc>
          <w:tcPr>
            <w:tcW w:w="1276"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1/127</w:t>
            </w:r>
          </w:p>
        </w:tc>
      </w:tr>
    </w:tbl>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___________________________</w:t>
      </w:r>
    </w:p>
    <w:p w:rsidR="00A46E25" w:rsidRDefault="00A46E25" w:rsidP="00A46E25">
      <w:pPr>
        <w:jc w:val="center"/>
        <w:rPr>
          <w:sz w:val="28"/>
          <w:szCs w:val="2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A46E25" w:rsidRPr="001B5DB5" w:rsidTr="00A46E25">
        <w:trPr>
          <w:trHeight w:val="1273"/>
        </w:trPr>
        <w:tc>
          <w:tcPr>
            <w:tcW w:w="4951" w:type="dxa"/>
            <w:tcBorders>
              <w:top w:val="nil"/>
              <w:left w:val="nil"/>
              <w:bottom w:val="nil"/>
              <w:right w:val="nil"/>
            </w:tcBorders>
          </w:tcPr>
          <w:p w:rsidR="00A46E25" w:rsidRPr="001B5DB5" w:rsidRDefault="00A46E25" w:rsidP="00A46E25">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lastRenderedPageBreak/>
              <w:t xml:space="preserve">Администрация </w:t>
            </w:r>
            <w:r w:rsidRPr="001B5DB5">
              <w:rPr>
                <w:rFonts w:ascii="Times New Roman" w:hAnsi="Times New Roman" w:cs="Times New Roman"/>
                <w:spacing w:val="50"/>
                <w:sz w:val="24"/>
                <w:szCs w:val="24"/>
              </w:rPr>
              <w:br/>
              <w:t>муниципального образования «Муниципальный округ</w:t>
            </w:r>
          </w:p>
          <w:p w:rsidR="00A46E25" w:rsidRPr="001B5DB5" w:rsidRDefault="00A46E25" w:rsidP="00A46E25">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Сюмсинский район</w:t>
            </w:r>
          </w:p>
          <w:p w:rsidR="00A46E25" w:rsidRPr="001B5DB5" w:rsidRDefault="00A46E25" w:rsidP="00A46E25">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Удмуртской Республики»</w:t>
            </w:r>
          </w:p>
          <w:p w:rsidR="00A46E25" w:rsidRPr="001B5DB5" w:rsidRDefault="00A46E25" w:rsidP="00A46E25">
            <w:pPr>
              <w:tabs>
                <w:tab w:val="left" w:pos="0"/>
              </w:tabs>
              <w:jc w:val="center"/>
              <w:rPr>
                <w:rFonts w:ascii="Times New Roman" w:hAnsi="Times New Roman" w:cs="Times New Roman"/>
                <w:spacing w:val="20"/>
                <w:sz w:val="24"/>
                <w:szCs w:val="24"/>
              </w:rPr>
            </w:pPr>
          </w:p>
        </w:tc>
        <w:tc>
          <w:tcPr>
            <w:tcW w:w="1366" w:type="dxa"/>
            <w:tcBorders>
              <w:top w:val="nil"/>
              <w:left w:val="nil"/>
              <w:bottom w:val="nil"/>
              <w:right w:val="nil"/>
            </w:tcBorders>
          </w:tcPr>
          <w:p w:rsidR="00A46E25" w:rsidRPr="001B5DB5" w:rsidRDefault="00A46E25" w:rsidP="00A46E25">
            <w:pPr>
              <w:jc w:val="center"/>
              <w:rPr>
                <w:rFonts w:ascii="Times New Roman" w:hAnsi="Times New Roman" w:cs="Times New Roman"/>
                <w:spacing w:val="20"/>
                <w:sz w:val="24"/>
                <w:szCs w:val="24"/>
              </w:rPr>
            </w:pPr>
            <w:r w:rsidRPr="001B5DB5">
              <w:rPr>
                <w:rFonts w:ascii="Times New Roman" w:hAnsi="Times New Roman" w:cs="Times New Roman"/>
                <w:noProof/>
                <w:spacing w:val="20"/>
                <w:sz w:val="24"/>
                <w:szCs w:val="24"/>
              </w:rPr>
              <w:drawing>
                <wp:inline distT="0" distB="0" distL="0" distR="0">
                  <wp:extent cx="715645" cy="683895"/>
                  <wp:effectExtent l="19050" t="0" r="8255" b="0"/>
                  <wp:docPr id="1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«Удмурт Элькунысь</w:t>
            </w:r>
          </w:p>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 xml:space="preserve">Сюмси ёрос </w:t>
            </w:r>
          </w:p>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муниципал округ»</w:t>
            </w:r>
          </w:p>
          <w:p w:rsidR="00A46E25" w:rsidRPr="001B5DB5" w:rsidRDefault="00A46E25" w:rsidP="00A46E25">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муниципал кылдытэтлэн Администрациез</w:t>
            </w:r>
            <w:r w:rsidRPr="001B5DB5">
              <w:rPr>
                <w:rFonts w:ascii="Times New Roman" w:hAnsi="Times New Roman" w:cs="Times New Roman"/>
                <w:spacing w:val="20"/>
                <w:sz w:val="24"/>
                <w:szCs w:val="24"/>
              </w:rPr>
              <w:t xml:space="preserve"> </w:t>
            </w:r>
          </w:p>
        </w:tc>
      </w:tr>
    </w:tbl>
    <w:p w:rsidR="00A46E25" w:rsidRPr="00A46E25" w:rsidRDefault="00A46E25" w:rsidP="00A46E25">
      <w:pPr>
        <w:pStyle w:val="1"/>
        <w:rPr>
          <w:b w:val="0"/>
          <w:bCs w:val="0"/>
          <w:sz w:val="40"/>
          <w:szCs w:val="40"/>
        </w:rPr>
      </w:pPr>
      <w:r w:rsidRPr="00A46E25">
        <w:rPr>
          <w:sz w:val="40"/>
          <w:szCs w:val="40"/>
        </w:rPr>
        <w:t>П О С Т А Н О В Л Е Н И Е</w:t>
      </w:r>
    </w:p>
    <w:p w:rsidR="00A46E25" w:rsidRPr="00A46E25" w:rsidRDefault="00A46E25" w:rsidP="00A46E25">
      <w:pPr>
        <w:pStyle w:val="1"/>
        <w:jc w:val="left"/>
        <w:rPr>
          <w:sz w:val="28"/>
        </w:rPr>
      </w:pPr>
    </w:p>
    <w:p w:rsidR="00A46E25" w:rsidRPr="00A46E25" w:rsidRDefault="00A46E25" w:rsidP="00A46E25">
      <w:pPr>
        <w:pStyle w:val="1"/>
        <w:jc w:val="left"/>
        <w:rPr>
          <w:b w:val="0"/>
          <w:sz w:val="28"/>
          <w:szCs w:val="28"/>
        </w:rPr>
      </w:pPr>
      <w:r w:rsidRPr="00A46E25">
        <w:rPr>
          <w:b w:val="0"/>
          <w:sz w:val="28"/>
          <w:szCs w:val="28"/>
        </w:rPr>
        <w:t xml:space="preserve">от 16 апреля 2025 года </w:t>
      </w:r>
      <w:r w:rsidRPr="00A46E25">
        <w:rPr>
          <w:b w:val="0"/>
          <w:sz w:val="28"/>
          <w:szCs w:val="28"/>
        </w:rPr>
        <w:tab/>
      </w:r>
      <w:r w:rsidRPr="00A46E25">
        <w:rPr>
          <w:b w:val="0"/>
          <w:sz w:val="28"/>
          <w:szCs w:val="28"/>
        </w:rPr>
        <w:tab/>
      </w:r>
      <w:r w:rsidRPr="00A46E25">
        <w:rPr>
          <w:b w:val="0"/>
          <w:sz w:val="28"/>
          <w:szCs w:val="28"/>
        </w:rPr>
        <w:tab/>
      </w:r>
      <w:r w:rsidRPr="00A46E25">
        <w:rPr>
          <w:b w:val="0"/>
          <w:sz w:val="28"/>
          <w:szCs w:val="28"/>
        </w:rPr>
        <w:tab/>
      </w:r>
      <w:r w:rsidRPr="00A46E25">
        <w:rPr>
          <w:b w:val="0"/>
          <w:sz w:val="28"/>
          <w:szCs w:val="28"/>
        </w:rPr>
        <w:tab/>
        <w:t xml:space="preserve">                                      </w:t>
      </w:r>
      <w:r w:rsidRPr="00A46E25">
        <w:rPr>
          <w:b w:val="0"/>
          <w:sz w:val="28"/>
          <w:szCs w:val="28"/>
        </w:rPr>
        <w:tab/>
        <w:t>№ 246</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с. Сюмси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3"/>
      </w:tblGrid>
      <w:tr w:rsidR="00A46E25" w:rsidRPr="00A46E25" w:rsidTr="00A46E25">
        <w:trPr>
          <w:trHeight w:val="330"/>
        </w:trPr>
        <w:tc>
          <w:tcPr>
            <w:tcW w:w="9493" w:type="dxa"/>
            <w:tcBorders>
              <w:top w:val="nil"/>
              <w:left w:val="nil"/>
              <w:bottom w:val="nil"/>
              <w:right w:val="nil"/>
            </w:tcBorders>
          </w:tcPr>
          <w:p w:rsidR="00A46E25" w:rsidRPr="00A46E25" w:rsidRDefault="00A46E25" w:rsidP="00A46E25">
            <w:pPr>
              <w:jc w:val="center"/>
              <w:rPr>
                <w:rFonts w:ascii="Times New Roman" w:hAnsi="Times New Roman" w:cs="Times New Roman"/>
                <w:sz w:val="28"/>
                <w:szCs w:val="28"/>
              </w:rPr>
            </w:pP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 xml:space="preserve">Об определении размеров земельных долей, выраженных в гектарах, </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в виде простой правильной дроби</w:t>
            </w:r>
          </w:p>
        </w:tc>
      </w:tr>
    </w:tbl>
    <w:p w:rsidR="00A46E25" w:rsidRPr="00A46E25" w:rsidRDefault="00A46E25" w:rsidP="00A46E25">
      <w:pPr>
        <w:jc w:val="both"/>
        <w:rPr>
          <w:rStyle w:val="fontstyle01"/>
          <w:rFonts w:ascii="Times New Roman" w:hAnsi="Times New Roman" w:cs="Times New Roman"/>
        </w:rPr>
      </w:pPr>
    </w:p>
    <w:p w:rsidR="00A46E25" w:rsidRPr="00A46E25" w:rsidRDefault="00A46E25" w:rsidP="00A46E25">
      <w:pPr>
        <w:autoSpaceDE w:val="0"/>
        <w:autoSpaceDN w:val="0"/>
        <w:adjustRightInd w:val="0"/>
        <w:ind w:firstLine="709"/>
        <w:jc w:val="both"/>
        <w:rPr>
          <w:rFonts w:ascii="Times New Roman" w:hAnsi="Times New Roman" w:cs="Times New Roman"/>
          <w:b/>
          <w:sz w:val="28"/>
          <w:szCs w:val="28"/>
        </w:rPr>
      </w:pPr>
      <w:r w:rsidRPr="00A46E25">
        <w:rPr>
          <w:rFonts w:ascii="Times New Roman" w:hAnsi="Times New Roman" w:cs="Times New Roman"/>
          <w:sz w:val="28"/>
          <w:szCs w:val="28"/>
        </w:rPr>
        <w:t xml:space="preserve">В соответствии с пунктами 8, 9 статьи 19.1, пунктом 4 статьи 15 Федерального закона от 24 июля 2002 года № 101-ФЗ «Об обороте земель сельскохозяйственного назначения», Правилами определения размеров земельных долей, выраженных в гектарах или балло-гектарах, в виде простой правильной дроби, утвержденными постановлением Правительства Российской Федерации от 16 сентября 2020 года № 1475 </w:t>
      </w:r>
      <w:r w:rsidRPr="00A46E25">
        <w:rPr>
          <w:rFonts w:ascii="Times New Roman" w:hAnsi="Times New Roman" w:cs="Times New Roman"/>
          <w:sz w:val="28"/>
          <w:szCs w:val="28"/>
          <w:shd w:val="clear" w:color="auto" w:fill="FFFFFF"/>
        </w:rPr>
        <w:t>«Об утверждении Правил определения размеров земельных долей, выраженных в гектарах или баллах (балло-гектарах), в виде простой правильной дроби</w:t>
      </w:r>
      <w:r w:rsidRPr="00A46E25">
        <w:rPr>
          <w:rFonts w:ascii="Times New Roman" w:hAnsi="Times New Roman" w:cs="Times New Roman"/>
          <w:sz w:val="28"/>
          <w:szCs w:val="28"/>
        </w:rPr>
        <w:t xml:space="preserve">», на основании сведений из Единого государственного реестра недвижимости об основных характеристиках и зарегистрированных правах на объекты недвижимости,   руководствуясь Уставом муниципального образования «Муниципальный округ Сюмсинский район Удмуртской Республики», </w:t>
      </w:r>
      <w:r w:rsidRPr="00A46E2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46E25">
        <w:rPr>
          <w:rFonts w:ascii="Times New Roman" w:hAnsi="Times New Roman" w:cs="Times New Roman"/>
          <w:b/>
          <w:color w:val="000000"/>
          <w:spacing w:val="20"/>
          <w:sz w:val="28"/>
          <w:szCs w:val="28"/>
        </w:rPr>
        <w:t>постановляет:</w:t>
      </w:r>
    </w:p>
    <w:p w:rsidR="00A46E25" w:rsidRPr="00A46E25" w:rsidRDefault="00A46E25" w:rsidP="00A46E25">
      <w:pPr>
        <w:ind w:firstLine="709"/>
        <w:jc w:val="both"/>
        <w:rPr>
          <w:rFonts w:ascii="Times New Roman" w:hAnsi="Times New Roman" w:cs="Times New Roman"/>
          <w:sz w:val="28"/>
          <w:szCs w:val="28"/>
        </w:rPr>
      </w:pPr>
      <w:r w:rsidRPr="00A46E25">
        <w:rPr>
          <w:rFonts w:ascii="Times New Roman" w:hAnsi="Times New Roman" w:cs="Times New Roman"/>
          <w:sz w:val="28"/>
          <w:szCs w:val="28"/>
        </w:rPr>
        <w:t>1.</w:t>
      </w:r>
      <w:r w:rsidRPr="00A46E25">
        <w:rPr>
          <w:rFonts w:ascii="Times New Roman" w:hAnsi="Times New Roman" w:cs="Times New Roman"/>
          <w:sz w:val="28"/>
          <w:szCs w:val="28"/>
        </w:rPr>
        <w:tab/>
        <w:t xml:space="preserve">Утвердить результаты определения 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18:20:000000:16, расположенный по адресу: </w:t>
      </w:r>
      <w:r w:rsidRPr="00A46E25">
        <w:rPr>
          <w:rFonts w:ascii="Times New Roman" w:hAnsi="Times New Roman" w:cs="Times New Roman"/>
          <w:bCs/>
          <w:sz w:val="28"/>
          <w:szCs w:val="28"/>
        </w:rPr>
        <w:t>Удмуртская Республика, Сюмсинский район, колхоз «Борец»</w:t>
      </w:r>
      <w:r w:rsidRPr="00A46E25">
        <w:rPr>
          <w:rFonts w:ascii="Times New Roman" w:hAnsi="Times New Roman" w:cs="Times New Roman"/>
          <w:sz w:val="28"/>
          <w:szCs w:val="28"/>
        </w:rPr>
        <w:t>, категория земель – земли сельскохозяйственного назначения, вид разрешенного использования – для сельскохозяйственного использования, согласно Приложению к настоящему постановлению.</w:t>
      </w:r>
    </w:p>
    <w:p w:rsidR="00A46E25" w:rsidRPr="00A46E25" w:rsidRDefault="00A46E25" w:rsidP="00A46E25">
      <w:pPr>
        <w:jc w:val="both"/>
        <w:rPr>
          <w:rFonts w:ascii="Times New Roman" w:hAnsi="Times New Roman" w:cs="Times New Roman"/>
          <w:sz w:val="28"/>
          <w:szCs w:val="28"/>
        </w:rPr>
      </w:pPr>
      <w:r w:rsidRPr="00A46E25">
        <w:rPr>
          <w:rFonts w:ascii="Times New Roman" w:hAnsi="Times New Roman" w:cs="Times New Roman"/>
          <w:sz w:val="28"/>
          <w:szCs w:val="28"/>
        </w:rPr>
        <w:tab/>
        <w:t>2. Опубликовать настоящее постановление в трехдневный срок с даты подписания настоящего постановления в Вестнике правовых актов органов местного самоуправления муниципального образования «Муниципальный округ Сюмсинский район Удмуртской Республики» и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w:t>
      </w:r>
    </w:p>
    <w:p w:rsidR="00A46E25" w:rsidRPr="00A46E25" w:rsidRDefault="00A46E25" w:rsidP="00A46E25">
      <w:pPr>
        <w:jc w:val="both"/>
        <w:rPr>
          <w:rFonts w:ascii="Times New Roman" w:hAnsi="Times New Roman" w:cs="Times New Roman"/>
          <w:sz w:val="28"/>
          <w:szCs w:val="28"/>
        </w:rPr>
      </w:pPr>
    </w:p>
    <w:p w:rsidR="00A46E25" w:rsidRPr="00A46E25" w:rsidRDefault="00A46E25" w:rsidP="00A46E25">
      <w:pPr>
        <w:jc w:val="both"/>
        <w:rPr>
          <w:rFonts w:ascii="Times New Roman" w:hAnsi="Times New Roman" w:cs="Times New Roman"/>
          <w:sz w:val="28"/>
          <w:szCs w:val="28"/>
        </w:rPr>
      </w:pPr>
      <w:r w:rsidRPr="00A46E25">
        <w:rPr>
          <w:rFonts w:ascii="Times New Roman" w:hAnsi="Times New Roman" w:cs="Times New Roman"/>
          <w:sz w:val="28"/>
          <w:szCs w:val="28"/>
        </w:rPr>
        <w:t>Глава Сюмсинского района                                                           П.П. Кудрявцев</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lastRenderedPageBreak/>
        <w:t>УТВЕРЖДЕНЫ</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постановлением Администрации  </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 муниципального образования</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«Муниципальный округ Сюмсинский</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 район Удмуртской Республики»</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от 16 апреля 2025 года № 246</w:t>
      </w:r>
    </w:p>
    <w:p w:rsidR="00A46E25" w:rsidRPr="00A46E25" w:rsidRDefault="00A46E25" w:rsidP="00A46E25">
      <w:pPr>
        <w:jc w:val="right"/>
        <w:rPr>
          <w:rFonts w:ascii="Times New Roman" w:hAnsi="Times New Roman" w:cs="Times New Roman"/>
          <w:sz w:val="28"/>
          <w:szCs w:val="28"/>
        </w:rPr>
      </w:pP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Результаты определения</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 xml:space="preserve">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18:20:000000:16, расположенный по адресу: </w:t>
      </w:r>
      <w:r w:rsidRPr="00A46E25">
        <w:rPr>
          <w:rFonts w:ascii="Times New Roman" w:hAnsi="Times New Roman" w:cs="Times New Roman"/>
          <w:bCs/>
          <w:sz w:val="28"/>
          <w:szCs w:val="28"/>
        </w:rPr>
        <w:t>Удмуртская Республика, Сюмсинский район, колхоз «Борец»</w:t>
      </w:r>
      <w:r w:rsidRPr="00A46E25">
        <w:rPr>
          <w:rFonts w:ascii="Times New Roman" w:hAnsi="Times New Roman" w:cs="Times New Roman"/>
          <w:sz w:val="28"/>
          <w:szCs w:val="28"/>
        </w:rPr>
        <w:t xml:space="preserve">, площадью </w:t>
      </w:r>
      <w:r w:rsidRPr="00A46E25">
        <w:rPr>
          <w:rFonts w:ascii="Times New Roman" w:hAnsi="Times New Roman" w:cs="Times New Roman"/>
          <w:bCs/>
          <w:sz w:val="28"/>
          <w:szCs w:val="28"/>
        </w:rPr>
        <w:t>12512000</w:t>
      </w:r>
      <w:r w:rsidRPr="00A46E25">
        <w:rPr>
          <w:rFonts w:ascii="Times New Roman" w:hAnsi="Times New Roman" w:cs="Times New Roman"/>
          <w:sz w:val="28"/>
          <w:szCs w:val="28"/>
        </w:rPr>
        <w:t xml:space="preserve"> кв.м.</w:t>
      </w:r>
    </w:p>
    <w:p w:rsidR="00A46E25" w:rsidRPr="00A46E25" w:rsidRDefault="00A46E25" w:rsidP="00A46E25">
      <w:pPr>
        <w:jc w:val="center"/>
        <w:rPr>
          <w:rFonts w:ascii="Times New Roman" w:hAnsi="Times New Roman" w:cs="Times New Roman"/>
        </w:rPr>
      </w:pPr>
    </w:p>
    <w:tbl>
      <w:tblPr>
        <w:tblStyle w:val="a7"/>
        <w:tblW w:w="9244" w:type="dxa"/>
        <w:tblLayout w:type="fixed"/>
        <w:tblLook w:val="04A0"/>
      </w:tblPr>
      <w:tblGrid>
        <w:gridCol w:w="789"/>
        <w:gridCol w:w="2322"/>
        <w:gridCol w:w="2242"/>
        <w:gridCol w:w="2410"/>
        <w:gridCol w:w="1481"/>
      </w:tblGrid>
      <w:tr w:rsidR="00A46E25" w:rsidRPr="00A46E25" w:rsidTr="00A46E25">
        <w:trPr>
          <w:trHeight w:val="1145"/>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 п/п</w:t>
            </w:r>
          </w:p>
        </w:tc>
        <w:tc>
          <w:tcPr>
            <w:tcW w:w="232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Правообладатель</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Запись регистрации</w:t>
            </w:r>
          </w:p>
        </w:tc>
        <w:tc>
          <w:tcPr>
            <w:tcW w:w="24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Вид права по сведениям из ЕГРН п состоянию на 09.04.2025</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 xml:space="preserve"> (для расчета)</w:t>
            </w:r>
          </w:p>
        </w:tc>
        <w:tc>
          <w:tcPr>
            <w:tcW w:w="148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Размер земельной доли (в виде простой правильной дроби)</w:t>
            </w:r>
          </w:p>
        </w:tc>
      </w:tr>
      <w:tr w:rsidR="00A46E25" w:rsidRPr="00A46E25" w:rsidTr="00A46E25">
        <w:trPr>
          <w:trHeight w:val="257"/>
        </w:trPr>
        <w:tc>
          <w:tcPr>
            <w:tcW w:w="789" w:type="dxa"/>
          </w:tcPr>
          <w:p w:rsidR="00A46E25" w:rsidRPr="00A46E25" w:rsidRDefault="00A46E25" w:rsidP="00A46E25">
            <w:pPr>
              <w:jc w:val="center"/>
              <w:rPr>
                <w:rFonts w:ascii="Times New Roman" w:hAnsi="Times New Roman" w:cs="Times New Roman"/>
                <w:bCs/>
              </w:rPr>
            </w:pPr>
          </w:p>
        </w:tc>
        <w:tc>
          <w:tcPr>
            <w:tcW w:w="8455" w:type="dxa"/>
            <w:gridSpan w:val="4"/>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Зарегистрировано право на земельные доли</w:t>
            </w:r>
          </w:p>
        </w:tc>
      </w:tr>
      <w:tr w:rsidR="00A46E25" w:rsidRPr="00A46E25" w:rsidTr="00A46E25">
        <w:trPr>
          <w:trHeight w:val="200"/>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Печёнкина Ираида Николаевна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18:20:000000:16-18/072/2025-111 11.03.2025</w:t>
            </w:r>
          </w:p>
        </w:tc>
        <w:tc>
          <w:tcPr>
            <w:tcW w:w="24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Печёнкин Николай Викторович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18:20:000000:16-18/072/2025-110 11.03.2025</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Пушкин Владимир Павлович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18:20:000000:16-18/064/2024-108 01.07.2024</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1.2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1/1040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Пушкина Зоя Федоровна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18:20:000000:16-18/063/2024-107 01.07.2024</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3/4 доли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3/1040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Муниципальное образование «Муниципальный округ Сюмсинский район Удмуртской Республики»</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18:20:000000:16-18/072/2024-106 12.04.2024</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Богданова Татьяна Николаевна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18:20:000000:16-18/064/2022-97 25.11.2022</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200"/>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Матюшина Ирина Германовна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18:20:000000:16-18/123/2022-64 24.02.2022</w:t>
            </w:r>
          </w:p>
        </w:tc>
        <w:tc>
          <w:tcPr>
            <w:tcW w:w="24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Раевских Виктор Леонидович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18-18/011-18/011/011/2016-302/1 26.07.2016</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9</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Морозова Татьяна Михайловна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18-18/011-18/011/011/2016-74/1 25.02.2016</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10</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Пушкина Галина Ивановна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18-18/011-18/011/009/2015-570/1 22.04.2015</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lastRenderedPageBreak/>
              <w:t>11</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Чумаков Анатолий Николаевич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18-18/011-18/011/009/2015-371/1 17.03.2015</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12</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Чумакова Валентина Алексеевна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18-18-18/005/2014-671 15.08.2014</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4/5 доли от доли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1/325</w:t>
            </w:r>
          </w:p>
        </w:tc>
      </w:tr>
      <w:tr w:rsidR="00A46E25" w:rsidRPr="00A46E25" w:rsidTr="00A46E25">
        <w:trPr>
          <w:trHeight w:val="200"/>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13</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Раевских Гульфия Ильтузаровна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18-18-18/003/2013-628 08.10.2013</w:t>
            </w:r>
          </w:p>
        </w:tc>
        <w:tc>
          <w:tcPr>
            <w:tcW w:w="24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14</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Лаврентьева Маргарита Валентиновна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18-18-18/003/2013-471 30.08.2013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15</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Семенихина Зоя Алексеевна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18-18-18/003/2013-388 05.08.2013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16</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Ожегова Елена Алексеевна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18-18-18/007/2013-381 11.06.2013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17</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Кузнецов Николай Емельянович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18-18-18/007/2013-283 07.06.2013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Кузнецова Галина Михайловна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18-18-18/007/2013-282 07.06.2013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200"/>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19</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Коркина Антонида Петровна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18-18-18/007/2013-166 27.05.2013</w:t>
            </w:r>
          </w:p>
        </w:tc>
        <w:tc>
          <w:tcPr>
            <w:tcW w:w="24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20</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Стрелкова Галина Михайловна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18-18-18/007/2013-165 27.05.2013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21</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Семенихин Николай Петрович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18-18-18/001/2013-938 08.05.2013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22</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Вершинин Иван Михайлович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18-18-18/001/2013-937 08.05.2013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23</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Шмелев Василий Ильич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18-18-18/001/2013-763 08.05.2013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24</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Мышева Раиса Петровна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18-18-18/001/2013-757 08.05.2013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200"/>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25</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Березин Леонид Анатольевич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18-18-18/004/2013-404 22.04.2013</w:t>
            </w:r>
          </w:p>
        </w:tc>
        <w:tc>
          <w:tcPr>
            <w:tcW w:w="24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26</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Суворов Анатолий Викторович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18-18-18/003/2013-235 22.04.2013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27</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Суворова Валентина Михеевна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18-18-18/003/2013-234 22.04.2013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28</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Пушкина Галина Ивановна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18-18-18/001/2013-813 22.04.2013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29</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Березин Леонид Анатольевич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18-18-18/004/2013-391 10.04.2013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30</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Березина Лидия Федоровна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18-18-18/004/2013-369 10.04.2013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200"/>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31</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Семенихин Александр Михайлович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18-18-18/003/2013-225 10.04.2013</w:t>
            </w:r>
          </w:p>
        </w:tc>
        <w:tc>
          <w:tcPr>
            <w:tcW w:w="24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32</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Вершинина Любовь Дмитриевна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18-18-18/001/2013-804 10.04.2013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33</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Зашихина Ираида Петровна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18-18-18/001/2013-764 10.04.2013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34</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Раевских Галина Николаевна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18-18-18/001/2013-756 10.04.2013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35</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Чайникова Галина Алексеевна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18-18-18/001/2013-733 10.04.2013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36</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Лебедева Зоя Николаевна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18-18-18/001/2013-732 10.04.2013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200"/>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37</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 xml:space="preserve">Кузнецов Виктор </w:t>
            </w:r>
            <w:r w:rsidRPr="00A46E25">
              <w:rPr>
                <w:rFonts w:ascii="Times New Roman" w:hAnsi="Times New Roman" w:cs="Times New Roman"/>
                <w:bCs/>
              </w:rPr>
              <w:lastRenderedPageBreak/>
              <w:t>Дмитриевич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lastRenderedPageBreak/>
              <w:t>18-18-18/001/2013-</w:t>
            </w:r>
            <w:r w:rsidRPr="00A46E25">
              <w:rPr>
                <w:rFonts w:ascii="Times New Roman" w:hAnsi="Times New Roman" w:cs="Times New Roman"/>
                <w:bCs/>
              </w:rPr>
              <w:lastRenderedPageBreak/>
              <w:t>585 27.03.2013</w:t>
            </w:r>
          </w:p>
        </w:tc>
        <w:tc>
          <w:tcPr>
            <w:tcW w:w="24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lastRenderedPageBreak/>
              <w:t xml:space="preserve">Общая долевая </w:t>
            </w:r>
            <w:r w:rsidRPr="00A46E25">
              <w:rPr>
                <w:rFonts w:ascii="Times New Roman" w:hAnsi="Times New Roman" w:cs="Times New Roman"/>
              </w:rPr>
              <w:lastRenderedPageBreak/>
              <w:t>собственность, 4.8 га</w:t>
            </w:r>
          </w:p>
        </w:tc>
        <w:tc>
          <w:tcPr>
            <w:tcW w:w="148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lastRenderedPageBreak/>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lastRenderedPageBreak/>
              <w:t>38</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Кузнецова Татьяна Леонидовна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18-18-18/001/2013-531 19.03.2013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39</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Семенихина Алевтина Алексеевна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18-18-18/001/2013-524 19.03.2013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40</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Ожегова Елена Алексеевна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18-18-18/001/2013-435 14.03.2013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41</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Зубарев Алексей Васильевич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18-18-18/003/2013-204 11.03.2013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42</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Пентегов Виктор Иванович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18-18-18/003/2013-203 11.03.2013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200"/>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43</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Пентегова Любовь Федоровна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18-18-18/003/2013-202 11.03.2013</w:t>
            </w:r>
          </w:p>
        </w:tc>
        <w:tc>
          <w:tcPr>
            <w:tcW w:w="24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44</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Варгин Юрий Трофимович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18-18-18/001/2013-416 11.03.2013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45</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Варгина Евгения Ефремовна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18-18-18/001/2013-415 11.03.2013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46</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Шурмин Сергей Михайлович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18-18-18/001/2013-402 11.03.2013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47</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Шурмина Галина Федоровна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18-18-18/001/2013-401 11.03.2013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48</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Лебедева Лидия Геннадьевна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18-18-18/001/2013-364 11.03.2013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200"/>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49</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Коркин Юрий Викторович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18-18-18/001/2013-363 11.03.2013</w:t>
            </w:r>
          </w:p>
        </w:tc>
        <w:tc>
          <w:tcPr>
            <w:tcW w:w="24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50</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Овечкина Марина Николаевна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18-18-18/001/2013-360 11.03.2013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51</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Овечкин Иван Николаевич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18-18-18/001/2013-359 11.03.2013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52</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Коркин Андрей Викторович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18-18-18/003/2013-197 05.03.2013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53</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Седова Надежда Васильевна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18-18-18/003/2013-194 05.03.2013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54</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Воронин Михаил Ефимович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18-18-18/001/2013-341 05.03.2013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200"/>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55</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Вершинина Ирина Егоровна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18-18-18/001/2013-339 05.03.2013</w:t>
            </w:r>
          </w:p>
        </w:tc>
        <w:tc>
          <w:tcPr>
            <w:tcW w:w="24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56</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Воронина Людмила Фёдоровна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18-18-18/003/2013-196 01.03.2013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57</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Чумакова Валентина Алексеевна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18-18-18/003/2013-186 01.03.2013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58</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Шуткин Олег Леонидович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18-18-18/003/2013-182 01.03.2013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59</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Семенихина Антонина Филипповна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18-18-18/001/2013-324 01.03.2013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60</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Воронина Людмила Фёдоровна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18-18-18/001/2013-323 01.03.2013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200"/>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61</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Воронин Сергей Михайлович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18-18-18/001/2013-322 01.03.2013</w:t>
            </w:r>
          </w:p>
        </w:tc>
        <w:tc>
          <w:tcPr>
            <w:tcW w:w="24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62</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Коркин Виктор Михайлович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18-18-18/001/2013-318 01.03.2013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63</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Коркина Галина Федоровна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18-18-18/001/2013-317 01.03.2013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64</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Овсянникова Вера Станиславовна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18-18-18/001/2013-285 01.03.2013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65</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 xml:space="preserve">Овсянников </w:t>
            </w:r>
            <w:r w:rsidRPr="00A46E25">
              <w:rPr>
                <w:rFonts w:ascii="Times New Roman" w:hAnsi="Times New Roman" w:cs="Times New Roman"/>
              </w:rPr>
              <w:lastRenderedPageBreak/>
              <w:t>Анатолий Васильевич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lastRenderedPageBreak/>
              <w:t>18-18-18/001/2013-</w:t>
            </w:r>
            <w:r w:rsidRPr="00A46E25">
              <w:rPr>
                <w:rFonts w:ascii="Times New Roman" w:hAnsi="Times New Roman" w:cs="Times New Roman"/>
              </w:rPr>
              <w:lastRenderedPageBreak/>
              <w:t>284 01.03.2013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lastRenderedPageBreak/>
              <w:t xml:space="preserve">Общая долевая </w:t>
            </w:r>
            <w:r w:rsidRPr="00A46E25">
              <w:rPr>
                <w:rFonts w:ascii="Times New Roman" w:hAnsi="Times New Roman" w:cs="Times New Roman"/>
              </w:rPr>
              <w:lastRenderedPageBreak/>
              <w:t>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lastRenderedPageBreak/>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lastRenderedPageBreak/>
              <w:t>66</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Орлов Иван Андреевич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18-18-18/001/2013-280 01.03.2013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200"/>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68</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Орлова Маргарита Александровна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18-18-18/001/2013-279 01.03.2013</w:t>
            </w:r>
          </w:p>
        </w:tc>
        <w:tc>
          <w:tcPr>
            <w:tcW w:w="24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68</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Воронина Людмила Ивановна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18-18-18/001/2013-275 01.03.2013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69</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Большакова Ангелина Всеволодовна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18-18-18/001/2013-274 01.03.2013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70</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Костылева Алевтина Михайловна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18-18-18/001/2013-273 01.03.2013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71</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Банщикова Валентина Анатольевна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18-18-18/001/2013-271 01.03.2013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72</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Костылев Анатолий Васильевич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18-18-18/001/2013-270 01.03.2013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200"/>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73</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Банщиков Сергей Николаевич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18-18-18/001/2013-269 01.03.2013</w:t>
            </w:r>
          </w:p>
        </w:tc>
        <w:tc>
          <w:tcPr>
            <w:tcW w:w="24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74</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Варгина Ольга Алексеевна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18-18-18/003/2013-190 26.02.2013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75</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Левитских Николай Кузьмич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18-18-18/001/2013-288 26.02.2013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76</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Коркина Елена Геннадьевна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18-18-18/001/2013-287 26.02.2013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77</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Шушакова Вера Николаевна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18-18-18/001/2013-254 26.02.2013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78</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Шушаков Рудольф Юрьевич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18-18-18/001/2013-253 26.02.2013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200"/>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79</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Виноградов Михаил Семенович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18-18-18/001/2013-252 26.02.2013</w:t>
            </w:r>
          </w:p>
        </w:tc>
        <w:tc>
          <w:tcPr>
            <w:tcW w:w="2410"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80</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Виноградова Галина Викторовна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18-18-18/001/2013-251 26.02.2013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81</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Овсянников Игорь Викторович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18-18-18/001/2013-249 26.02.2013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82</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Мурашкин Иван Прокопьевич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18-18-18/001/2013-246 26.02.2013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83</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Зеленцов Михаил Евгеньевич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18-18-18/001/2013-242 26.02.2013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84</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Зашихина Галина Валентиновна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18-18-18/001/2013-239 26.02.2013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85</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Красноперова Татьяна Михайловна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18-18-18/001/2013-237 26.02.2013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86</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bCs/>
              </w:rPr>
              <w:t>Шурмин Вячеслав Васильевич</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18-18-18/001/2013-234 26.02.2013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87</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Шурмина Надежда Владимировна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18-18-18/001/2013-227 26.02.2013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88</w:t>
            </w:r>
          </w:p>
        </w:tc>
        <w:tc>
          <w:tcPr>
            <w:tcW w:w="232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Морозова Татьяна Михайловна</w:t>
            </w:r>
          </w:p>
        </w:tc>
        <w:tc>
          <w:tcPr>
            <w:tcW w:w="224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rPr>
              <w:t>18-18-18/001/2013-161 18.02.2013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89</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Красноперова Валентина Николаевна</w:t>
            </w:r>
          </w:p>
        </w:tc>
        <w:tc>
          <w:tcPr>
            <w:tcW w:w="22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18-18-18/003/2013-052 08.02.2013</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r w:rsidR="00A46E25" w:rsidRPr="00A46E25" w:rsidTr="00A46E25">
        <w:trPr>
          <w:trHeight w:val="192"/>
        </w:trPr>
        <w:tc>
          <w:tcPr>
            <w:tcW w:w="789" w:type="dxa"/>
          </w:tcPr>
          <w:p w:rsidR="00A46E25" w:rsidRPr="00A46E25" w:rsidRDefault="00A46E25" w:rsidP="00A46E25">
            <w:pPr>
              <w:jc w:val="center"/>
              <w:rPr>
                <w:rFonts w:ascii="Times New Roman" w:hAnsi="Times New Roman" w:cs="Times New Roman"/>
                <w:bCs/>
              </w:rPr>
            </w:pPr>
            <w:bookmarkStart w:id="1" w:name="_Hlk195449437"/>
            <w:r w:rsidRPr="00A46E25">
              <w:rPr>
                <w:rFonts w:ascii="Times New Roman" w:hAnsi="Times New Roman" w:cs="Times New Roman"/>
                <w:bCs/>
              </w:rPr>
              <w:t>90</w:t>
            </w:r>
          </w:p>
        </w:tc>
        <w:tc>
          <w:tcPr>
            <w:tcW w:w="232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Вершинина Ирина Егоровна</w:t>
            </w:r>
          </w:p>
        </w:tc>
        <w:tc>
          <w:tcPr>
            <w:tcW w:w="2242"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18-18-18/008/2012-438 31.07.2012</w:t>
            </w:r>
          </w:p>
        </w:tc>
        <w:tc>
          <w:tcPr>
            <w:tcW w:w="2410"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Общая долевая собственность, 4.8 га</w:t>
            </w:r>
          </w:p>
        </w:tc>
        <w:tc>
          <w:tcPr>
            <w:tcW w:w="1481"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1/260</w:t>
            </w:r>
          </w:p>
        </w:tc>
      </w:tr>
    </w:tbl>
    <w:bookmarkEnd w:id="1"/>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__________________________</w:t>
      </w: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A46E25" w:rsidRPr="001B5DB5" w:rsidTr="00A46E25">
        <w:trPr>
          <w:trHeight w:val="1273"/>
        </w:trPr>
        <w:tc>
          <w:tcPr>
            <w:tcW w:w="4951" w:type="dxa"/>
            <w:tcBorders>
              <w:top w:val="nil"/>
              <w:left w:val="nil"/>
              <w:bottom w:val="nil"/>
              <w:right w:val="nil"/>
            </w:tcBorders>
          </w:tcPr>
          <w:p w:rsidR="00A46E25" w:rsidRPr="001B5DB5" w:rsidRDefault="00A46E25" w:rsidP="00A46E25">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lastRenderedPageBreak/>
              <w:t xml:space="preserve">Администрация </w:t>
            </w:r>
            <w:r w:rsidRPr="001B5DB5">
              <w:rPr>
                <w:rFonts w:ascii="Times New Roman" w:hAnsi="Times New Roman" w:cs="Times New Roman"/>
                <w:spacing w:val="50"/>
                <w:sz w:val="24"/>
                <w:szCs w:val="24"/>
              </w:rPr>
              <w:br/>
              <w:t>муниципального образования «Муниципальный округ</w:t>
            </w:r>
          </w:p>
          <w:p w:rsidR="00A46E25" w:rsidRPr="001B5DB5" w:rsidRDefault="00A46E25" w:rsidP="00A46E25">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Сюмсинский район</w:t>
            </w:r>
          </w:p>
          <w:p w:rsidR="00A46E25" w:rsidRPr="001B5DB5" w:rsidRDefault="00A46E25" w:rsidP="00A46E25">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Удмуртской Республики»</w:t>
            </w:r>
          </w:p>
          <w:p w:rsidR="00A46E25" w:rsidRPr="001B5DB5" w:rsidRDefault="00A46E25" w:rsidP="00A46E25">
            <w:pPr>
              <w:tabs>
                <w:tab w:val="left" w:pos="0"/>
              </w:tabs>
              <w:jc w:val="center"/>
              <w:rPr>
                <w:rFonts w:ascii="Times New Roman" w:hAnsi="Times New Roman" w:cs="Times New Roman"/>
                <w:spacing w:val="20"/>
                <w:sz w:val="24"/>
                <w:szCs w:val="24"/>
              </w:rPr>
            </w:pPr>
          </w:p>
        </w:tc>
        <w:tc>
          <w:tcPr>
            <w:tcW w:w="1366" w:type="dxa"/>
            <w:tcBorders>
              <w:top w:val="nil"/>
              <w:left w:val="nil"/>
              <w:bottom w:val="nil"/>
              <w:right w:val="nil"/>
            </w:tcBorders>
          </w:tcPr>
          <w:p w:rsidR="00A46E25" w:rsidRPr="001B5DB5" w:rsidRDefault="00A46E25" w:rsidP="00A46E25">
            <w:pPr>
              <w:jc w:val="center"/>
              <w:rPr>
                <w:rFonts w:ascii="Times New Roman" w:hAnsi="Times New Roman" w:cs="Times New Roman"/>
                <w:spacing w:val="20"/>
                <w:sz w:val="24"/>
                <w:szCs w:val="24"/>
              </w:rPr>
            </w:pPr>
            <w:r w:rsidRPr="001B5DB5">
              <w:rPr>
                <w:rFonts w:ascii="Times New Roman" w:hAnsi="Times New Roman" w:cs="Times New Roman"/>
                <w:noProof/>
                <w:spacing w:val="20"/>
                <w:sz w:val="24"/>
                <w:szCs w:val="24"/>
              </w:rPr>
              <w:drawing>
                <wp:inline distT="0" distB="0" distL="0" distR="0">
                  <wp:extent cx="715645" cy="683895"/>
                  <wp:effectExtent l="19050" t="0" r="8255" b="0"/>
                  <wp:docPr id="12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«Удмурт Элькунысь</w:t>
            </w:r>
          </w:p>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 xml:space="preserve">Сюмси ёрос </w:t>
            </w:r>
          </w:p>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муниципал округ»</w:t>
            </w:r>
          </w:p>
          <w:p w:rsidR="00A46E25" w:rsidRPr="001B5DB5" w:rsidRDefault="00A46E25" w:rsidP="00A46E25">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муниципал кылдытэтлэн Администрациез</w:t>
            </w:r>
            <w:r w:rsidRPr="001B5DB5">
              <w:rPr>
                <w:rFonts w:ascii="Times New Roman" w:hAnsi="Times New Roman" w:cs="Times New Roman"/>
                <w:spacing w:val="20"/>
                <w:sz w:val="24"/>
                <w:szCs w:val="24"/>
              </w:rPr>
              <w:t xml:space="preserve"> </w:t>
            </w:r>
          </w:p>
        </w:tc>
      </w:tr>
    </w:tbl>
    <w:p w:rsidR="00A46E25" w:rsidRPr="00A46E25" w:rsidRDefault="00A46E25" w:rsidP="00A46E25">
      <w:pPr>
        <w:pStyle w:val="1"/>
        <w:rPr>
          <w:b w:val="0"/>
          <w:bCs w:val="0"/>
          <w:sz w:val="40"/>
          <w:szCs w:val="40"/>
        </w:rPr>
      </w:pPr>
      <w:r w:rsidRPr="00A46E25">
        <w:rPr>
          <w:sz w:val="40"/>
          <w:szCs w:val="40"/>
        </w:rPr>
        <w:t>П О С Т А Н О В Л Е Н И Е</w:t>
      </w:r>
    </w:p>
    <w:p w:rsidR="00A46E25" w:rsidRPr="00A46E25" w:rsidRDefault="00A46E25" w:rsidP="00A46E25">
      <w:pPr>
        <w:pStyle w:val="1"/>
        <w:jc w:val="left"/>
        <w:rPr>
          <w:sz w:val="28"/>
        </w:rPr>
      </w:pPr>
    </w:p>
    <w:p w:rsidR="00A46E25" w:rsidRPr="00A46E25" w:rsidRDefault="00A46E25" w:rsidP="00A46E25">
      <w:pPr>
        <w:pStyle w:val="1"/>
        <w:jc w:val="left"/>
        <w:rPr>
          <w:b w:val="0"/>
          <w:sz w:val="28"/>
          <w:szCs w:val="28"/>
        </w:rPr>
      </w:pPr>
      <w:r w:rsidRPr="00A46E25">
        <w:rPr>
          <w:b w:val="0"/>
          <w:sz w:val="28"/>
          <w:szCs w:val="28"/>
        </w:rPr>
        <w:t xml:space="preserve">от 16 апреля 2025 года </w:t>
      </w:r>
      <w:r w:rsidRPr="00A46E25">
        <w:rPr>
          <w:b w:val="0"/>
          <w:sz w:val="28"/>
          <w:szCs w:val="28"/>
        </w:rPr>
        <w:tab/>
      </w:r>
      <w:r w:rsidRPr="00A46E25">
        <w:rPr>
          <w:b w:val="0"/>
          <w:sz w:val="28"/>
          <w:szCs w:val="28"/>
        </w:rPr>
        <w:tab/>
      </w:r>
      <w:r w:rsidRPr="00A46E25">
        <w:rPr>
          <w:b w:val="0"/>
          <w:sz w:val="28"/>
          <w:szCs w:val="28"/>
        </w:rPr>
        <w:tab/>
      </w:r>
      <w:r w:rsidRPr="00A46E25">
        <w:rPr>
          <w:b w:val="0"/>
          <w:sz w:val="28"/>
          <w:szCs w:val="28"/>
        </w:rPr>
        <w:tab/>
      </w:r>
      <w:r w:rsidRPr="00A46E25">
        <w:rPr>
          <w:b w:val="0"/>
          <w:sz w:val="28"/>
          <w:szCs w:val="28"/>
        </w:rPr>
        <w:tab/>
        <w:t xml:space="preserve">                                     </w:t>
      </w:r>
      <w:r w:rsidRPr="00A46E25">
        <w:rPr>
          <w:b w:val="0"/>
          <w:sz w:val="28"/>
          <w:szCs w:val="28"/>
        </w:rPr>
        <w:tab/>
        <w:t>№ 247</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с. Сюмси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3"/>
      </w:tblGrid>
      <w:tr w:rsidR="00A46E25" w:rsidRPr="00A46E25" w:rsidTr="00A46E25">
        <w:trPr>
          <w:trHeight w:val="330"/>
        </w:trPr>
        <w:tc>
          <w:tcPr>
            <w:tcW w:w="9493" w:type="dxa"/>
            <w:tcBorders>
              <w:top w:val="nil"/>
              <w:left w:val="nil"/>
              <w:bottom w:val="nil"/>
              <w:right w:val="nil"/>
            </w:tcBorders>
          </w:tcPr>
          <w:p w:rsidR="00A46E25" w:rsidRPr="00A46E25" w:rsidRDefault="00A46E25" w:rsidP="00A46E25">
            <w:pPr>
              <w:jc w:val="center"/>
              <w:rPr>
                <w:rFonts w:ascii="Times New Roman" w:hAnsi="Times New Roman" w:cs="Times New Roman"/>
                <w:sz w:val="28"/>
                <w:szCs w:val="28"/>
              </w:rPr>
            </w:pP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 xml:space="preserve">Об определении размеров земельных долей, выраженных в гектарах, </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в виде простой правильной дроби</w:t>
            </w:r>
          </w:p>
        </w:tc>
      </w:tr>
    </w:tbl>
    <w:p w:rsidR="00A46E25" w:rsidRPr="00A46E25" w:rsidRDefault="00A46E25" w:rsidP="00A46E25">
      <w:pPr>
        <w:jc w:val="both"/>
        <w:rPr>
          <w:rStyle w:val="fontstyle01"/>
          <w:rFonts w:ascii="Times New Roman" w:hAnsi="Times New Roman" w:cs="Times New Roman"/>
        </w:rPr>
      </w:pPr>
    </w:p>
    <w:p w:rsidR="00A46E25" w:rsidRPr="00A46E25" w:rsidRDefault="00A46E25" w:rsidP="00A46E25">
      <w:pPr>
        <w:autoSpaceDE w:val="0"/>
        <w:autoSpaceDN w:val="0"/>
        <w:adjustRightInd w:val="0"/>
        <w:ind w:firstLine="709"/>
        <w:jc w:val="both"/>
        <w:rPr>
          <w:rFonts w:ascii="Times New Roman" w:hAnsi="Times New Roman" w:cs="Times New Roman"/>
          <w:b/>
          <w:sz w:val="28"/>
          <w:szCs w:val="28"/>
        </w:rPr>
      </w:pPr>
      <w:r w:rsidRPr="00A46E25">
        <w:rPr>
          <w:rFonts w:ascii="Times New Roman" w:hAnsi="Times New Roman" w:cs="Times New Roman"/>
          <w:sz w:val="28"/>
          <w:szCs w:val="28"/>
        </w:rPr>
        <w:t xml:space="preserve">В соответствии с пунктами 8, 9 статьи 19.1, пунктом 4 статьи 15 Федерального закона от 24 июля 2002 года № 101-ФЗ «Об обороте земель сельскохозяйственного назначения», Правилами определения размеров земельных долей, выраженных в гектарах или балло-гектарах, в виде простой правильной дроби, утвержденными постановлением Правительства Российской Федерации от 16 сентября 2020 года № 1475 </w:t>
      </w:r>
      <w:r w:rsidRPr="00A46E25">
        <w:rPr>
          <w:rFonts w:ascii="Times New Roman" w:hAnsi="Times New Roman" w:cs="Times New Roman"/>
          <w:sz w:val="28"/>
          <w:szCs w:val="28"/>
          <w:shd w:val="clear" w:color="auto" w:fill="FFFFFF"/>
        </w:rPr>
        <w:t>«Об утверждении Правил определения размеров земельных долей, выраженных в гектарах или баллах (балло-гектарах), в виде простой правильной дроби</w:t>
      </w:r>
      <w:r w:rsidRPr="00A46E25">
        <w:rPr>
          <w:rFonts w:ascii="Times New Roman" w:hAnsi="Times New Roman" w:cs="Times New Roman"/>
          <w:sz w:val="28"/>
          <w:szCs w:val="28"/>
        </w:rPr>
        <w:t xml:space="preserve">», на основании сведений из Единого государственного реестра недвижимости об основных характеристиках и зарегистрированных правах на объекты недвижимости,   руководствуясь Уставом муниципального образования «Муниципальный округ Сюмсинский район Удмуртской Республики», </w:t>
      </w:r>
      <w:r w:rsidRPr="00A46E25">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A46E25">
        <w:rPr>
          <w:rFonts w:ascii="Times New Roman" w:hAnsi="Times New Roman" w:cs="Times New Roman"/>
          <w:b/>
          <w:color w:val="000000"/>
          <w:spacing w:val="20"/>
          <w:sz w:val="28"/>
          <w:szCs w:val="28"/>
        </w:rPr>
        <w:t>постановляет:</w:t>
      </w:r>
    </w:p>
    <w:p w:rsidR="00A46E25" w:rsidRPr="00A46E25" w:rsidRDefault="00A46E25" w:rsidP="00A46E25">
      <w:pPr>
        <w:ind w:firstLine="709"/>
        <w:jc w:val="both"/>
        <w:rPr>
          <w:rFonts w:ascii="Times New Roman" w:hAnsi="Times New Roman" w:cs="Times New Roman"/>
          <w:sz w:val="28"/>
          <w:szCs w:val="28"/>
        </w:rPr>
      </w:pPr>
      <w:r w:rsidRPr="00A46E25">
        <w:rPr>
          <w:rFonts w:ascii="Times New Roman" w:hAnsi="Times New Roman" w:cs="Times New Roman"/>
          <w:sz w:val="28"/>
          <w:szCs w:val="28"/>
        </w:rPr>
        <w:t>1.</w:t>
      </w:r>
      <w:r w:rsidRPr="00A46E25">
        <w:rPr>
          <w:rFonts w:ascii="Times New Roman" w:hAnsi="Times New Roman" w:cs="Times New Roman"/>
          <w:sz w:val="28"/>
          <w:szCs w:val="28"/>
        </w:rPr>
        <w:tab/>
        <w:t xml:space="preserve">Утвердить результаты определения 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18:20:000000:17, расположенный по адресу: </w:t>
      </w:r>
      <w:r w:rsidRPr="00A46E25">
        <w:rPr>
          <w:rFonts w:ascii="Times New Roman" w:hAnsi="Times New Roman" w:cs="Times New Roman"/>
          <w:bCs/>
          <w:sz w:val="28"/>
          <w:szCs w:val="28"/>
        </w:rPr>
        <w:t>Удмуртская Республика, Сюмсинский район, ТОО «Кенеш»,</w:t>
      </w:r>
      <w:r w:rsidRPr="00A46E25">
        <w:rPr>
          <w:rFonts w:ascii="Times New Roman" w:hAnsi="Times New Roman" w:cs="Times New Roman"/>
          <w:sz w:val="28"/>
          <w:szCs w:val="28"/>
        </w:rPr>
        <w:t xml:space="preserve"> категория земель – земли сельскохозяйственного назначения, вид разрешенного использования – для сельскохозяйственного использования, согласно Приложению к настоящему постановлению.</w:t>
      </w:r>
    </w:p>
    <w:p w:rsidR="00A46E25" w:rsidRPr="00A46E25" w:rsidRDefault="00A46E25" w:rsidP="00A46E25">
      <w:pPr>
        <w:jc w:val="both"/>
        <w:rPr>
          <w:rFonts w:ascii="Times New Roman" w:hAnsi="Times New Roman" w:cs="Times New Roman"/>
          <w:sz w:val="28"/>
          <w:szCs w:val="28"/>
        </w:rPr>
      </w:pPr>
      <w:r w:rsidRPr="00A46E25">
        <w:rPr>
          <w:rFonts w:ascii="Times New Roman" w:hAnsi="Times New Roman" w:cs="Times New Roman"/>
          <w:sz w:val="28"/>
          <w:szCs w:val="28"/>
        </w:rPr>
        <w:tab/>
        <w:t>2. Опубликовать настоящее постановление в трехдневный срок с даты подписания настоящего постановления в Вестнике правовых актов органов местного самоуправления муниципального образования «Муниципальный округ Сюмсинский район Удмуртской Республики» и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w:t>
      </w:r>
    </w:p>
    <w:p w:rsidR="00A46E25" w:rsidRPr="00A46E25" w:rsidRDefault="00A46E25" w:rsidP="00A46E25">
      <w:pPr>
        <w:jc w:val="both"/>
        <w:rPr>
          <w:rFonts w:ascii="Times New Roman" w:hAnsi="Times New Roman" w:cs="Times New Roman"/>
          <w:sz w:val="28"/>
          <w:szCs w:val="28"/>
        </w:rPr>
      </w:pPr>
      <w:r w:rsidRPr="00A46E25">
        <w:rPr>
          <w:rFonts w:ascii="Times New Roman" w:hAnsi="Times New Roman" w:cs="Times New Roman"/>
          <w:sz w:val="28"/>
          <w:szCs w:val="28"/>
        </w:rPr>
        <w:tab/>
      </w:r>
    </w:p>
    <w:p w:rsidR="00A46E25" w:rsidRPr="00A46E25" w:rsidRDefault="00A46E25" w:rsidP="00A46E25">
      <w:pPr>
        <w:rPr>
          <w:rFonts w:ascii="Times New Roman" w:hAnsi="Times New Roman" w:cs="Times New Roman"/>
          <w:sz w:val="28"/>
          <w:szCs w:val="28"/>
        </w:rPr>
      </w:pPr>
      <w:r w:rsidRPr="00A46E25">
        <w:rPr>
          <w:rFonts w:ascii="Times New Roman" w:hAnsi="Times New Roman" w:cs="Times New Roman"/>
          <w:sz w:val="28"/>
          <w:szCs w:val="28"/>
        </w:rPr>
        <w:t>Глава Сюмсинского района                                                            П.П.Кудрявцев</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lastRenderedPageBreak/>
        <w:t>УТВЕРЖДЕНЫ</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постановлением Администрации</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 муниципального образования</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«Муниципальный округ Сюмсинский</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 xml:space="preserve"> район Удмуртской Республики»</w:t>
      </w:r>
    </w:p>
    <w:p w:rsidR="00A46E25" w:rsidRPr="00A46E25" w:rsidRDefault="00A46E25" w:rsidP="00A46E25">
      <w:pPr>
        <w:jc w:val="right"/>
        <w:rPr>
          <w:rFonts w:ascii="Times New Roman" w:hAnsi="Times New Roman" w:cs="Times New Roman"/>
          <w:sz w:val="28"/>
          <w:szCs w:val="28"/>
        </w:rPr>
      </w:pPr>
      <w:r w:rsidRPr="00A46E25">
        <w:rPr>
          <w:rFonts w:ascii="Times New Roman" w:hAnsi="Times New Roman" w:cs="Times New Roman"/>
          <w:sz w:val="28"/>
          <w:szCs w:val="28"/>
        </w:rPr>
        <w:t>от 16 апреля 2025 года № 247</w:t>
      </w:r>
    </w:p>
    <w:p w:rsidR="00A46E25" w:rsidRPr="00A46E25" w:rsidRDefault="00A46E25" w:rsidP="00A46E25">
      <w:pPr>
        <w:jc w:val="right"/>
        <w:rPr>
          <w:rFonts w:ascii="Times New Roman" w:hAnsi="Times New Roman" w:cs="Times New Roman"/>
          <w:sz w:val="28"/>
          <w:szCs w:val="28"/>
        </w:rPr>
      </w:pP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Результаты определения</w:t>
      </w:r>
    </w:p>
    <w:p w:rsidR="00A46E25" w:rsidRPr="00A46E25" w:rsidRDefault="00A46E25" w:rsidP="00A46E25">
      <w:pPr>
        <w:jc w:val="center"/>
        <w:rPr>
          <w:rFonts w:ascii="Times New Roman" w:hAnsi="Times New Roman" w:cs="Times New Roman"/>
          <w:sz w:val="28"/>
          <w:szCs w:val="28"/>
        </w:rPr>
      </w:pPr>
      <w:r w:rsidRPr="00A46E25">
        <w:rPr>
          <w:rFonts w:ascii="Times New Roman" w:hAnsi="Times New Roman" w:cs="Times New Roman"/>
          <w:sz w:val="28"/>
          <w:szCs w:val="28"/>
        </w:rPr>
        <w:t xml:space="preserve">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18:20:000000:17, расположенный по адресу: </w:t>
      </w:r>
      <w:r w:rsidRPr="00A46E25">
        <w:rPr>
          <w:rFonts w:ascii="Times New Roman" w:hAnsi="Times New Roman" w:cs="Times New Roman"/>
          <w:bCs/>
          <w:sz w:val="28"/>
          <w:szCs w:val="28"/>
        </w:rPr>
        <w:t>Удмуртская Республика, Сюмсинский район, ТОО «Кенеш»,</w:t>
      </w:r>
      <w:r w:rsidRPr="00A46E25">
        <w:rPr>
          <w:rFonts w:ascii="Times New Roman" w:hAnsi="Times New Roman" w:cs="Times New Roman"/>
          <w:sz w:val="28"/>
          <w:szCs w:val="28"/>
        </w:rPr>
        <w:t xml:space="preserve"> площадью 8596000 кв.м.</w:t>
      </w:r>
    </w:p>
    <w:p w:rsidR="00A46E25" w:rsidRPr="00A46E25" w:rsidRDefault="00A46E25" w:rsidP="00A46E25">
      <w:pPr>
        <w:jc w:val="center"/>
        <w:rPr>
          <w:rFonts w:ascii="Times New Roman" w:hAnsi="Times New Roman" w:cs="Times New Roman"/>
          <w:bCs/>
          <w:sz w:val="28"/>
          <w:szCs w:val="28"/>
        </w:rPr>
      </w:pPr>
    </w:p>
    <w:tbl>
      <w:tblPr>
        <w:tblStyle w:val="a7"/>
        <w:tblW w:w="9606" w:type="dxa"/>
        <w:tblLayout w:type="fixed"/>
        <w:tblLook w:val="04A0"/>
      </w:tblPr>
      <w:tblGrid>
        <w:gridCol w:w="673"/>
        <w:gridCol w:w="2412"/>
        <w:gridCol w:w="2126"/>
        <w:gridCol w:w="2268"/>
        <w:gridCol w:w="2127"/>
      </w:tblGrid>
      <w:tr w:rsidR="00A46E25" w:rsidRPr="00A46E25" w:rsidTr="00A46E25">
        <w:trPr>
          <w:trHeight w:val="1226"/>
        </w:trPr>
        <w:tc>
          <w:tcPr>
            <w:tcW w:w="673"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 п/п</w:t>
            </w:r>
          </w:p>
        </w:tc>
        <w:tc>
          <w:tcPr>
            <w:tcW w:w="2412"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Правообладатель</w:t>
            </w:r>
          </w:p>
        </w:tc>
        <w:tc>
          <w:tcPr>
            <w:tcW w:w="2126"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Запись регистрации</w:t>
            </w:r>
          </w:p>
        </w:tc>
        <w:tc>
          <w:tcPr>
            <w:tcW w:w="2268"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Вид права по сведениям из ЕГРН по состоянию на 01.04.2025</w:t>
            </w:r>
          </w:p>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(для расчета)</w:t>
            </w:r>
          </w:p>
        </w:tc>
        <w:tc>
          <w:tcPr>
            <w:tcW w:w="212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Размер земельной доли (в виде простой правильной дроби)</w:t>
            </w:r>
          </w:p>
        </w:tc>
      </w:tr>
      <w:tr w:rsidR="00A46E25" w:rsidRPr="00A46E25" w:rsidTr="00A46E25">
        <w:trPr>
          <w:trHeight w:val="208"/>
        </w:trPr>
        <w:tc>
          <w:tcPr>
            <w:tcW w:w="673" w:type="dxa"/>
          </w:tcPr>
          <w:p w:rsidR="00A46E25" w:rsidRPr="00A46E25" w:rsidRDefault="00A46E25" w:rsidP="00A46E25">
            <w:pPr>
              <w:jc w:val="center"/>
              <w:rPr>
                <w:rFonts w:ascii="Times New Roman" w:hAnsi="Times New Roman" w:cs="Times New Roman"/>
                <w:bCs/>
              </w:rPr>
            </w:pPr>
          </w:p>
        </w:tc>
        <w:tc>
          <w:tcPr>
            <w:tcW w:w="8933" w:type="dxa"/>
            <w:gridSpan w:val="4"/>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Зарегистрировано право на земельные доли</w:t>
            </w:r>
          </w:p>
        </w:tc>
      </w:tr>
      <w:tr w:rsidR="00A46E25" w:rsidRPr="00A46E25" w:rsidTr="00A46E25">
        <w:trPr>
          <w:trHeight w:val="245"/>
        </w:trPr>
        <w:tc>
          <w:tcPr>
            <w:tcW w:w="673"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w:t>
            </w:r>
          </w:p>
        </w:tc>
        <w:tc>
          <w:tcPr>
            <w:tcW w:w="241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Двинянин Алексей Петрович</w:t>
            </w:r>
          </w:p>
        </w:tc>
        <w:tc>
          <w:tcPr>
            <w:tcW w:w="2126"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18:20:000000:17-18/063/2024-47 09.09.2024</w:t>
            </w:r>
          </w:p>
        </w:tc>
        <w:tc>
          <w:tcPr>
            <w:tcW w:w="2268"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4,8 га</w:t>
            </w:r>
          </w:p>
        </w:tc>
        <w:tc>
          <w:tcPr>
            <w:tcW w:w="2127"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1/179</w:t>
            </w:r>
          </w:p>
        </w:tc>
      </w:tr>
      <w:tr w:rsidR="00A46E25" w:rsidRPr="00A46E25" w:rsidTr="00A46E25">
        <w:trPr>
          <w:trHeight w:val="235"/>
        </w:trPr>
        <w:tc>
          <w:tcPr>
            <w:tcW w:w="673"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rPr>
              <w:t>2</w:t>
            </w:r>
          </w:p>
        </w:tc>
        <w:tc>
          <w:tcPr>
            <w:tcW w:w="2412" w:type="dxa"/>
          </w:tcPr>
          <w:p w:rsidR="00A46E25" w:rsidRPr="00A46E25" w:rsidRDefault="00A46E25" w:rsidP="00A46E25">
            <w:pPr>
              <w:rPr>
                <w:rFonts w:ascii="Times New Roman" w:hAnsi="Times New Roman" w:cs="Times New Roman"/>
                <w:bCs/>
              </w:rPr>
            </w:pPr>
            <w:r w:rsidRPr="00A46E25">
              <w:rPr>
                <w:rFonts w:ascii="Times New Roman" w:hAnsi="Times New Roman" w:cs="Times New Roman"/>
              </w:rPr>
              <w:t>Муниципальное образование «Муниципальный округ Сюмсинский район Удмуртской Республики»</w:t>
            </w:r>
          </w:p>
        </w:tc>
        <w:tc>
          <w:tcPr>
            <w:tcW w:w="2126"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18:20:000000:17-18/062/2024-46 17.02.2024</w:t>
            </w:r>
          </w:p>
        </w:tc>
        <w:tc>
          <w:tcPr>
            <w:tcW w:w="2268"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4,8 га</w:t>
            </w:r>
          </w:p>
        </w:tc>
        <w:tc>
          <w:tcPr>
            <w:tcW w:w="2127"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1/179</w:t>
            </w:r>
          </w:p>
        </w:tc>
      </w:tr>
      <w:tr w:rsidR="00A46E25" w:rsidRPr="00A46E25" w:rsidTr="00A46E25">
        <w:trPr>
          <w:trHeight w:val="235"/>
        </w:trPr>
        <w:tc>
          <w:tcPr>
            <w:tcW w:w="673"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3</w:t>
            </w:r>
          </w:p>
        </w:tc>
        <w:tc>
          <w:tcPr>
            <w:tcW w:w="241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Курочкин Николай Николаевич</w:t>
            </w:r>
          </w:p>
        </w:tc>
        <w:tc>
          <w:tcPr>
            <w:tcW w:w="2126"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18:20:000000:17-18/011/2019-4 16.01.2019</w:t>
            </w:r>
          </w:p>
        </w:tc>
        <w:tc>
          <w:tcPr>
            <w:tcW w:w="2268"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4,8 га</w:t>
            </w:r>
          </w:p>
        </w:tc>
        <w:tc>
          <w:tcPr>
            <w:tcW w:w="2127"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1/179</w:t>
            </w:r>
          </w:p>
        </w:tc>
      </w:tr>
      <w:tr w:rsidR="00A46E25" w:rsidRPr="00A46E25" w:rsidTr="00A46E25">
        <w:trPr>
          <w:trHeight w:val="235"/>
        </w:trPr>
        <w:tc>
          <w:tcPr>
            <w:tcW w:w="673"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4</w:t>
            </w:r>
          </w:p>
        </w:tc>
        <w:tc>
          <w:tcPr>
            <w:tcW w:w="2412"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Львова Валентина Юрьевна</w:t>
            </w:r>
          </w:p>
        </w:tc>
        <w:tc>
          <w:tcPr>
            <w:tcW w:w="2126" w:type="dxa"/>
          </w:tcPr>
          <w:p w:rsidR="00A46E25" w:rsidRPr="00A46E25" w:rsidRDefault="00A46E25" w:rsidP="00A46E25">
            <w:pPr>
              <w:rPr>
                <w:rFonts w:ascii="Times New Roman" w:hAnsi="Times New Roman" w:cs="Times New Roman"/>
              </w:rPr>
            </w:pPr>
            <w:r w:rsidRPr="00A46E25">
              <w:rPr>
                <w:rFonts w:ascii="Times New Roman" w:hAnsi="Times New Roman" w:cs="Times New Roman"/>
              </w:rPr>
              <w:t>18:20:000000:7-18/073/2023-308</w:t>
            </w:r>
          </w:p>
          <w:p w:rsidR="00A46E25" w:rsidRPr="00A46E25" w:rsidRDefault="00A46E25" w:rsidP="00A46E25">
            <w:pPr>
              <w:rPr>
                <w:rFonts w:ascii="Times New Roman" w:hAnsi="Times New Roman" w:cs="Times New Roman"/>
              </w:rPr>
            </w:pPr>
            <w:r w:rsidRPr="00A46E25">
              <w:rPr>
                <w:rFonts w:ascii="Times New Roman" w:hAnsi="Times New Roman" w:cs="Times New Roman"/>
              </w:rPr>
              <w:t>18.12.2023</w:t>
            </w:r>
          </w:p>
        </w:tc>
        <w:tc>
          <w:tcPr>
            <w:tcW w:w="2268" w:type="dxa"/>
          </w:tcPr>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Общая долевая собственность, 4,8, га от земельного участка общей площадью 10180000 кв.м.</w:t>
            </w:r>
          </w:p>
        </w:tc>
        <w:tc>
          <w:tcPr>
            <w:tcW w:w="2127" w:type="dxa"/>
          </w:tcPr>
          <w:p w:rsidR="00A46E25" w:rsidRPr="00A46E25" w:rsidRDefault="00A46E25" w:rsidP="00A46E25">
            <w:pPr>
              <w:jc w:val="center"/>
              <w:rPr>
                <w:rFonts w:ascii="Times New Roman" w:hAnsi="Times New Roman" w:cs="Times New Roman"/>
              </w:rPr>
            </w:pPr>
            <w:r w:rsidRPr="00A46E25">
              <w:rPr>
                <w:rFonts w:ascii="Times New Roman" w:hAnsi="Times New Roman" w:cs="Times New Roman"/>
                <w:bCs/>
              </w:rPr>
              <w:t>1/179</w:t>
            </w:r>
          </w:p>
        </w:tc>
      </w:tr>
    </w:tbl>
    <w:p w:rsidR="00A46E25" w:rsidRPr="00A46E25" w:rsidRDefault="00A46E25" w:rsidP="00A46E25">
      <w:pPr>
        <w:jc w:val="center"/>
        <w:rPr>
          <w:rFonts w:ascii="Times New Roman" w:hAnsi="Times New Roman" w:cs="Times New Roman"/>
          <w:bCs/>
        </w:rPr>
      </w:pPr>
      <w:r w:rsidRPr="00A46E25">
        <w:rPr>
          <w:rFonts w:ascii="Times New Roman" w:hAnsi="Times New Roman" w:cs="Times New Roman"/>
          <w:bCs/>
        </w:rPr>
        <w:t>___________________________</w:t>
      </w:r>
    </w:p>
    <w:p w:rsidR="00A46E25" w:rsidRPr="00F15B65" w:rsidRDefault="00A46E25" w:rsidP="00A46E25">
      <w:pPr>
        <w:jc w:val="center"/>
      </w:pPr>
    </w:p>
    <w:p w:rsidR="00A46E25" w:rsidRDefault="00A46E25" w:rsidP="00A46E25">
      <w:pPr>
        <w:jc w:val="center"/>
        <w:rPr>
          <w:sz w:val="28"/>
          <w:szCs w:val="2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tbl>
      <w:tblPr>
        <w:tblpPr w:leftFromText="180" w:rightFromText="180" w:vertAnchor="text" w:horzAnchor="margin" w:tblpXSpec="center" w:tblpY="143"/>
        <w:tblW w:w="10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1"/>
        <w:gridCol w:w="1366"/>
        <w:gridCol w:w="4488"/>
      </w:tblGrid>
      <w:tr w:rsidR="00A46E25" w:rsidRPr="001B5DB5" w:rsidTr="00A46E25">
        <w:trPr>
          <w:trHeight w:val="1273"/>
        </w:trPr>
        <w:tc>
          <w:tcPr>
            <w:tcW w:w="4951" w:type="dxa"/>
            <w:tcBorders>
              <w:top w:val="nil"/>
              <w:left w:val="nil"/>
              <w:bottom w:val="nil"/>
              <w:right w:val="nil"/>
            </w:tcBorders>
          </w:tcPr>
          <w:p w:rsidR="00A46E25" w:rsidRPr="001B5DB5" w:rsidRDefault="00A46E25" w:rsidP="00A46E25">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lastRenderedPageBreak/>
              <w:t xml:space="preserve">Администрация </w:t>
            </w:r>
            <w:r w:rsidRPr="001B5DB5">
              <w:rPr>
                <w:rFonts w:ascii="Times New Roman" w:hAnsi="Times New Roman" w:cs="Times New Roman"/>
                <w:spacing w:val="50"/>
                <w:sz w:val="24"/>
                <w:szCs w:val="24"/>
              </w:rPr>
              <w:br/>
              <w:t>муниципального образования «Муниципальный округ</w:t>
            </w:r>
          </w:p>
          <w:p w:rsidR="00A46E25" w:rsidRPr="001B5DB5" w:rsidRDefault="00A46E25" w:rsidP="00A46E25">
            <w:pPr>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Сюмсинский район</w:t>
            </w:r>
          </w:p>
          <w:p w:rsidR="00A46E25" w:rsidRPr="001B5DB5" w:rsidRDefault="00A46E25" w:rsidP="00A46E25">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Удмуртской Республики»</w:t>
            </w:r>
          </w:p>
          <w:p w:rsidR="00A46E25" w:rsidRPr="001B5DB5" w:rsidRDefault="00A46E25" w:rsidP="00A46E25">
            <w:pPr>
              <w:tabs>
                <w:tab w:val="left" w:pos="0"/>
              </w:tabs>
              <w:jc w:val="center"/>
              <w:rPr>
                <w:rFonts w:ascii="Times New Roman" w:hAnsi="Times New Roman" w:cs="Times New Roman"/>
                <w:spacing w:val="20"/>
                <w:sz w:val="24"/>
                <w:szCs w:val="24"/>
              </w:rPr>
            </w:pPr>
          </w:p>
        </w:tc>
        <w:tc>
          <w:tcPr>
            <w:tcW w:w="1366" w:type="dxa"/>
            <w:tcBorders>
              <w:top w:val="nil"/>
              <w:left w:val="nil"/>
              <w:bottom w:val="nil"/>
              <w:right w:val="nil"/>
            </w:tcBorders>
          </w:tcPr>
          <w:p w:rsidR="00A46E25" w:rsidRPr="001B5DB5" w:rsidRDefault="00A46E25" w:rsidP="00A46E25">
            <w:pPr>
              <w:jc w:val="center"/>
              <w:rPr>
                <w:rFonts w:ascii="Times New Roman" w:hAnsi="Times New Roman" w:cs="Times New Roman"/>
                <w:spacing w:val="20"/>
                <w:sz w:val="24"/>
                <w:szCs w:val="24"/>
              </w:rPr>
            </w:pPr>
            <w:r w:rsidRPr="001B5DB5">
              <w:rPr>
                <w:rFonts w:ascii="Times New Roman" w:hAnsi="Times New Roman" w:cs="Times New Roman"/>
                <w:noProof/>
                <w:spacing w:val="20"/>
                <w:sz w:val="24"/>
                <w:szCs w:val="24"/>
              </w:rPr>
              <w:drawing>
                <wp:inline distT="0" distB="0" distL="0" distR="0">
                  <wp:extent cx="715645" cy="683895"/>
                  <wp:effectExtent l="19050" t="0" r="8255" b="0"/>
                  <wp:docPr id="13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715645" cy="683895"/>
                          </a:xfrm>
                          <a:prstGeom prst="rect">
                            <a:avLst/>
                          </a:prstGeom>
                          <a:noFill/>
                          <a:ln w="9525">
                            <a:noFill/>
                            <a:miter lim="800000"/>
                            <a:headEnd/>
                            <a:tailEnd/>
                          </a:ln>
                        </pic:spPr>
                      </pic:pic>
                    </a:graphicData>
                  </a:graphic>
                </wp:inline>
              </w:drawing>
            </w:r>
          </w:p>
        </w:tc>
        <w:tc>
          <w:tcPr>
            <w:tcW w:w="4488" w:type="dxa"/>
            <w:tcBorders>
              <w:top w:val="nil"/>
              <w:left w:val="nil"/>
              <w:bottom w:val="nil"/>
              <w:right w:val="nil"/>
            </w:tcBorders>
          </w:tcPr>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«Удмурт Элькунысь</w:t>
            </w:r>
          </w:p>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 xml:space="preserve">Сюмси ёрос </w:t>
            </w:r>
          </w:p>
          <w:p w:rsidR="00A46E25" w:rsidRPr="001B5DB5" w:rsidRDefault="00A46E25" w:rsidP="00A46E25">
            <w:pPr>
              <w:tabs>
                <w:tab w:val="left" w:pos="0"/>
              </w:tabs>
              <w:jc w:val="center"/>
              <w:rPr>
                <w:rFonts w:ascii="Times New Roman" w:hAnsi="Times New Roman" w:cs="Times New Roman"/>
                <w:spacing w:val="50"/>
                <w:sz w:val="24"/>
                <w:szCs w:val="24"/>
              </w:rPr>
            </w:pPr>
            <w:r w:rsidRPr="001B5DB5">
              <w:rPr>
                <w:rFonts w:ascii="Times New Roman" w:hAnsi="Times New Roman" w:cs="Times New Roman"/>
                <w:spacing w:val="50"/>
                <w:sz w:val="24"/>
                <w:szCs w:val="24"/>
              </w:rPr>
              <w:t>муниципал округ»</w:t>
            </w:r>
          </w:p>
          <w:p w:rsidR="00A46E25" w:rsidRPr="001B5DB5" w:rsidRDefault="00A46E25" w:rsidP="00A46E25">
            <w:pPr>
              <w:tabs>
                <w:tab w:val="left" w:pos="0"/>
              </w:tabs>
              <w:jc w:val="center"/>
              <w:rPr>
                <w:rFonts w:ascii="Times New Roman" w:hAnsi="Times New Roman" w:cs="Times New Roman"/>
                <w:spacing w:val="20"/>
                <w:sz w:val="24"/>
                <w:szCs w:val="24"/>
              </w:rPr>
            </w:pPr>
            <w:r w:rsidRPr="001B5DB5">
              <w:rPr>
                <w:rFonts w:ascii="Times New Roman" w:hAnsi="Times New Roman" w:cs="Times New Roman"/>
                <w:spacing w:val="50"/>
                <w:sz w:val="24"/>
                <w:szCs w:val="24"/>
              </w:rPr>
              <w:t>муниципал кылдытэтлэн Администрациез</w:t>
            </w:r>
            <w:r w:rsidRPr="001B5DB5">
              <w:rPr>
                <w:rFonts w:ascii="Times New Roman" w:hAnsi="Times New Roman" w:cs="Times New Roman"/>
                <w:spacing w:val="20"/>
                <w:sz w:val="24"/>
                <w:szCs w:val="24"/>
              </w:rPr>
              <w:t xml:space="preserve"> </w:t>
            </w:r>
          </w:p>
        </w:tc>
      </w:tr>
    </w:tbl>
    <w:p w:rsidR="005C5183" w:rsidRPr="005C5183" w:rsidRDefault="005C5183" w:rsidP="005C5183">
      <w:pPr>
        <w:pStyle w:val="1"/>
        <w:rPr>
          <w:b w:val="0"/>
          <w:bCs w:val="0"/>
          <w:sz w:val="40"/>
          <w:szCs w:val="40"/>
        </w:rPr>
      </w:pPr>
      <w:r w:rsidRPr="005C5183">
        <w:rPr>
          <w:sz w:val="40"/>
          <w:szCs w:val="40"/>
        </w:rPr>
        <w:t>П О С Т А Н О В Л Е Н И Е</w:t>
      </w:r>
    </w:p>
    <w:p w:rsidR="005C5183" w:rsidRPr="005C5183" w:rsidRDefault="005C5183" w:rsidP="005C5183">
      <w:pPr>
        <w:pStyle w:val="1"/>
        <w:jc w:val="left"/>
        <w:rPr>
          <w:sz w:val="28"/>
        </w:rPr>
      </w:pPr>
    </w:p>
    <w:p w:rsidR="005C5183" w:rsidRPr="005C5183" w:rsidRDefault="005C5183" w:rsidP="005C5183">
      <w:pPr>
        <w:pStyle w:val="1"/>
        <w:jc w:val="left"/>
        <w:rPr>
          <w:b w:val="0"/>
          <w:sz w:val="28"/>
          <w:szCs w:val="28"/>
        </w:rPr>
      </w:pPr>
      <w:r w:rsidRPr="005C5183">
        <w:rPr>
          <w:b w:val="0"/>
          <w:sz w:val="28"/>
          <w:szCs w:val="28"/>
        </w:rPr>
        <w:t xml:space="preserve">от 16  апреля 2025 года </w:t>
      </w:r>
      <w:r w:rsidRPr="005C5183">
        <w:rPr>
          <w:b w:val="0"/>
          <w:sz w:val="28"/>
          <w:szCs w:val="28"/>
        </w:rPr>
        <w:tab/>
      </w:r>
      <w:r w:rsidRPr="005C5183">
        <w:rPr>
          <w:b w:val="0"/>
          <w:sz w:val="28"/>
          <w:szCs w:val="28"/>
        </w:rPr>
        <w:tab/>
      </w:r>
      <w:r w:rsidRPr="005C5183">
        <w:rPr>
          <w:b w:val="0"/>
          <w:sz w:val="28"/>
          <w:szCs w:val="28"/>
        </w:rPr>
        <w:tab/>
      </w:r>
      <w:r w:rsidRPr="005C5183">
        <w:rPr>
          <w:b w:val="0"/>
          <w:sz w:val="28"/>
          <w:szCs w:val="28"/>
        </w:rPr>
        <w:tab/>
      </w:r>
      <w:r w:rsidRPr="005C5183">
        <w:rPr>
          <w:b w:val="0"/>
          <w:sz w:val="28"/>
          <w:szCs w:val="28"/>
        </w:rPr>
        <w:tab/>
        <w:t xml:space="preserve">                          </w:t>
      </w:r>
      <w:r w:rsidRPr="005C5183">
        <w:rPr>
          <w:b w:val="0"/>
          <w:sz w:val="28"/>
          <w:szCs w:val="28"/>
        </w:rPr>
        <w:tab/>
        <w:t>№ 248</w:t>
      </w:r>
    </w:p>
    <w:p w:rsidR="005C5183" w:rsidRPr="005C5183" w:rsidRDefault="005C5183" w:rsidP="005C5183">
      <w:pPr>
        <w:jc w:val="center"/>
        <w:rPr>
          <w:rFonts w:ascii="Times New Roman" w:hAnsi="Times New Roman" w:cs="Times New Roman"/>
          <w:sz w:val="28"/>
          <w:szCs w:val="28"/>
        </w:rPr>
      </w:pPr>
      <w:r w:rsidRPr="005C5183">
        <w:rPr>
          <w:rFonts w:ascii="Times New Roman" w:hAnsi="Times New Roman" w:cs="Times New Roman"/>
          <w:sz w:val="28"/>
          <w:szCs w:val="28"/>
        </w:rPr>
        <w:t>с. Сюмси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493"/>
      </w:tblGrid>
      <w:tr w:rsidR="005C5183" w:rsidRPr="005C5183" w:rsidTr="00964D85">
        <w:trPr>
          <w:trHeight w:val="330"/>
        </w:trPr>
        <w:tc>
          <w:tcPr>
            <w:tcW w:w="9493" w:type="dxa"/>
            <w:tcBorders>
              <w:top w:val="nil"/>
              <w:left w:val="nil"/>
              <w:bottom w:val="nil"/>
              <w:right w:val="nil"/>
            </w:tcBorders>
          </w:tcPr>
          <w:p w:rsidR="005C5183" w:rsidRPr="005C5183" w:rsidRDefault="005C5183" w:rsidP="00964D85">
            <w:pPr>
              <w:jc w:val="center"/>
              <w:rPr>
                <w:rFonts w:ascii="Times New Roman" w:hAnsi="Times New Roman" w:cs="Times New Roman"/>
                <w:sz w:val="28"/>
                <w:szCs w:val="28"/>
              </w:rPr>
            </w:pPr>
          </w:p>
          <w:p w:rsidR="005C5183" w:rsidRPr="005C5183" w:rsidRDefault="005C5183" w:rsidP="00964D85">
            <w:pPr>
              <w:jc w:val="center"/>
              <w:rPr>
                <w:rFonts w:ascii="Times New Roman" w:hAnsi="Times New Roman" w:cs="Times New Roman"/>
                <w:sz w:val="28"/>
                <w:szCs w:val="28"/>
              </w:rPr>
            </w:pPr>
            <w:r w:rsidRPr="005C5183">
              <w:rPr>
                <w:rFonts w:ascii="Times New Roman" w:hAnsi="Times New Roman" w:cs="Times New Roman"/>
                <w:sz w:val="28"/>
                <w:szCs w:val="28"/>
              </w:rPr>
              <w:t xml:space="preserve">Об определении размеров земельных долей, выраженных в гектарах, </w:t>
            </w:r>
          </w:p>
          <w:p w:rsidR="005C5183" w:rsidRPr="005C5183" w:rsidRDefault="005C5183" w:rsidP="00964D85">
            <w:pPr>
              <w:jc w:val="center"/>
              <w:rPr>
                <w:rFonts w:ascii="Times New Roman" w:hAnsi="Times New Roman" w:cs="Times New Roman"/>
                <w:sz w:val="28"/>
                <w:szCs w:val="28"/>
              </w:rPr>
            </w:pPr>
            <w:r w:rsidRPr="005C5183">
              <w:rPr>
                <w:rFonts w:ascii="Times New Roman" w:hAnsi="Times New Roman" w:cs="Times New Roman"/>
                <w:sz w:val="28"/>
                <w:szCs w:val="28"/>
              </w:rPr>
              <w:t>в виде простой правильной дроби</w:t>
            </w:r>
          </w:p>
        </w:tc>
      </w:tr>
    </w:tbl>
    <w:p w:rsidR="005C5183" w:rsidRPr="005C5183" w:rsidRDefault="005C5183" w:rsidP="005C5183">
      <w:pPr>
        <w:jc w:val="both"/>
        <w:rPr>
          <w:rStyle w:val="fontstyle01"/>
          <w:rFonts w:ascii="Times New Roman" w:hAnsi="Times New Roman" w:cs="Times New Roman"/>
        </w:rPr>
      </w:pPr>
    </w:p>
    <w:p w:rsidR="005C5183" w:rsidRPr="005C5183" w:rsidRDefault="005C5183" w:rsidP="005C5183">
      <w:pPr>
        <w:autoSpaceDE w:val="0"/>
        <w:autoSpaceDN w:val="0"/>
        <w:adjustRightInd w:val="0"/>
        <w:ind w:firstLine="709"/>
        <w:jc w:val="both"/>
        <w:rPr>
          <w:rFonts w:ascii="Times New Roman" w:hAnsi="Times New Roman" w:cs="Times New Roman"/>
          <w:b/>
          <w:sz w:val="28"/>
          <w:szCs w:val="28"/>
        </w:rPr>
      </w:pPr>
      <w:r w:rsidRPr="005C5183">
        <w:rPr>
          <w:rFonts w:ascii="Times New Roman" w:hAnsi="Times New Roman" w:cs="Times New Roman"/>
          <w:sz w:val="28"/>
          <w:szCs w:val="28"/>
        </w:rPr>
        <w:t xml:space="preserve">В соответствии с пунктами 8, 9 статьи 19.1, пунктом 4 статьи 15 Федерального закона от 24 июля 2002 года № 101-ФЗ «Об обороте земель сельскохозяйственного назначения», Правилами определения размеров земельных долей, выраженных в гектарах или балло-гектарах, в виде простой правильной дроби, утвержденными постановлением Правительства Российской Федерации от 16 сентября 2020 года № 1475 </w:t>
      </w:r>
      <w:r w:rsidRPr="005C5183">
        <w:rPr>
          <w:rFonts w:ascii="Times New Roman" w:hAnsi="Times New Roman" w:cs="Times New Roman"/>
          <w:sz w:val="28"/>
          <w:szCs w:val="28"/>
          <w:shd w:val="clear" w:color="auto" w:fill="FFFFFF"/>
        </w:rPr>
        <w:t>«Об утверждении Правил определения размеров земельных долей, выраженных в гектарах или баллах (балло-гектарах), в виде простой правильной дроби</w:t>
      </w:r>
      <w:r w:rsidRPr="005C5183">
        <w:rPr>
          <w:rFonts w:ascii="Times New Roman" w:hAnsi="Times New Roman" w:cs="Times New Roman"/>
          <w:sz w:val="28"/>
          <w:szCs w:val="28"/>
        </w:rPr>
        <w:t xml:space="preserve">», на основании сведений из Единого государственного реестра недвижимости об основных характеристиках и зарегистрированных правах на объекты недвижимости,   руководствуясь Уставом муниципального образования «Муниципальный округ Сюмсинский район Удмуртской Республики», </w:t>
      </w:r>
      <w:r w:rsidRPr="005C5183">
        <w:rPr>
          <w:rFonts w:ascii="Times New Roman" w:hAnsi="Times New Roman" w:cs="Times New Roman"/>
          <w:b/>
          <w:color w:val="000000"/>
          <w:sz w:val="28"/>
          <w:szCs w:val="28"/>
        </w:rPr>
        <w:t xml:space="preserve">Администрация муниципального образования «Муниципальный округ Сюмсинский район Удмуртской Республики» </w:t>
      </w:r>
      <w:r w:rsidRPr="005C5183">
        <w:rPr>
          <w:rFonts w:ascii="Times New Roman" w:hAnsi="Times New Roman" w:cs="Times New Roman"/>
          <w:b/>
          <w:color w:val="000000"/>
          <w:spacing w:val="20"/>
          <w:sz w:val="28"/>
          <w:szCs w:val="28"/>
        </w:rPr>
        <w:t>постановляет:</w:t>
      </w:r>
    </w:p>
    <w:p w:rsidR="005C5183" w:rsidRPr="005C5183" w:rsidRDefault="005C5183" w:rsidP="005C5183">
      <w:pPr>
        <w:ind w:firstLine="709"/>
        <w:jc w:val="both"/>
        <w:rPr>
          <w:rFonts w:ascii="Times New Roman" w:hAnsi="Times New Roman" w:cs="Times New Roman"/>
          <w:sz w:val="28"/>
          <w:szCs w:val="28"/>
        </w:rPr>
      </w:pPr>
      <w:r w:rsidRPr="005C5183">
        <w:rPr>
          <w:rFonts w:ascii="Times New Roman" w:hAnsi="Times New Roman" w:cs="Times New Roman"/>
          <w:sz w:val="28"/>
          <w:szCs w:val="28"/>
        </w:rPr>
        <w:t>1.</w:t>
      </w:r>
      <w:r w:rsidRPr="005C5183">
        <w:rPr>
          <w:rFonts w:ascii="Times New Roman" w:hAnsi="Times New Roman" w:cs="Times New Roman"/>
          <w:sz w:val="28"/>
          <w:szCs w:val="28"/>
        </w:rPr>
        <w:tab/>
        <w:t xml:space="preserve">Утвердить результаты определения 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18:20:000000:171, расположенный по адресу: </w:t>
      </w:r>
      <w:r w:rsidRPr="005C5183">
        <w:rPr>
          <w:rFonts w:ascii="Times New Roman" w:hAnsi="Times New Roman" w:cs="Times New Roman"/>
          <w:bCs/>
          <w:sz w:val="28"/>
          <w:szCs w:val="28"/>
        </w:rPr>
        <w:t>Удмуртская Республика, Сюмсинский район, колхоз Нива,</w:t>
      </w:r>
      <w:r w:rsidRPr="005C5183">
        <w:rPr>
          <w:rFonts w:ascii="Times New Roman" w:hAnsi="Times New Roman" w:cs="Times New Roman"/>
          <w:sz w:val="28"/>
          <w:szCs w:val="28"/>
        </w:rPr>
        <w:t xml:space="preserve"> категория земель – земли сельскохозяйственного назначения, вид разрешенного использования – земли сельскохозяйственного производства, согласно Приложению к настоящему постановлению.</w:t>
      </w:r>
    </w:p>
    <w:p w:rsidR="005C5183" w:rsidRPr="005C5183" w:rsidRDefault="005C5183" w:rsidP="005C5183">
      <w:pPr>
        <w:ind w:firstLine="709"/>
        <w:jc w:val="both"/>
        <w:rPr>
          <w:rFonts w:ascii="Times New Roman" w:hAnsi="Times New Roman" w:cs="Times New Roman"/>
          <w:sz w:val="28"/>
          <w:szCs w:val="28"/>
        </w:rPr>
      </w:pPr>
      <w:r w:rsidRPr="005C5183">
        <w:rPr>
          <w:rFonts w:ascii="Times New Roman" w:hAnsi="Times New Roman" w:cs="Times New Roman"/>
          <w:sz w:val="28"/>
          <w:szCs w:val="28"/>
        </w:rPr>
        <w:t>2. Опубликовать настоящее постановление в трехдневный срок с даты подписания настоящего постановления в Вестнике правовых актов органов местного самоуправления муниципального образования «Муниципальный округ Сюмсинский район Удмуртской Республики» и на официальном сайте муниципального образования «Муниципальный округ Сюмсинский район Удмуртской Республики» в информационно-телекоммуникационной сети  «Интернет».</w:t>
      </w:r>
    </w:p>
    <w:p w:rsidR="005C5183" w:rsidRPr="005C5183" w:rsidRDefault="005C5183" w:rsidP="005C5183">
      <w:pPr>
        <w:jc w:val="both"/>
        <w:rPr>
          <w:rFonts w:ascii="Times New Roman" w:hAnsi="Times New Roman" w:cs="Times New Roman"/>
          <w:sz w:val="28"/>
          <w:szCs w:val="28"/>
        </w:rPr>
      </w:pPr>
    </w:p>
    <w:p w:rsidR="005C5183" w:rsidRPr="005C5183" w:rsidRDefault="005C5183" w:rsidP="005C5183">
      <w:pPr>
        <w:jc w:val="both"/>
        <w:rPr>
          <w:rFonts w:ascii="Times New Roman" w:hAnsi="Times New Roman" w:cs="Times New Roman"/>
          <w:sz w:val="28"/>
          <w:szCs w:val="28"/>
        </w:rPr>
      </w:pPr>
      <w:r w:rsidRPr="005C5183">
        <w:rPr>
          <w:rFonts w:ascii="Times New Roman" w:hAnsi="Times New Roman" w:cs="Times New Roman"/>
          <w:sz w:val="28"/>
          <w:szCs w:val="28"/>
        </w:rPr>
        <w:t>Глава Сюмсинского района                                                            П.П.Кудрявцев</w:t>
      </w:r>
    </w:p>
    <w:p w:rsidR="005C5183" w:rsidRPr="005C5183" w:rsidRDefault="005C5183" w:rsidP="005C5183">
      <w:pPr>
        <w:jc w:val="right"/>
        <w:rPr>
          <w:rFonts w:ascii="Times New Roman" w:hAnsi="Times New Roman" w:cs="Times New Roman"/>
          <w:sz w:val="28"/>
          <w:szCs w:val="28"/>
        </w:rPr>
      </w:pPr>
      <w:r w:rsidRPr="005C5183">
        <w:rPr>
          <w:rFonts w:ascii="Times New Roman" w:hAnsi="Times New Roman" w:cs="Times New Roman"/>
          <w:sz w:val="28"/>
          <w:szCs w:val="28"/>
        </w:rPr>
        <w:lastRenderedPageBreak/>
        <w:t>УТВЕРЖДЕНЫ</w:t>
      </w:r>
    </w:p>
    <w:p w:rsidR="005C5183" w:rsidRPr="005C5183" w:rsidRDefault="005C5183" w:rsidP="005C5183">
      <w:pPr>
        <w:jc w:val="right"/>
        <w:rPr>
          <w:rFonts w:ascii="Times New Roman" w:hAnsi="Times New Roman" w:cs="Times New Roman"/>
          <w:sz w:val="28"/>
          <w:szCs w:val="28"/>
        </w:rPr>
      </w:pPr>
      <w:r w:rsidRPr="005C5183">
        <w:rPr>
          <w:rFonts w:ascii="Times New Roman" w:hAnsi="Times New Roman" w:cs="Times New Roman"/>
          <w:sz w:val="28"/>
          <w:szCs w:val="28"/>
        </w:rPr>
        <w:t>постановлением Администрации</w:t>
      </w:r>
    </w:p>
    <w:p w:rsidR="005C5183" w:rsidRPr="005C5183" w:rsidRDefault="005C5183" w:rsidP="005C5183">
      <w:pPr>
        <w:jc w:val="right"/>
        <w:rPr>
          <w:rFonts w:ascii="Times New Roman" w:hAnsi="Times New Roman" w:cs="Times New Roman"/>
          <w:sz w:val="28"/>
          <w:szCs w:val="28"/>
        </w:rPr>
      </w:pPr>
      <w:r w:rsidRPr="005C5183">
        <w:rPr>
          <w:rFonts w:ascii="Times New Roman" w:hAnsi="Times New Roman" w:cs="Times New Roman"/>
          <w:sz w:val="28"/>
          <w:szCs w:val="28"/>
        </w:rPr>
        <w:t xml:space="preserve"> муниципального образования</w:t>
      </w:r>
    </w:p>
    <w:p w:rsidR="005C5183" w:rsidRPr="005C5183" w:rsidRDefault="005C5183" w:rsidP="005C5183">
      <w:pPr>
        <w:jc w:val="right"/>
        <w:rPr>
          <w:rFonts w:ascii="Times New Roman" w:hAnsi="Times New Roman" w:cs="Times New Roman"/>
          <w:sz w:val="28"/>
          <w:szCs w:val="28"/>
        </w:rPr>
      </w:pPr>
      <w:r w:rsidRPr="005C5183">
        <w:rPr>
          <w:rFonts w:ascii="Times New Roman" w:hAnsi="Times New Roman" w:cs="Times New Roman"/>
          <w:sz w:val="28"/>
          <w:szCs w:val="28"/>
        </w:rPr>
        <w:t>«Муниципальный округ Сюмсинский</w:t>
      </w:r>
    </w:p>
    <w:p w:rsidR="005C5183" w:rsidRPr="005C5183" w:rsidRDefault="005C5183" w:rsidP="005C5183">
      <w:pPr>
        <w:jc w:val="right"/>
        <w:rPr>
          <w:rFonts w:ascii="Times New Roman" w:hAnsi="Times New Roman" w:cs="Times New Roman"/>
          <w:sz w:val="28"/>
          <w:szCs w:val="28"/>
        </w:rPr>
      </w:pPr>
      <w:r w:rsidRPr="005C5183">
        <w:rPr>
          <w:rFonts w:ascii="Times New Roman" w:hAnsi="Times New Roman" w:cs="Times New Roman"/>
          <w:sz w:val="28"/>
          <w:szCs w:val="28"/>
        </w:rPr>
        <w:t xml:space="preserve"> район Удмуртской Республики»</w:t>
      </w:r>
    </w:p>
    <w:p w:rsidR="005C5183" w:rsidRPr="005C5183" w:rsidRDefault="005C5183" w:rsidP="005C5183">
      <w:pPr>
        <w:jc w:val="right"/>
        <w:rPr>
          <w:rFonts w:ascii="Times New Roman" w:hAnsi="Times New Roman" w:cs="Times New Roman"/>
          <w:sz w:val="28"/>
          <w:szCs w:val="28"/>
        </w:rPr>
      </w:pPr>
      <w:r w:rsidRPr="005C5183">
        <w:rPr>
          <w:rFonts w:ascii="Times New Roman" w:hAnsi="Times New Roman" w:cs="Times New Roman"/>
          <w:sz w:val="28"/>
          <w:szCs w:val="28"/>
        </w:rPr>
        <w:t>от 16 апреля 2025 года № 248</w:t>
      </w:r>
    </w:p>
    <w:p w:rsidR="005C5183" w:rsidRPr="005C5183" w:rsidRDefault="005C5183" w:rsidP="005C5183">
      <w:pPr>
        <w:jc w:val="right"/>
        <w:rPr>
          <w:rFonts w:ascii="Times New Roman" w:hAnsi="Times New Roman" w:cs="Times New Roman"/>
          <w:sz w:val="28"/>
          <w:szCs w:val="28"/>
        </w:rPr>
      </w:pPr>
    </w:p>
    <w:p w:rsidR="005C5183" w:rsidRPr="005C5183" w:rsidRDefault="005C5183" w:rsidP="005C5183">
      <w:pPr>
        <w:jc w:val="center"/>
        <w:rPr>
          <w:rFonts w:ascii="Times New Roman" w:hAnsi="Times New Roman" w:cs="Times New Roman"/>
          <w:sz w:val="28"/>
          <w:szCs w:val="28"/>
        </w:rPr>
      </w:pPr>
      <w:r w:rsidRPr="005C5183">
        <w:rPr>
          <w:rFonts w:ascii="Times New Roman" w:hAnsi="Times New Roman" w:cs="Times New Roman"/>
          <w:sz w:val="28"/>
          <w:szCs w:val="28"/>
        </w:rPr>
        <w:t>Результаты определения</w:t>
      </w:r>
    </w:p>
    <w:p w:rsidR="005C5183" w:rsidRPr="005C5183" w:rsidRDefault="005C5183" w:rsidP="005C5183">
      <w:pPr>
        <w:jc w:val="center"/>
        <w:rPr>
          <w:rFonts w:ascii="Times New Roman" w:hAnsi="Times New Roman" w:cs="Times New Roman"/>
          <w:sz w:val="28"/>
          <w:szCs w:val="28"/>
        </w:rPr>
      </w:pPr>
      <w:r w:rsidRPr="005C5183">
        <w:rPr>
          <w:rFonts w:ascii="Times New Roman" w:hAnsi="Times New Roman" w:cs="Times New Roman"/>
          <w:sz w:val="28"/>
          <w:szCs w:val="28"/>
        </w:rPr>
        <w:t xml:space="preserve">размеров земельных долей, выраженных в гектарах, в виде простой правильной дроби, в праве общей долевой собственности на земельный участок с кадастровым номером 18:20:000000:171, расположенный по адресу: </w:t>
      </w:r>
      <w:r w:rsidRPr="005C5183">
        <w:rPr>
          <w:rFonts w:ascii="Times New Roman" w:hAnsi="Times New Roman" w:cs="Times New Roman"/>
          <w:bCs/>
          <w:sz w:val="28"/>
          <w:szCs w:val="28"/>
        </w:rPr>
        <w:t>Удмуртская Республика, Сюмсинский район, колхоз Нива,</w:t>
      </w:r>
      <w:r w:rsidRPr="005C5183">
        <w:rPr>
          <w:rFonts w:ascii="Times New Roman" w:hAnsi="Times New Roman" w:cs="Times New Roman"/>
          <w:sz w:val="28"/>
          <w:szCs w:val="28"/>
        </w:rPr>
        <w:t xml:space="preserve"> площадью 17688000 кв.м.</w:t>
      </w:r>
    </w:p>
    <w:p w:rsidR="005C5183" w:rsidRPr="005C5183" w:rsidRDefault="005C5183" w:rsidP="005C5183">
      <w:pPr>
        <w:jc w:val="center"/>
        <w:rPr>
          <w:rFonts w:ascii="Times New Roman" w:hAnsi="Times New Roman" w:cs="Times New Roman"/>
          <w:bCs/>
          <w:color w:val="FF0000"/>
        </w:rPr>
      </w:pPr>
    </w:p>
    <w:tbl>
      <w:tblPr>
        <w:tblStyle w:val="a7"/>
        <w:tblW w:w="9889" w:type="dxa"/>
        <w:tblLayout w:type="fixed"/>
        <w:tblLook w:val="04A0"/>
      </w:tblPr>
      <w:tblGrid>
        <w:gridCol w:w="675"/>
        <w:gridCol w:w="1985"/>
        <w:gridCol w:w="1984"/>
        <w:gridCol w:w="1843"/>
        <w:gridCol w:w="1559"/>
        <w:gridCol w:w="1843"/>
      </w:tblGrid>
      <w:tr w:rsidR="005C5183" w:rsidRPr="005C5183" w:rsidTr="00964D85">
        <w:trPr>
          <w:trHeight w:val="1386"/>
          <w:tblHeader/>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 п/п</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Правооблада-тель</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Реквизиты документа-основания</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Запись регистрации</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Вид права по сведениям из ЕГРН по состоянию на 11.04.2025</w:t>
            </w:r>
          </w:p>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(для расчета)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Размер земельной доли (в виде простой правильной дроби)</w:t>
            </w:r>
          </w:p>
        </w:tc>
      </w:tr>
      <w:tr w:rsidR="005C5183" w:rsidRPr="005C5183" w:rsidTr="00964D85">
        <w:trPr>
          <w:trHeight w:val="417"/>
        </w:trPr>
        <w:tc>
          <w:tcPr>
            <w:tcW w:w="675" w:type="dxa"/>
          </w:tcPr>
          <w:p w:rsidR="005C5183" w:rsidRPr="005C5183" w:rsidRDefault="005C5183" w:rsidP="00964D85">
            <w:pPr>
              <w:jc w:val="center"/>
              <w:rPr>
                <w:rFonts w:ascii="Times New Roman" w:hAnsi="Times New Roman" w:cs="Times New Roman"/>
                <w:bCs/>
              </w:rPr>
            </w:pPr>
          </w:p>
        </w:tc>
        <w:tc>
          <w:tcPr>
            <w:tcW w:w="9214" w:type="dxa"/>
            <w:gridSpan w:val="5"/>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Зарегистрировано право на земельные доли</w:t>
            </w:r>
          </w:p>
        </w:tc>
      </w:tr>
      <w:tr w:rsidR="005C5183" w:rsidRPr="005C5183" w:rsidTr="00964D85">
        <w:trPr>
          <w:trHeight w:val="242"/>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Потапова Галина Петровна</w:t>
            </w:r>
          </w:p>
        </w:tc>
        <w:tc>
          <w:tcPr>
            <w:tcW w:w="1984" w:type="dxa"/>
          </w:tcPr>
          <w:p w:rsidR="005C5183" w:rsidRPr="005C5183" w:rsidRDefault="005C5183" w:rsidP="00964D85">
            <w:pPr>
              <w:rPr>
                <w:rFonts w:ascii="Times New Roman" w:hAnsi="Times New Roman" w:cs="Times New Roman"/>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18:20:000000:171-18/080/2024-34 05.11.2024</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2</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Берестов Михаил Алексеевич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18:20:000000:171-18/059/2023-30 01.11.2023</w:t>
            </w:r>
          </w:p>
        </w:tc>
        <w:tc>
          <w:tcPr>
            <w:tcW w:w="1559" w:type="dxa"/>
          </w:tcPr>
          <w:p w:rsidR="005C5183" w:rsidRPr="005C5183" w:rsidRDefault="005C5183" w:rsidP="00964D85">
            <w:pPr>
              <w:ind w:right="34"/>
              <w:jc w:val="center"/>
              <w:rPr>
                <w:rFonts w:ascii="Times New Roman" w:hAnsi="Times New Roman" w:cs="Times New Roman"/>
                <w:bCs/>
              </w:rPr>
            </w:pPr>
            <w:r w:rsidRPr="005C5183">
              <w:rPr>
                <w:rFonts w:ascii="Times New Roman" w:hAnsi="Times New Roman" w:cs="Times New Roman"/>
              </w:rPr>
              <w:t>Общая долевая собственность, 1,8 га</w:t>
            </w:r>
          </w:p>
          <w:p w:rsidR="005C5183" w:rsidRPr="005C5183" w:rsidRDefault="005C5183" w:rsidP="00964D85">
            <w:pPr>
              <w:ind w:right="34"/>
              <w:jc w:val="center"/>
              <w:rPr>
                <w:rFonts w:ascii="Times New Roman" w:hAnsi="Times New Roman" w:cs="Times New Roman"/>
                <w:bCs/>
              </w:rPr>
            </w:pPr>
          </w:p>
        </w:tc>
        <w:tc>
          <w:tcPr>
            <w:tcW w:w="1843" w:type="dxa"/>
          </w:tcPr>
          <w:p w:rsidR="005C5183" w:rsidRPr="005C5183" w:rsidRDefault="005C5183" w:rsidP="00964D85">
            <w:pPr>
              <w:ind w:right="34"/>
              <w:jc w:val="center"/>
              <w:rPr>
                <w:rFonts w:ascii="Times New Roman" w:hAnsi="Times New Roman" w:cs="Times New Roman"/>
                <w:bCs/>
              </w:rPr>
            </w:pPr>
            <w:r w:rsidRPr="005C5183">
              <w:rPr>
                <w:rFonts w:ascii="Times New Roman" w:hAnsi="Times New Roman" w:cs="Times New Roman"/>
                <w:bCs/>
              </w:rPr>
              <w:t>1/981</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3</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Волкова Татьяна Михайловна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18:20:000000:171-18/072/2023-28 29.03.2023</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1/6 доля в праве от 5.4 га</w:t>
            </w:r>
          </w:p>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1/981</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4</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Семенихин Анатолий Михайлович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18:20:000000:171-18/073/2023-27 14.01.2023</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1/6 доля в праве от 5,4 га</w:t>
            </w:r>
          </w:p>
          <w:p w:rsidR="005C5183" w:rsidRPr="005C5183" w:rsidRDefault="005C5183" w:rsidP="00964D85">
            <w:pPr>
              <w:jc w:val="center"/>
              <w:rPr>
                <w:rFonts w:ascii="Times New Roman" w:hAnsi="Times New Roman" w:cs="Times New Roman"/>
                <w:bCs/>
              </w:rPr>
            </w:pPr>
          </w:p>
          <w:p w:rsidR="005C5183" w:rsidRPr="005C5183" w:rsidRDefault="005C5183" w:rsidP="00964D85">
            <w:pPr>
              <w:jc w:val="center"/>
              <w:rPr>
                <w:rFonts w:ascii="Times New Roman" w:hAnsi="Times New Roman" w:cs="Times New Roman"/>
                <w:bCs/>
              </w:rPr>
            </w:pPr>
          </w:p>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1/1962</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5</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Кириллова Ольга Михайловна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18:20:000000:171-18/123/2023-25 12.01.2023</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1/6 доля в праве от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1/1962</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6</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 xml:space="preserve">Семенихин </w:t>
            </w:r>
            <w:r w:rsidRPr="005C5183">
              <w:rPr>
                <w:rFonts w:ascii="Times New Roman" w:hAnsi="Times New Roman" w:cs="Times New Roman"/>
              </w:rPr>
              <w:lastRenderedPageBreak/>
              <w:t>Владимир Михайлович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18:20:000000:171</w:t>
            </w:r>
            <w:r w:rsidRPr="005C5183">
              <w:rPr>
                <w:rFonts w:ascii="Times New Roman" w:hAnsi="Times New Roman" w:cs="Times New Roman"/>
              </w:rPr>
              <w:lastRenderedPageBreak/>
              <w:t>-18/123/2023-24 12.01.2023</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lastRenderedPageBreak/>
              <w:t xml:space="preserve">Общая </w:t>
            </w:r>
            <w:r w:rsidRPr="005C5183">
              <w:rPr>
                <w:rFonts w:ascii="Times New Roman" w:hAnsi="Times New Roman" w:cs="Times New Roman"/>
              </w:rPr>
              <w:lastRenderedPageBreak/>
              <w:t>долевая собственность, 1/6 доля в праве от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lastRenderedPageBreak/>
              <w:t>1/1962</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lastRenderedPageBreak/>
              <w:t>7</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Семенихина Лидия Анатольевна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18:20:000000:171-18/123/2023-23 12.01.2023</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1/6 доля в праве от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1/1962</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8</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Копысова Елена Михайловна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18:20:000000:171-18/123/2023-22 12.01.2023</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1/6 доля в праве от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1/1962</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9</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Кудрина Марина Германовна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18:20:000000:171-18/058/2023-26 24.12.2022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10</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Кузнецова Светлана Юрьевна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 18:20:000000:171-18/123/2022-21 28.07.2022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11</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Хлебникова Любовь Геннадьевна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18:20:000000:171-18/123/2022-20 04.02.2022</w:t>
            </w: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12</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Хлебникова Любовь Геннадьевна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18:20:000000:171-18/123/2022-19 04.02.2022</w:t>
            </w: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Квакин Владимир Михайлович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18-18/011-18/011/004/2016-2871/1 22.09.2016</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14</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Филиппов Петр Николаевич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18-18/011-18/011/009/2015-1813/1 06.11.2015</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15</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Кашперов Николай Ильич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18-18-18/005/2014-533 05.08.2014</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77"/>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16</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Державина Евгения Леонидовна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 xml:space="preserve">Общая долевая собственность, 5,4 га 18-18-18/001/2014-825 </w:t>
            </w:r>
            <w:r w:rsidRPr="005C5183">
              <w:rPr>
                <w:rFonts w:ascii="Times New Roman" w:hAnsi="Times New Roman" w:cs="Times New Roman"/>
              </w:rPr>
              <w:lastRenderedPageBreak/>
              <w:t>07.05.2014</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lastRenderedPageBreak/>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lastRenderedPageBreak/>
              <w:t>17</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Вахрушев Евгений Александрович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18-18-18/007/2013-853 06.08.2013</w:t>
            </w:r>
          </w:p>
        </w:tc>
        <w:tc>
          <w:tcPr>
            <w:tcW w:w="1559" w:type="dxa"/>
          </w:tcPr>
          <w:p w:rsidR="005C5183" w:rsidRPr="005C5183" w:rsidRDefault="005C5183" w:rsidP="00964D85">
            <w:pPr>
              <w:ind w:right="34"/>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ind w:right="34"/>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18</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Вахрушева Нина Григорьевна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18-18-18/007/2013-852 06.08.2013</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19</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Перевощикова Тамара Степановна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18-18-18/001/2013-333 06.03.2013</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20</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Кашперов Андрей Михайлович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18-18-18/011/2012-063 31.08.2012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21</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Кашперов Александр Михайлович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18-18-18/011/2012-062 31.08.2012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22</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Берестова Галина Анатольевна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18-18-18/005/2012-653 30.07.2012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23</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Кашперова Нина Павловна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18-18-18/008/2012-517 23.07.2012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24</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Кашперов Михаил Николаевич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18-18-18/008/2012-516 23.07.2012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25</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Пономарева Анна Александровна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18-18-18/008/2012-164 23.07.2012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26</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Кашперова Зоя Петровна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18-18-18/008/2012-505 20.07.2012</w:t>
            </w: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27</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Мышева Лидия Петровна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18-18-18/008/2012-391 12.07.2012</w:t>
            </w: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28</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Конников Николай Иванович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18-18-18/008/2012-389 12.07.201</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29</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 xml:space="preserve">Попков Николай </w:t>
            </w:r>
            <w:r w:rsidRPr="005C5183">
              <w:rPr>
                <w:rFonts w:ascii="Times New Roman" w:hAnsi="Times New Roman" w:cs="Times New Roman"/>
              </w:rPr>
              <w:lastRenderedPageBreak/>
              <w:t>Владимирович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w:t>
            </w:r>
            <w:r w:rsidRPr="005C5183">
              <w:rPr>
                <w:rFonts w:ascii="Times New Roman" w:hAnsi="Times New Roman" w:cs="Times New Roman"/>
              </w:rPr>
              <w:lastRenderedPageBreak/>
              <w:t>18/008/2012-383 12.07.2012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lastRenderedPageBreak/>
              <w:t xml:space="preserve">Общая </w:t>
            </w:r>
            <w:r w:rsidRPr="005C5183">
              <w:rPr>
                <w:rFonts w:ascii="Times New Roman" w:hAnsi="Times New Roman" w:cs="Times New Roman"/>
              </w:rPr>
              <w:lastRenderedPageBreak/>
              <w:t>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lastRenderedPageBreak/>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lastRenderedPageBreak/>
              <w:t>30</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Абдасов Семён Николаевич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18-18-18/008/2012-390 11.07.2012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77"/>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31</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Попкова Тамара Аркадьевна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18-18-18/008/2012-382 11.07.2012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32</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Державина Анастасия Ивановна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18-18-18/008/2012-379 11.07.2012</w:t>
            </w:r>
          </w:p>
        </w:tc>
        <w:tc>
          <w:tcPr>
            <w:tcW w:w="1559" w:type="dxa"/>
          </w:tcPr>
          <w:p w:rsidR="005C5183" w:rsidRPr="005C5183" w:rsidRDefault="005C5183" w:rsidP="00964D85">
            <w:pPr>
              <w:ind w:right="34"/>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p w:rsidR="005C5183" w:rsidRPr="005C5183" w:rsidRDefault="005C5183" w:rsidP="00964D85">
            <w:pPr>
              <w:ind w:right="34"/>
              <w:jc w:val="center"/>
              <w:rPr>
                <w:rFonts w:ascii="Times New Roman" w:hAnsi="Times New Roman" w:cs="Times New Roman"/>
                <w:bCs/>
              </w:rPr>
            </w:pPr>
          </w:p>
          <w:p w:rsidR="005C5183" w:rsidRPr="005C5183" w:rsidRDefault="005C5183" w:rsidP="00964D85">
            <w:pPr>
              <w:ind w:right="34"/>
              <w:jc w:val="center"/>
              <w:rPr>
                <w:rFonts w:ascii="Times New Roman" w:hAnsi="Times New Roman" w:cs="Times New Roman"/>
                <w:bCs/>
              </w:rPr>
            </w:pPr>
          </w:p>
        </w:tc>
        <w:tc>
          <w:tcPr>
            <w:tcW w:w="1843" w:type="dxa"/>
          </w:tcPr>
          <w:p w:rsidR="005C5183" w:rsidRPr="005C5183" w:rsidRDefault="005C5183" w:rsidP="00964D85">
            <w:pPr>
              <w:ind w:right="34"/>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33</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Лебедев Петр Демидович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18-18-18/008/2012-378 11.07.2012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34</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Берестова Галина Степановна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18-18-18/008/2012-338 06.07.2012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35</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Дробинина Татьяна Михайловна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18-18-18/008/2012-329 06.07.2012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36</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Кокоулин Владимир Петрович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18-18-18/008/2012-368 05.07.2012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37</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Конникова Нина Леонтьевна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18-18-18/008/2012-367 05.07.2012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38</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Иванцов Владимир Николаевич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18-18-18/008/2012-366 05.07.2012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39</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Абдасова Валентина Аркадьевна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18-18-18/008/2012-365 05.07.2012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40</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Абдасов Михаил Николаевич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18-18-18/008/2012-364 05.07.2012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41</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 xml:space="preserve">Ватшуров Геннадий </w:t>
            </w:r>
            <w:r w:rsidRPr="005C5183">
              <w:rPr>
                <w:rFonts w:ascii="Times New Roman" w:hAnsi="Times New Roman" w:cs="Times New Roman"/>
              </w:rPr>
              <w:lastRenderedPageBreak/>
              <w:t>Михайлович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 xml:space="preserve">18-18-18/008/2012-322 </w:t>
            </w:r>
            <w:r w:rsidRPr="005C5183">
              <w:rPr>
                <w:rFonts w:ascii="Times New Roman" w:hAnsi="Times New Roman" w:cs="Times New Roman"/>
              </w:rPr>
              <w:lastRenderedPageBreak/>
              <w:t>05.07.2012</w:t>
            </w: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lastRenderedPageBreak/>
              <w:t xml:space="preserve">Общая долевая </w:t>
            </w:r>
            <w:r w:rsidRPr="005C5183">
              <w:rPr>
                <w:rFonts w:ascii="Times New Roman" w:hAnsi="Times New Roman" w:cs="Times New Roman"/>
              </w:rPr>
              <w:lastRenderedPageBreak/>
              <w:t>собственность,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lastRenderedPageBreak/>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lastRenderedPageBreak/>
              <w:t>42</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Мальцев Сергей Иванович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18-18-18/008/2012-301 05.07.2012</w:t>
            </w: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5,4 га</w:t>
            </w:r>
          </w:p>
          <w:p w:rsidR="005C5183" w:rsidRPr="005C5183" w:rsidRDefault="005C5183" w:rsidP="00964D85">
            <w:pPr>
              <w:jc w:val="center"/>
              <w:rPr>
                <w:rFonts w:ascii="Times New Roman" w:hAnsi="Times New Roman" w:cs="Times New Roman"/>
              </w:rPr>
            </w:pPr>
          </w:p>
          <w:p w:rsidR="005C5183" w:rsidRPr="005C5183" w:rsidRDefault="005C5183" w:rsidP="00964D85">
            <w:pPr>
              <w:jc w:val="center"/>
              <w:rPr>
                <w:rFonts w:ascii="Times New Roman" w:hAnsi="Times New Roman" w:cs="Times New Roman"/>
              </w:rPr>
            </w:pP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77"/>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43</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Соколов Николай Анатольевич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18-18-18/008/2012-295 05.07.2012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44</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Берестова Галина Анатольевна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18-18-18/008/2012-125 05.07.2012</w:t>
            </w:r>
          </w:p>
        </w:tc>
        <w:tc>
          <w:tcPr>
            <w:tcW w:w="1559" w:type="dxa"/>
          </w:tcPr>
          <w:p w:rsidR="005C5183" w:rsidRPr="005C5183" w:rsidRDefault="005C5183" w:rsidP="00964D85">
            <w:pPr>
              <w:ind w:right="34"/>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ind w:right="34"/>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45</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Берестов Михаил Алексеевич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18-18-18/008/2012-124 05.07.2012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1,8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1/981</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46</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Кокоулина Светлана Петровна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18-18-18/008/2012-287 04.07.2012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47</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Кокоулина Валентина Николаевна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18-18-18/008/2012-282 04.07.2012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48</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Потапова Галина Петровна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18-18-18/008/2012-270 04.07.2012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49</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Аитова Зинаида Михайловна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18-18-18/008/2012-259 04.07.2012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50</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Аитов Николай Вениаминович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18-18-18/008/2012-254 04.07.2012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51</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Голубов Алексей Яковлевич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18-18-18/008/2012-253 04.07.2012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52</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Кашперов Николай Ильич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18-18-18/008/2012-243 02.07.2012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p w:rsidR="005C5183" w:rsidRPr="005C5183" w:rsidRDefault="005C5183" w:rsidP="00964D85">
            <w:pPr>
              <w:jc w:val="center"/>
              <w:rPr>
                <w:rFonts w:ascii="Times New Roman" w:hAnsi="Times New Roman" w:cs="Times New Roman"/>
                <w:bCs/>
              </w:rPr>
            </w:pPr>
          </w:p>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53</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 xml:space="preserve">Кашперова Раиса </w:t>
            </w:r>
            <w:r w:rsidRPr="005C5183">
              <w:rPr>
                <w:rFonts w:ascii="Times New Roman" w:hAnsi="Times New Roman" w:cs="Times New Roman"/>
              </w:rPr>
              <w:lastRenderedPageBreak/>
              <w:t>Борисовна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w:t>
            </w:r>
            <w:r w:rsidRPr="005C5183">
              <w:rPr>
                <w:rFonts w:ascii="Times New Roman" w:hAnsi="Times New Roman" w:cs="Times New Roman"/>
              </w:rPr>
              <w:lastRenderedPageBreak/>
              <w:t>18/008/2012-241 02.07.2012</w:t>
            </w: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lastRenderedPageBreak/>
              <w:t xml:space="preserve">Общая </w:t>
            </w:r>
            <w:r w:rsidRPr="005C5183">
              <w:rPr>
                <w:rFonts w:ascii="Times New Roman" w:hAnsi="Times New Roman" w:cs="Times New Roman"/>
              </w:rPr>
              <w:lastRenderedPageBreak/>
              <w:t>долевая собственность,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lastRenderedPageBreak/>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lastRenderedPageBreak/>
              <w:t>54</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Никифоров Валерий Николаевич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18-18-18/008/2012-235 02.07.2012</w:t>
            </w: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55</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Никифорова Валентина Васильевна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18-18-18/008/2012-234 02.07.2012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56</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Соловьев Александр Андреевич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18-18-18/008/2012-231 02.07.2012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57</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Соловьева Раиса Михайловна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18-18-18/008/2012-230 02.07.2012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77"/>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58</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Щербаков Герман Игнатьевич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18-18-18/008/2012-229 02.07.2012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59</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Блинов Алексей Николаевич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18-18-18/008/2012-228 02.07.2012</w:t>
            </w:r>
          </w:p>
        </w:tc>
        <w:tc>
          <w:tcPr>
            <w:tcW w:w="1559" w:type="dxa"/>
          </w:tcPr>
          <w:p w:rsidR="005C5183" w:rsidRPr="005C5183" w:rsidRDefault="005C5183" w:rsidP="00964D85">
            <w:pPr>
              <w:ind w:right="34"/>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ind w:right="34"/>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60</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Семенихина Лидия Анатольевна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18-18-18/008/2012-225 02.07.2012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61</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Голубова Галина Петровна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18-18-18/008/2012-216 02.07.2012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62</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Ватшурова Любовь Александровна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18-18-18/008/2012-207 27.06.2012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p w:rsidR="005C5183" w:rsidRPr="005C5183" w:rsidRDefault="005C5183" w:rsidP="00964D85">
            <w:pPr>
              <w:jc w:val="center"/>
              <w:rPr>
                <w:rFonts w:ascii="Times New Roman" w:hAnsi="Times New Roman" w:cs="Times New Roman"/>
                <w:bCs/>
              </w:rPr>
            </w:pPr>
          </w:p>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63</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Кокоулин Алексей Александрович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18-18-18/008/2012-202 27.06.2012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64</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Кокоулина Надежда Николаевна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18-18-18/008/2012-201 27.06.2012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65</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Кокоулин Алексей Петрович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 xml:space="preserve">18-18-18/008/2012-188 </w:t>
            </w:r>
            <w:r w:rsidRPr="005C5183">
              <w:rPr>
                <w:rFonts w:ascii="Times New Roman" w:hAnsi="Times New Roman" w:cs="Times New Roman"/>
              </w:rPr>
              <w:lastRenderedPageBreak/>
              <w:t>27.06.2012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lastRenderedPageBreak/>
              <w:t xml:space="preserve">Общая долевая </w:t>
            </w:r>
            <w:r w:rsidRPr="005C5183">
              <w:rPr>
                <w:rFonts w:ascii="Times New Roman" w:hAnsi="Times New Roman" w:cs="Times New Roman"/>
              </w:rPr>
              <w:lastRenderedPageBreak/>
              <w:t>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lastRenderedPageBreak/>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lastRenderedPageBreak/>
              <w:t>66</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Державина Евгения Леонидовна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18-18-18/008/2012-187 27.06.2012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67</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Кокоулина Татьяна Петровна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18-18-18/008/2012-185 27.06.2012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68</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Блинова Парасковья Егоровна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18-18-18/008/2012-183 27.06.2012</w:t>
            </w: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69</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Абдасова Валентина Ивановна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18-18-18/008/2012-182 27.06.2012</w:t>
            </w: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70</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Кузнецова Галина Аркадьевна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18-18-18/008/2012-175 27.06.2012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71</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Кузнецов Александр Иванович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18-18-18/008/2012-174 27.06.2012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72</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Кузнецов Валентин Александрович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18-18-18/008/2012-169 27.06.2012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p w:rsidR="005C5183" w:rsidRPr="005C5183" w:rsidRDefault="005C5183" w:rsidP="00964D85">
            <w:pPr>
              <w:jc w:val="center"/>
              <w:rPr>
                <w:rFonts w:ascii="Times New Roman" w:hAnsi="Times New Roman" w:cs="Times New Roman"/>
                <w:bCs/>
              </w:rPr>
            </w:pPr>
          </w:p>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77"/>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73</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Березина Антонида Анатольевна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18-18-18/008/2012-167 27.06.2012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74</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Кокоулина Татьяна Александровна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18-18-18/008/2012-166 27.06.2012</w:t>
            </w:r>
          </w:p>
        </w:tc>
        <w:tc>
          <w:tcPr>
            <w:tcW w:w="1559" w:type="dxa"/>
          </w:tcPr>
          <w:p w:rsidR="005C5183" w:rsidRPr="005C5183" w:rsidRDefault="005C5183" w:rsidP="00964D85">
            <w:pPr>
              <w:ind w:right="34"/>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ind w:right="34"/>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75</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Соколова Галина Вячеславовна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18-18-18/008/2012-154 27.06.2012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 от земельного участка общей площадью 18390000 кв.м</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76</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 xml:space="preserve">Ветошкин Александр </w:t>
            </w:r>
            <w:r w:rsidRPr="005C5183">
              <w:rPr>
                <w:rFonts w:ascii="Times New Roman" w:hAnsi="Times New Roman" w:cs="Times New Roman"/>
              </w:rPr>
              <w:lastRenderedPageBreak/>
              <w:t>Васильевич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 xml:space="preserve">18-18-18/008/2012-152 </w:t>
            </w:r>
            <w:r w:rsidRPr="005C5183">
              <w:rPr>
                <w:rFonts w:ascii="Times New Roman" w:hAnsi="Times New Roman" w:cs="Times New Roman"/>
              </w:rPr>
              <w:lastRenderedPageBreak/>
              <w:t>27.06.2012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lastRenderedPageBreak/>
              <w:t xml:space="preserve">Общая долевая </w:t>
            </w:r>
            <w:r w:rsidRPr="005C5183">
              <w:rPr>
                <w:rFonts w:ascii="Times New Roman" w:hAnsi="Times New Roman" w:cs="Times New Roman"/>
              </w:rPr>
              <w:lastRenderedPageBreak/>
              <w:t>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lastRenderedPageBreak/>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lastRenderedPageBreak/>
              <w:t>77</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Троегубова Татьяна Вениаминовна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18-18-18/008/2012-151 27.06.2012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78</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Ветошкина Любовь Вениаминовна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18-18-18/008/2012-150 27.06.2012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79</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Соколов Олег Александрович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18-18-18/008/2012-148 27.06.2012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80</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Державина Анастасия Ивановна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18-18-18/005/2012-586 27.06.2012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81</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Державина Анастасия Ивановна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18-18-18/005/2012-585 27.06.2012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82</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Кашперова Любовь Михайловна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18-18-18/008/2012-139 26.06.2012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83</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Шубина Вера Гавриловна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18-18-18/008/2012-137 26.06.2012</w:t>
            </w: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84</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Кокоулина Мария Валериановна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18-18-18/008/2012-142 25.06.2012</w:t>
            </w: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77"/>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85</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Шубин Александр Михайлович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18-18-18/008/2012-138 25.06.2012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86</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Берестов Александр Николаевич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18-18-18/008/2012-128 25.06.2012</w:t>
            </w:r>
          </w:p>
        </w:tc>
        <w:tc>
          <w:tcPr>
            <w:tcW w:w="1559" w:type="dxa"/>
          </w:tcPr>
          <w:p w:rsidR="005C5183" w:rsidRPr="005C5183" w:rsidRDefault="005C5183" w:rsidP="00964D85">
            <w:pPr>
              <w:ind w:right="34"/>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ind w:right="34"/>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87</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Берестова Валентина Андреевна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18-18-18/008/2012-127 25.06.2012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88</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Квакина Таисья Анатольевна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18-18-18/008/2012-119 25.06.2012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89</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 xml:space="preserve">Берестова Галина </w:t>
            </w:r>
            <w:r w:rsidRPr="005C5183">
              <w:rPr>
                <w:rFonts w:ascii="Times New Roman" w:hAnsi="Times New Roman" w:cs="Times New Roman"/>
              </w:rPr>
              <w:lastRenderedPageBreak/>
              <w:t>Анатольевна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w:t>
            </w:r>
            <w:r w:rsidRPr="005C5183">
              <w:rPr>
                <w:rFonts w:ascii="Times New Roman" w:hAnsi="Times New Roman" w:cs="Times New Roman"/>
              </w:rPr>
              <w:lastRenderedPageBreak/>
              <w:t>18/008/2012-120 22.06.2012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lastRenderedPageBreak/>
              <w:t xml:space="preserve">Общая </w:t>
            </w:r>
            <w:r w:rsidRPr="005C5183">
              <w:rPr>
                <w:rFonts w:ascii="Times New Roman" w:hAnsi="Times New Roman" w:cs="Times New Roman"/>
              </w:rPr>
              <w:lastRenderedPageBreak/>
              <w:t>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lastRenderedPageBreak/>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lastRenderedPageBreak/>
              <w:t>90</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Игнатьева Зоя Петровна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18-18-18/008/2012-108 22.06.2012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91</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Иванцов Владимир Терентьевич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18-18-18/008/2012-107 22.06.2012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p w:rsidR="005C5183" w:rsidRPr="005C5183" w:rsidRDefault="005C5183" w:rsidP="00964D85">
            <w:pPr>
              <w:jc w:val="center"/>
              <w:rPr>
                <w:rFonts w:ascii="Times New Roman" w:hAnsi="Times New Roman" w:cs="Times New Roman"/>
                <w:bCs/>
              </w:rPr>
            </w:pPr>
          </w:p>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92</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Игнатьева Раиса Филипповна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18-18-18/008/2012-106 22.06.2012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93</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Семенихин Анатолий Михайлович</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18-18-18/008/2012-099 22.06.2012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94</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Филиппова Татьяна Михайловна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18-18-18/008/2012-054 20.06.2012</w:t>
            </w:r>
          </w:p>
        </w:tc>
        <w:tc>
          <w:tcPr>
            <w:tcW w:w="1559"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Общая долевая собственность, 5,4 га</w:t>
            </w: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95</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Носкова Нина Федоровна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18-18-18/001/2009-515 06.08.2009</w:t>
            </w: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1/264</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96</w:t>
            </w:r>
          </w:p>
        </w:tc>
        <w:tc>
          <w:tcPr>
            <w:tcW w:w="198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Носкова Нина Федоровна</w:t>
            </w:r>
          </w:p>
        </w:tc>
        <w:tc>
          <w:tcPr>
            <w:tcW w:w="1984" w:type="dxa"/>
          </w:tcPr>
          <w:p w:rsidR="005C5183" w:rsidRPr="005C5183" w:rsidRDefault="005C5183" w:rsidP="00964D85">
            <w:pPr>
              <w:jc w:val="center"/>
              <w:rPr>
                <w:rFonts w:ascii="Times New Roman" w:hAnsi="Times New Roman" w:cs="Times New Roman"/>
                <w:bCs/>
              </w:rPr>
            </w:pPr>
          </w:p>
        </w:tc>
        <w:tc>
          <w:tcPr>
            <w:tcW w:w="1843"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18-18-18/001/2009-512 06.08.2009</w:t>
            </w: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1/264</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p>
        </w:tc>
        <w:tc>
          <w:tcPr>
            <w:tcW w:w="9214" w:type="dxa"/>
            <w:gridSpan w:val="5"/>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Невостребованные земельные доли</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Соколов Анатолий Васильевич</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от 27.02.1995 серия: РФ-ХХХ- УР-51-20 № 0728484</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p w:rsidR="005C5183" w:rsidRPr="005C5183" w:rsidRDefault="005C5183" w:rsidP="00964D85">
            <w:pPr>
              <w:jc w:val="center"/>
              <w:rPr>
                <w:rFonts w:ascii="Times New Roman" w:hAnsi="Times New Roman" w:cs="Times New Roman"/>
              </w:rPr>
            </w:pP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2</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Кашперова Адедлия Кузьмовна</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серия: РФ-XXX УР51-20 № 0728209</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p w:rsidR="005C5183" w:rsidRPr="005C5183" w:rsidRDefault="005C5183" w:rsidP="00964D85">
            <w:pPr>
              <w:jc w:val="center"/>
              <w:rPr>
                <w:rFonts w:ascii="Times New Roman" w:hAnsi="Times New Roman" w:cs="Times New Roman"/>
              </w:rPr>
            </w:pP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3</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Державин Алексей Анатольевич</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серия: РФ ХХХ УР 51-20 № 0153828</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w:t>
            </w:r>
            <w:r w:rsidRPr="005C5183">
              <w:rPr>
                <w:rFonts w:ascii="Times New Roman" w:hAnsi="Times New Roman" w:cs="Times New Roman"/>
              </w:rPr>
              <w:lastRenderedPageBreak/>
              <w:t>ь. Размер доли в праве: 5,4 га</w:t>
            </w:r>
          </w:p>
          <w:p w:rsidR="005C5183" w:rsidRPr="005C5183" w:rsidRDefault="005C5183" w:rsidP="00964D85">
            <w:pPr>
              <w:jc w:val="center"/>
              <w:rPr>
                <w:rFonts w:ascii="Times New Roman" w:hAnsi="Times New Roman" w:cs="Times New Roman"/>
              </w:rPr>
            </w:pP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lastRenderedPageBreak/>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lastRenderedPageBreak/>
              <w:t>4</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Державин Афонасий Григорьевич</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серия: РФ ХХХ УР 51-20 № 0153829</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5</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Державин Анатолий Григорьевич</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серия: РФ ХХХ УР 51-20 № 0153830</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6</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Державина Евгения Леонидовна</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серия: РФ ХХХ УР 51-20 № 0153831</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7</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Берестов Алексей Фёдорович</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от 28.02.1995 серия: РФ-XXX-УР-51-20 № 0153769</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8</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Квакина Надежда Ильинична</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от 28.02.1995 серия: РФ-XXX УР 51 20 № 0728455</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9</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Ветошкина Любовь Вениаминовна</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от 27.02.1995 серия: РФ-XXX-УР-51-20 № 0728476</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10</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Филиппов Василий Иванович</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от 27.02.1995 серия: РФ-ХХХ-УР-51-20 № 0153679</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11</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Конников Илья Степанович</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от 27.02.1995 серия: РФ-ХХХ-УР-51-20 № 0728210</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 xml:space="preserve">Общая долевая собственность. Размер доли в праве: </w:t>
            </w:r>
            <w:r w:rsidRPr="005C5183">
              <w:rPr>
                <w:rFonts w:ascii="Times New Roman" w:hAnsi="Times New Roman" w:cs="Times New Roman"/>
              </w:rPr>
              <w:lastRenderedPageBreak/>
              <w:t>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lastRenderedPageBreak/>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lastRenderedPageBreak/>
              <w:t>12</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Берестова Нина Ефимовна</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от 28.02.1995 серия: РФ-ХVIII УР-51-20 № 0827999</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13</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Берестов Леонид Николаевич</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от 28.02.1995 серия: РФ-ХХХ-УР-51-20 № 0153845</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14</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Кашперов Петр Михайлович</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серия: РФ-XIX УР51-20 № 0153824</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15</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Кашперов Михаил Васильевич</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серия: РФ-XIX УР51-20 № 0153824</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16</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Кашперов Николай Васильевич</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серия: РФ-XXX УР51-20 № 0153616</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17</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Кашперов Василий Михайлович</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серия: РФ-XXX УР51-20 № 0153688</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18</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Кашперова Нина Алексеевна</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серия: РФ-XXX УР51-20 № 0728205</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19</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Державина Акулина Ионовна</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от 28.02.1995 серия: РФ-ХХХ-УР-51-20 № 0728452</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20</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 xml:space="preserve">Филиппов Николай </w:t>
            </w:r>
            <w:r w:rsidRPr="005C5183">
              <w:rPr>
                <w:rFonts w:ascii="Times New Roman" w:hAnsi="Times New Roman" w:cs="Times New Roman"/>
              </w:rPr>
              <w:lastRenderedPageBreak/>
              <w:t>Александрович</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lastRenderedPageBreak/>
              <w:t>от 28.02.1995 серия: РФ-XXX-</w:t>
            </w:r>
            <w:r w:rsidRPr="005C5183">
              <w:rPr>
                <w:rFonts w:ascii="Times New Roman" w:hAnsi="Times New Roman" w:cs="Times New Roman"/>
              </w:rPr>
              <w:lastRenderedPageBreak/>
              <w:t>УР-51-20 № 0153691</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 xml:space="preserve">Общая долевая </w:t>
            </w:r>
            <w:r w:rsidRPr="005C5183">
              <w:rPr>
                <w:rFonts w:ascii="Times New Roman" w:hAnsi="Times New Roman" w:cs="Times New Roman"/>
              </w:rPr>
              <w:lastRenderedPageBreak/>
              <w:t>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lastRenderedPageBreak/>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lastRenderedPageBreak/>
              <w:t>21</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Квакина Раиса Кондратьевна</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от 12.08.1996 серия: РФ-ХХХ-УДР-20 № 0850533</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22</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Вахрушев Евгений Александрович</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от 26.08.1996 серия: РФ-XVIII-УДР-20 № 0827561</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23</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Пантюхина Елена Евгеньевна</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серия: РФ-XVIII УДР 20 № 0827608</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24</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Кокоулина Анна Алексеевна</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серия: РФ-XVIII УДР 20 № 0827600</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25</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Крестьяннинова Антонина Александровна</w:t>
            </w:r>
          </w:p>
        </w:tc>
        <w:tc>
          <w:tcPr>
            <w:tcW w:w="1984"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rPr>
              <w:t>серия: РФ-XVIII УДР 20 № 0827606</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26</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Прозорова Ирина Фадеевна</w:t>
            </w:r>
          </w:p>
        </w:tc>
        <w:tc>
          <w:tcPr>
            <w:tcW w:w="1984"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серия: РФ-XVIII УДР 20 № 0827635</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27</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Овсянникова Надежда Анатольевна</w:t>
            </w:r>
          </w:p>
        </w:tc>
        <w:tc>
          <w:tcPr>
            <w:tcW w:w="1984"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серия: РФ-XVIII УДР 20 № 0827629</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28</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Овсянникова Федосья Андреевна</w:t>
            </w:r>
          </w:p>
        </w:tc>
        <w:tc>
          <w:tcPr>
            <w:tcW w:w="1984"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серия: РФ-XVIII УДР 20 № 0827638</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 xml:space="preserve">Общая долевая собственность. Размер доли в праве: </w:t>
            </w:r>
            <w:r w:rsidRPr="005C5183">
              <w:rPr>
                <w:rFonts w:ascii="Times New Roman" w:hAnsi="Times New Roman" w:cs="Times New Roman"/>
              </w:rPr>
              <w:lastRenderedPageBreak/>
              <w:t>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lastRenderedPageBreak/>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lastRenderedPageBreak/>
              <w:t>29</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Русских Юлия Павловна</w:t>
            </w:r>
          </w:p>
        </w:tc>
        <w:tc>
          <w:tcPr>
            <w:tcW w:w="1984"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серия: РФ-XVIII УДР 20 № 0827640</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30</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Вахрушева Нина Григорьевна</w:t>
            </w:r>
          </w:p>
        </w:tc>
        <w:tc>
          <w:tcPr>
            <w:tcW w:w="1984"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серия: РФ-XVIII УДР 20 № 0827560</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31</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Перевощикова Тамара Степановна</w:t>
            </w:r>
          </w:p>
        </w:tc>
        <w:tc>
          <w:tcPr>
            <w:tcW w:w="1984"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серия: РФ-XVIII УДР 20 № 0827605</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32</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Кашперова Мария Германовна</w:t>
            </w:r>
          </w:p>
        </w:tc>
        <w:tc>
          <w:tcPr>
            <w:tcW w:w="1984"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серия: РФ-XVIII УДР 20 № 0827577</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r w:rsidR="005C5183" w:rsidRPr="005C5183" w:rsidTr="00964D85">
        <w:trPr>
          <w:trHeight w:val="266"/>
        </w:trPr>
        <w:tc>
          <w:tcPr>
            <w:tcW w:w="675" w:type="dxa"/>
          </w:tcPr>
          <w:p w:rsidR="005C5183" w:rsidRPr="005C5183" w:rsidRDefault="005C5183" w:rsidP="00964D85">
            <w:pPr>
              <w:jc w:val="center"/>
              <w:rPr>
                <w:rFonts w:ascii="Times New Roman" w:hAnsi="Times New Roman" w:cs="Times New Roman"/>
                <w:bCs/>
              </w:rPr>
            </w:pPr>
            <w:r w:rsidRPr="005C5183">
              <w:rPr>
                <w:rFonts w:ascii="Times New Roman" w:hAnsi="Times New Roman" w:cs="Times New Roman"/>
                <w:bCs/>
              </w:rPr>
              <w:t>33</w:t>
            </w:r>
          </w:p>
        </w:tc>
        <w:tc>
          <w:tcPr>
            <w:tcW w:w="1985"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Квакина Таисья Анатольевна</w:t>
            </w:r>
          </w:p>
        </w:tc>
        <w:tc>
          <w:tcPr>
            <w:tcW w:w="1984"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от 26.08.1996 серия: РФ XVIII-УДР-20 № 0827603</w:t>
            </w:r>
          </w:p>
        </w:tc>
        <w:tc>
          <w:tcPr>
            <w:tcW w:w="1843" w:type="dxa"/>
          </w:tcPr>
          <w:p w:rsidR="005C5183" w:rsidRPr="005C5183" w:rsidRDefault="005C5183" w:rsidP="00964D85">
            <w:pPr>
              <w:jc w:val="center"/>
              <w:rPr>
                <w:rFonts w:ascii="Times New Roman" w:hAnsi="Times New Roman" w:cs="Times New Roman"/>
              </w:rPr>
            </w:pPr>
          </w:p>
        </w:tc>
        <w:tc>
          <w:tcPr>
            <w:tcW w:w="1559"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rPr>
              <w:t>Общая долевая собственность. Размер доли в праве: 5,4 га</w:t>
            </w:r>
          </w:p>
        </w:tc>
        <w:tc>
          <w:tcPr>
            <w:tcW w:w="1843" w:type="dxa"/>
          </w:tcPr>
          <w:p w:rsidR="005C5183" w:rsidRPr="005C5183" w:rsidRDefault="005C5183" w:rsidP="00964D85">
            <w:pPr>
              <w:jc w:val="center"/>
              <w:rPr>
                <w:rFonts w:ascii="Times New Roman" w:hAnsi="Times New Roman" w:cs="Times New Roman"/>
              </w:rPr>
            </w:pPr>
            <w:r w:rsidRPr="005C5183">
              <w:rPr>
                <w:rFonts w:ascii="Times New Roman" w:hAnsi="Times New Roman" w:cs="Times New Roman"/>
                <w:bCs/>
              </w:rPr>
              <w:t>1/327</w:t>
            </w:r>
          </w:p>
        </w:tc>
      </w:tr>
    </w:tbl>
    <w:p w:rsidR="005C5183" w:rsidRPr="005C5183" w:rsidRDefault="005C5183" w:rsidP="005C5183">
      <w:pPr>
        <w:jc w:val="center"/>
        <w:rPr>
          <w:rFonts w:ascii="Times New Roman" w:hAnsi="Times New Roman" w:cs="Times New Roman"/>
          <w:bCs/>
        </w:rPr>
      </w:pPr>
      <w:r w:rsidRPr="005C5183">
        <w:rPr>
          <w:rFonts w:ascii="Times New Roman" w:hAnsi="Times New Roman" w:cs="Times New Roman"/>
          <w:bCs/>
        </w:rPr>
        <w:t>___________________________</w:t>
      </w:r>
    </w:p>
    <w:p w:rsidR="005C5183" w:rsidRPr="00F15B65" w:rsidRDefault="005C5183" w:rsidP="005C5183">
      <w:pPr>
        <w:jc w:val="center"/>
      </w:pPr>
    </w:p>
    <w:p w:rsidR="005C5183" w:rsidRPr="00DA3157" w:rsidRDefault="005C5183" w:rsidP="005C5183">
      <w:pPr>
        <w:jc w:val="center"/>
        <w:rPr>
          <w:sz w:val="28"/>
          <w:szCs w:val="28"/>
        </w:rPr>
      </w:pPr>
    </w:p>
    <w:p w:rsidR="005C5183" w:rsidRDefault="005C5183" w:rsidP="005C5183">
      <w:pPr>
        <w:jc w:val="center"/>
        <w:rPr>
          <w:sz w:val="28"/>
          <w:szCs w:val="2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5C5183" w:rsidRDefault="005C5183" w:rsidP="00525E36">
      <w:pPr>
        <w:contextualSpacing/>
        <w:jc w:val="both"/>
        <w:rPr>
          <w:rFonts w:ascii="Times New Roman" w:hAnsi="Times New Roman" w:cs="Times New Roman"/>
          <w:sz w:val="18"/>
          <w:szCs w:val="18"/>
        </w:rPr>
      </w:pPr>
    </w:p>
    <w:p w:rsidR="00A46E25" w:rsidRDefault="00A46E25" w:rsidP="00525E36">
      <w:pPr>
        <w:contextualSpacing/>
        <w:jc w:val="both"/>
        <w:rPr>
          <w:rFonts w:ascii="Times New Roman" w:hAnsi="Times New Roman" w:cs="Times New Roman"/>
          <w:sz w:val="18"/>
          <w:szCs w:val="18"/>
        </w:rPr>
      </w:pPr>
    </w:p>
    <w:p w:rsidR="00525E36" w:rsidRPr="00E47E89" w:rsidRDefault="008306EE" w:rsidP="00525E36">
      <w:pPr>
        <w:contextualSpacing/>
        <w:jc w:val="both"/>
        <w:rPr>
          <w:rFonts w:ascii="Times New Roman" w:hAnsi="Times New Roman" w:cs="Times New Roman"/>
          <w:sz w:val="18"/>
          <w:szCs w:val="18"/>
        </w:rPr>
      </w:pPr>
      <w:r>
        <w:rPr>
          <w:rFonts w:ascii="Times New Roman" w:hAnsi="Times New Roman" w:cs="Times New Roman"/>
          <w:sz w:val="18"/>
          <w:szCs w:val="18"/>
        </w:rPr>
        <w:t>У</w:t>
      </w:r>
      <w:r w:rsidR="00525E36" w:rsidRPr="00E47E89">
        <w:rPr>
          <w:rFonts w:ascii="Times New Roman" w:hAnsi="Times New Roman" w:cs="Times New Roman"/>
          <w:sz w:val="18"/>
          <w:szCs w:val="18"/>
        </w:rPr>
        <w:t>чредитель: Совет депутатов муниципального образования «Муниципальный округ Сюмсинский район Удмуртской Республики»</w:t>
      </w: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Адрес редакции: 427370, Удмуртская Республика, Сюмсинский район, с.Сюмси, ул.Советская, д.45</w:t>
      </w:r>
    </w:p>
    <w:p w:rsidR="00525E36" w:rsidRPr="00E47E89" w:rsidRDefault="00525E36" w:rsidP="00525E36">
      <w:pPr>
        <w:contextualSpacing/>
        <w:jc w:val="both"/>
        <w:rPr>
          <w:rFonts w:ascii="Times New Roman" w:hAnsi="Times New Roman" w:cs="Times New Roman"/>
          <w:sz w:val="18"/>
          <w:szCs w:val="18"/>
        </w:rPr>
      </w:pPr>
    </w:p>
    <w:p w:rsidR="00525E36" w:rsidRPr="00E47E89" w:rsidRDefault="00525E36" w:rsidP="00525E36">
      <w:pPr>
        <w:contextualSpacing/>
        <w:jc w:val="both"/>
        <w:rPr>
          <w:rFonts w:ascii="Times New Roman" w:hAnsi="Times New Roman" w:cs="Times New Roman"/>
          <w:sz w:val="18"/>
          <w:szCs w:val="18"/>
        </w:rPr>
      </w:pPr>
      <w:r w:rsidRPr="00E47E89">
        <w:rPr>
          <w:rFonts w:ascii="Times New Roman" w:hAnsi="Times New Roman" w:cs="Times New Roman"/>
          <w:sz w:val="18"/>
          <w:szCs w:val="18"/>
        </w:rPr>
        <w:t xml:space="preserve">Подписано в печать: </w:t>
      </w:r>
      <w:r w:rsidR="005C5183">
        <w:rPr>
          <w:rFonts w:ascii="Times New Roman" w:hAnsi="Times New Roman" w:cs="Times New Roman"/>
          <w:sz w:val="18"/>
          <w:szCs w:val="18"/>
        </w:rPr>
        <w:t>18 апреля</w:t>
      </w:r>
      <w:r w:rsidRPr="00E47E89">
        <w:rPr>
          <w:rFonts w:ascii="Times New Roman" w:hAnsi="Times New Roman" w:cs="Times New Roman"/>
          <w:sz w:val="18"/>
          <w:szCs w:val="18"/>
        </w:rPr>
        <w:t xml:space="preserve"> 202</w:t>
      </w:r>
      <w:r w:rsidR="0033519A">
        <w:rPr>
          <w:rFonts w:ascii="Times New Roman" w:hAnsi="Times New Roman" w:cs="Times New Roman"/>
          <w:sz w:val="18"/>
          <w:szCs w:val="18"/>
        </w:rPr>
        <w:t>5</w:t>
      </w:r>
      <w:r w:rsidRPr="00E47E89">
        <w:rPr>
          <w:rFonts w:ascii="Times New Roman" w:hAnsi="Times New Roman" w:cs="Times New Roman"/>
          <w:sz w:val="18"/>
          <w:szCs w:val="18"/>
        </w:rPr>
        <w:t xml:space="preserve"> года</w:t>
      </w:r>
    </w:p>
    <w:p w:rsidR="00A77E5B" w:rsidRPr="00E47E89" w:rsidRDefault="00525E36" w:rsidP="00DB6241">
      <w:pPr>
        <w:contextualSpacing/>
        <w:jc w:val="both"/>
        <w:rPr>
          <w:rFonts w:ascii="Times New Roman" w:hAnsi="Times New Roman" w:cs="Times New Roman"/>
        </w:rPr>
      </w:pPr>
      <w:r w:rsidRPr="00E47E89">
        <w:rPr>
          <w:rFonts w:ascii="Times New Roman" w:hAnsi="Times New Roman" w:cs="Times New Roman"/>
          <w:sz w:val="18"/>
          <w:szCs w:val="18"/>
        </w:rPr>
        <w:t>Тираж: 30 экземпляров</w:t>
      </w:r>
    </w:p>
    <w:sectPr w:rsidR="00A77E5B" w:rsidRPr="00E47E89" w:rsidSect="00A46E25">
      <w:headerReference w:type="default" r:id="rId10"/>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50F" w:rsidRDefault="0071650F" w:rsidP="00E161CD">
      <w:r>
        <w:separator/>
      </w:r>
    </w:p>
  </w:endnote>
  <w:endnote w:type="continuationSeparator" w:id="1">
    <w:p w:rsidR="0071650F" w:rsidRDefault="0071650F" w:rsidP="00E161C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Baltica">
    <w:charset w:val="CC"/>
    <w:family w:val="roman"/>
    <w:pitch w:val="variable"/>
    <w:sig w:usb0="00000000" w:usb1="00000000" w:usb2="00000000" w:usb3="00000000" w:csb0="00000000" w:csb1="00000000"/>
  </w:font>
  <w:font w:name="TimesNewRomanPSMT">
    <w:altName w:val="Times New Roman"/>
    <w:charset w:val="CC"/>
    <w:family w:val="roman"/>
    <w:pitch w:val="variable"/>
    <w:sig w:usb0="00000000" w:usb1="00000000" w:usb2="00000000" w:usb3="00000000" w:csb0="00000000" w:csb1="00000000"/>
  </w:font>
  <w:font w:name="Corbel">
    <w:panose1 w:val="020B0503020204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Liberation Mono">
    <w:panose1 w:val="02070409020205020404"/>
    <w:charset w:val="CC"/>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50F" w:rsidRDefault="0071650F" w:rsidP="00E161CD">
      <w:r>
        <w:separator/>
      </w:r>
    </w:p>
  </w:footnote>
  <w:footnote w:type="continuationSeparator" w:id="1">
    <w:p w:rsidR="0071650F" w:rsidRDefault="0071650F" w:rsidP="00E161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212585"/>
      <w:docPartObj>
        <w:docPartGallery w:val="Page Numbers (Top of Page)"/>
        <w:docPartUnique/>
      </w:docPartObj>
    </w:sdtPr>
    <w:sdtContent>
      <w:p w:rsidR="00964D85" w:rsidRDefault="00964D85">
        <w:pPr>
          <w:pStyle w:val="1ff8"/>
          <w:jc w:val="center"/>
        </w:pPr>
        <w:r>
          <w:rPr>
            <w:noProof/>
          </w:rPr>
          <w:fldChar w:fldCharType="begin"/>
        </w:r>
        <w:r>
          <w:rPr>
            <w:noProof/>
          </w:rPr>
          <w:instrText xml:space="preserve"> PAGE </w:instrText>
        </w:r>
        <w:r>
          <w:rPr>
            <w:noProof/>
          </w:rPr>
          <w:fldChar w:fldCharType="separate"/>
        </w:r>
        <w:r w:rsidR="00DE789B">
          <w:rPr>
            <w:noProof/>
          </w:rPr>
          <w:t>47</w:t>
        </w:r>
        <w:r>
          <w:rPr>
            <w:noProof/>
          </w:rPr>
          <w:fldChar w:fldCharType="end"/>
        </w:r>
      </w:p>
      <w:p w:rsidR="00964D85" w:rsidRDefault="00964D85">
        <w:pPr>
          <w:pStyle w:val="1ff8"/>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914B364"/>
    <w:lvl w:ilvl="0">
      <w:start w:val="1"/>
      <w:numFmt w:val="bullet"/>
      <w:pStyle w:val="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2"/>
    <w:multiLevelType w:val="multilevel"/>
    <w:tmpl w:val="00000002"/>
    <w:name w:val="WW8Num2"/>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3"/>
    <w:multiLevelType w:val="singleLevel"/>
    <w:tmpl w:val="00000003"/>
    <w:name w:val="WW8Num3"/>
    <w:lvl w:ilvl="0">
      <w:start w:val="5"/>
      <w:numFmt w:val="decimal"/>
      <w:lvlText w:val="%1."/>
      <w:lvlJc w:val="left"/>
      <w:pPr>
        <w:tabs>
          <w:tab w:val="num" w:pos="0"/>
        </w:tabs>
        <w:ind w:left="720" w:hanging="360"/>
      </w:pPr>
      <w:rPr>
        <w:rFonts w:hint="default"/>
      </w:rPr>
    </w:lvl>
  </w:abstractNum>
  <w:abstractNum w:abstractNumId="4">
    <w:nsid w:val="00000004"/>
    <w:multiLevelType w:val="multilevel"/>
    <w:tmpl w:val="00000004"/>
    <w:name w:val="WW8Num4"/>
    <w:lvl w:ilvl="0">
      <w:start w:val="1"/>
      <w:numFmt w:val="decimal"/>
      <w:lvlText w:val="%1."/>
      <w:lvlJc w:val="left"/>
      <w:pPr>
        <w:tabs>
          <w:tab w:val="num" w:pos="360"/>
        </w:tabs>
        <w:ind w:left="360" w:hanging="360"/>
      </w:pPr>
      <w:rPr>
        <w:rFonts w:ascii="Times New Roman" w:eastAsia="Times New Roman" w:hAnsi="Times New Roman" w:cs="Times New Roman"/>
        <w:b w:val="0"/>
      </w:rPr>
    </w:lvl>
    <w:lvl w:ilvl="1">
      <w:start w:val="1"/>
      <w:numFmt w:val="decimal"/>
      <w:lvlText w:val="%2."/>
      <w:lvlJc w:val="left"/>
      <w:pPr>
        <w:tabs>
          <w:tab w:val="num" w:pos="699"/>
        </w:tabs>
        <w:ind w:left="699" w:hanging="360"/>
      </w:pPr>
    </w:lvl>
    <w:lvl w:ilvl="2">
      <w:start w:val="1"/>
      <w:numFmt w:val="decimal"/>
      <w:lvlText w:val="%3."/>
      <w:lvlJc w:val="left"/>
      <w:pPr>
        <w:tabs>
          <w:tab w:val="num" w:pos="1419"/>
        </w:tabs>
        <w:ind w:left="1419" w:hanging="360"/>
      </w:pPr>
    </w:lvl>
    <w:lvl w:ilvl="3">
      <w:start w:val="1"/>
      <w:numFmt w:val="decimal"/>
      <w:lvlText w:val="%4."/>
      <w:lvlJc w:val="left"/>
      <w:pPr>
        <w:tabs>
          <w:tab w:val="num" w:pos="2139"/>
        </w:tabs>
        <w:ind w:left="2139" w:hanging="360"/>
      </w:pPr>
    </w:lvl>
    <w:lvl w:ilvl="4">
      <w:start w:val="1"/>
      <w:numFmt w:val="decimal"/>
      <w:lvlText w:val="%5."/>
      <w:lvlJc w:val="left"/>
      <w:pPr>
        <w:tabs>
          <w:tab w:val="num" w:pos="2859"/>
        </w:tabs>
        <w:ind w:left="2859" w:hanging="360"/>
      </w:pPr>
    </w:lvl>
    <w:lvl w:ilvl="5">
      <w:start w:val="1"/>
      <w:numFmt w:val="decimal"/>
      <w:lvlText w:val="%6."/>
      <w:lvlJc w:val="left"/>
      <w:pPr>
        <w:tabs>
          <w:tab w:val="num" w:pos="3579"/>
        </w:tabs>
        <w:ind w:left="3579" w:hanging="360"/>
      </w:pPr>
    </w:lvl>
    <w:lvl w:ilvl="6">
      <w:start w:val="1"/>
      <w:numFmt w:val="decimal"/>
      <w:lvlText w:val="%7."/>
      <w:lvlJc w:val="left"/>
      <w:pPr>
        <w:tabs>
          <w:tab w:val="num" w:pos="4299"/>
        </w:tabs>
        <w:ind w:left="4299" w:hanging="360"/>
      </w:pPr>
    </w:lvl>
    <w:lvl w:ilvl="7">
      <w:start w:val="1"/>
      <w:numFmt w:val="decimal"/>
      <w:lvlText w:val="%8."/>
      <w:lvlJc w:val="left"/>
      <w:pPr>
        <w:tabs>
          <w:tab w:val="num" w:pos="5019"/>
        </w:tabs>
        <w:ind w:left="5019" w:hanging="360"/>
      </w:pPr>
    </w:lvl>
    <w:lvl w:ilvl="8">
      <w:start w:val="1"/>
      <w:numFmt w:val="decimal"/>
      <w:lvlText w:val="%9."/>
      <w:lvlJc w:val="left"/>
      <w:pPr>
        <w:tabs>
          <w:tab w:val="num" w:pos="5739"/>
        </w:tabs>
        <w:ind w:left="5739" w:hanging="360"/>
      </w:pPr>
    </w:lvl>
  </w:abstractNum>
  <w:abstractNum w:abstractNumId="5">
    <w:nsid w:val="00000006"/>
    <w:multiLevelType w:val="multilevel"/>
    <w:tmpl w:val="00000006"/>
    <w:name w:val="WW8Num6"/>
    <w:lvl w:ilvl="0">
      <w:start w:val="1"/>
      <w:numFmt w:val="none"/>
      <w:suff w:val="nothing"/>
      <w:lvlText w:val="1."/>
      <w:lvlJc w:val="left"/>
      <w:pPr>
        <w:tabs>
          <w:tab w:val="num" w:pos="0"/>
        </w:tabs>
        <w:ind w:left="720" w:hanging="360"/>
      </w:pPr>
    </w:lvl>
    <w:lvl w:ilvl="1">
      <w:start w:val="1"/>
      <w:numFmt w:val="decimal"/>
      <w:suff w:val="nothing"/>
      <w:lvlText w:val="1..%2"/>
      <w:lvlJc w:val="left"/>
      <w:pPr>
        <w:tabs>
          <w:tab w:val="num" w:pos="0"/>
        </w:tabs>
        <w:ind w:left="360" w:firstLine="0"/>
      </w:pPr>
      <w:rPr>
        <w:rFonts w:ascii="Times New Roman" w:hAnsi="Times New Roman" w:cs="Times New Roman"/>
        <w:sz w:val="24"/>
        <w:szCs w:val="22"/>
      </w:rPr>
    </w:lvl>
    <w:lvl w:ilvl="2">
      <w:start w:val="1"/>
      <w:numFmt w:val="decimal"/>
      <w:lvlText w:val="..............................."/>
      <w:lvlJc w:val="left"/>
      <w:pPr>
        <w:tabs>
          <w:tab w:val="num" w:pos="1800"/>
        </w:tabs>
        <w:ind w:left="1584" w:hanging="504"/>
      </w:pPr>
    </w:lvl>
    <w:lvl w:ilvl="3">
      <w:start w:val="1"/>
      <w:numFmt w:val="decimal"/>
      <w:lvlText w:val="..............................."/>
      <w:lvlJc w:val="left"/>
      <w:pPr>
        <w:tabs>
          <w:tab w:val="num" w:pos="2520"/>
        </w:tabs>
        <w:ind w:left="2088" w:hanging="648"/>
      </w:pPr>
    </w:lvl>
    <w:lvl w:ilvl="4">
      <w:start w:val="1"/>
      <w:numFmt w:val="decimal"/>
      <w:lvlText w:val="..............................."/>
      <w:lvlJc w:val="left"/>
      <w:pPr>
        <w:tabs>
          <w:tab w:val="num" w:pos="2880"/>
        </w:tabs>
        <w:ind w:left="2592" w:hanging="792"/>
      </w:pPr>
    </w:lvl>
    <w:lvl w:ilvl="5">
      <w:start w:val="1"/>
      <w:numFmt w:val="decimal"/>
      <w:lvlText w:val="..............................."/>
      <w:lvlJc w:val="left"/>
      <w:pPr>
        <w:tabs>
          <w:tab w:val="num" w:pos="3600"/>
        </w:tabs>
        <w:ind w:left="3096" w:hanging="936"/>
      </w:pPr>
    </w:lvl>
    <w:lvl w:ilvl="6">
      <w:start w:val="1"/>
      <w:numFmt w:val="decimal"/>
      <w:lvlText w:val="..............................."/>
      <w:lvlJc w:val="left"/>
      <w:pPr>
        <w:tabs>
          <w:tab w:val="num" w:pos="4320"/>
        </w:tabs>
        <w:ind w:left="3600" w:hanging="1080"/>
      </w:pPr>
    </w:lvl>
    <w:lvl w:ilvl="7">
      <w:start w:val="1"/>
      <w:numFmt w:val="decimal"/>
      <w:lvlText w:val="..............................."/>
      <w:lvlJc w:val="left"/>
      <w:pPr>
        <w:tabs>
          <w:tab w:val="num" w:pos="4680"/>
        </w:tabs>
        <w:ind w:left="4104" w:hanging="1224"/>
      </w:pPr>
    </w:lvl>
    <w:lvl w:ilvl="8">
      <w:start w:val="1"/>
      <w:numFmt w:val="decimal"/>
      <w:lvlText w:val="..............................."/>
      <w:lvlJc w:val="left"/>
      <w:pPr>
        <w:tabs>
          <w:tab w:val="num" w:pos="5400"/>
        </w:tabs>
        <w:ind w:left="4680" w:hanging="1440"/>
      </w:pPr>
    </w:lvl>
  </w:abstractNum>
  <w:abstractNum w:abstractNumId="6">
    <w:nsid w:val="00000007"/>
    <w:multiLevelType w:val="multilevel"/>
    <w:tmpl w:val="00000007"/>
    <w:name w:val="WW8Num7"/>
    <w:lvl w:ilvl="0">
      <w:start w:val="1"/>
      <w:numFmt w:val="decimal"/>
      <w:lvlText w:val="%1."/>
      <w:lvlJc w:val="left"/>
      <w:pPr>
        <w:tabs>
          <w:tab w:val="num" w:pos="420"/>
        </w:tabs>
        <w:ind w:left="420" w:hanging="420"/>
      </w:pPr>
    </w:lvl>
    <w:lvl w:ilvl="1">
      <w:start w:val="2"/>
      <w:numFmt w:val="decimal"/>
      <w:lvlText w:val="%1.%2."/>
      <w:lvlJc w:val="left"/>
      <w:pPr>
        <w:tabs>
          <w:tab w:val="num" w:pos="1430"/>
        </w:tabs>
        <w:ind w:left="1430" w:hanging="720"/>
      </w:pPr>
      <w:rPr>
        <w:rFonts w:ascii="Times New Roman" w:hAnsi="Times New Roman" w:cs="Times New Roman"/>
        <w:b w:val="0"/>
        <w:sz w:val="24"/>
        <w:szCs w:val="22"/>
        <w:lang w:val="ru-RU" w:eastAsia="ru-RU"/>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7">
    <w:nsid w:val="0000000D"/>
    <w:multiLevelType w:val="singleLevel"/>
    <w:tmpl w:val="0000000D"/>
    <w:name w:val="WW8Num5"/>
    <w:lvl w:ilvl="0">
      <w:start w:val="1"/>
      <w:numFmt w:val="decimal"/>
      <w:suff w:val="space"/>
      <w:lvlText w:val="%1."/>
      <w:lvlJc w:val="left"/>
      <w:pPr>
        <w:tabs>
          <w:tab w:val="num" w:pos="0"/>
        </w:tabs>
        <w:ind w:left="8157" w:hanging="360"/>
      </w:pPr>
      <w:rPr>
        <w:color w:val="auto"/>
      </w:rPr>
    </w:lvl>
  </w:abstractNum>
  <w:abstractNum w:abstractNumId="8">
    <w:nsid w:val="0000000F"/>
    <w:multiLevelType w:val="singleLevel"/>
    <w:tmpl w:val="0000000F"/>
    <w:name w:val="WW8Num30"/>
    <w:lvl w:ilvl="0">
      <w:start w:val="1"/>
      <w:numFmt w:val="decimal"/>
      <w:suff w:val="space"/>
      <w:lvlText w:val="%1)"/>
      <w:lvlJc w:val="left"/>
      <w:pPr>
        <w:tabs>
          <w:tab w:val="num" w:pos="0"/>
        </w:tabs>
        <w:ind w:left="1069" w:hanging="360"/>
      </w:pPr>
      <w:rPr>
        <w:rFonts w:ascii="Times New Roman" w:hAnsi="Times New Roman" w:cs="Times New Roman"/>
      </w:rPr>
    </w:lvl>
  </w:abstractNum>
  <w:abstractNum w:abstractNumId="9">
    <w:nsid w:val="00000405"/>
    <w:multiLevelType w:val="multilevel"/>
    <w:tmpl w:val="00000888"/>
    <w:lvl w:ilvl="0">
      <w:start w:val="1"/>
      <w:numFmt w:val="decimal"/>
      <w:lvlText w:val="%1)"/>
      <w:lvlJc w:val="left"/>
      <w:pPr>
        <w:ind w:hanging="423"/>
      </w:pPr>
      <w:rPr>
        <w:rFonts w:ascii="Times New Roman" w:hAnsi="Times New Roman" w:cs="Times New Roman"/>
        <w:b w:val="0"/>
        <w:bCs w:val="0"/>
        <w:w w:val="99"/>
        <w:sz w:val="26"/>
        <w:szCs w:val="2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1804415"/>
    <w:multiLevelType w:val="hybridMultilevel"/>
    <w:tmpl w:val="500064D8"/>
    <w:name w:val="WW8Num32"/>
    <w:lvl w:ilvl="0" w:tplc="BAAE2DC4">
      <w:start w:val="1"/>
      <w:numFmt w:val="decimal"/>
      <w:lvlText w:val="%1)"/>
      <w:lvlJc w:val="left"/>
      <w:pPr>
        <w:tabs>
          <w:tab w:val="num" w:pos="720"/>
        </w:tabs>
        <w:ind w:left="720" w:hanging="360"/>
      </w:pPr>
      <w:rPr>
        <w:rFonts w:cs="Times New Roman"/>
      </w:rPr>
    </w:lvl>
    <w:lvl w:ilvl="1" w:tplc="15583392" w:tentative="1">
      <w:start w:val="1"/>
      <w:numFmt w:val="lowerLetter"/>
      <w:lvlText w:val="%2."/>
      <w:lvlJc w:val="left"/>
      <w:pPr>
        <w:tabs>
          <w:tab w:val="num" w:pos="1440"/>
        </w:tabs>
        <w:ind w:left="1440" w:hanging="360"/>
      </w:pPr>
      <w:rPr>
        <w:rFonts w:cs="Times New Roman"/>
      </w:rPr>
    </w:lvl>
    <w:lvl w:ilvl="2" w:tplc="BFC0C572" w:tentative="1">
      <w:start w:val="1"/>
      <w:numFmt w:val="lowerRoman"/>
      <w:lvlText w:val="%3."/>
      <w:lvlJc w:val="right"/>
      <w:pPr>
        <w:tabs>
          <w:tab w:val="num" w:pos="2160"/>
        </w:tabs>
        <w:ind w:left="2160" w:hanging="180"/>
      </w:pPr>
      <w:rPr>
        <w:rFonts w:cs="Times New Roman"/>
      </w:rPr>
    </w:lvl>
    <w:lvl w:ilvl="3" w:tplc="4B9AC9BE" w:tentative="1">
      <w:start w:val="1"/>
      <w:numFmt w:val="decimal"/>
      <w:lvlText w:val="%4."/>
      <w:lvlJc w:val="left"/>
      <w:pPr>
        <w:tabs>
          <w:tab w:val="num" w:pos="2880"/>
        </w:tabs>
        <w:ind w:left="2880" w:hanging="360"/>
      </w:pPr>
      <w:rPr>
        <w:rFonts w:cs="Times New Roman"/>
      </w:rPr>
    </w:lvl>
    <w:lvl w:ilvl="4" w:tplc="1C148C1A" w:tentative="1">
      <w:start w:val="1"/>
      <w:numFmt w:val="lowerLetter"/>
      <w:lvlText w:val="%5."/>
      <w:lvlJc w:val="left"/>
      <w:pPr>
        <w:tabs>
          <w:tab w:val="num" w:pos="3600"/>
        </w:tabs>
        <w:ind w:left="3600" w:hanging="360"/>
      </w:pPr>
      <w:rPr>
        <w:rFonts w:cs="Times New Roman"/>
      </w:rPr>
    </w:lvl>
    <w:lvl w:ilvl="5" w:tplc="6576DE86" w:tentative="1">
      <w:start w:val="1"/>
      <w:numFmt w:val="lowerRoman"/>
      <w:lvlText w:val="%6."/>
      <w:lvlJc w:val="right"/>
      <w:pPr>
        <w:tabs>
          <w:tab w:val="num" w:pos="4320"/>
        </w:tabs>
        <w:ind w:left="4320" w:hanging="180"/>
      </w:pPr>
      <w:rPr>
        <w:rFonts w:cs="Times New Roman"/>
      </w:rPr>
    </w:lvl>
    <w:lvl w:ilvl="6" w:tplc="69CC52A0" w:tentative="1">
      <w:start w:val="1"/>
      <w:numFmt w:val="decimal"/>
      <w:lvlText w:val="%7."/>
      <w:lvlJc w:val="left"/>
      <w:pPr>
        <w:tabs>
          <w:tab w:val="num" w:pos="5040"/>
        </w:tabs>
        <w:ind w:left="5040" w:hanging="360"/>
      </w:pPr>
      <w:rPr>
        <w:rFonts w:cs="Times New Roman"/>
      </w:rPr>
    </w:lvl>
    <w:lvl w:ilvl="7" w:tplc="49EEBFAC" w:tentative="1">
      <w:start w:val="1"/>
      <w:numFmt w:val="lowerLetter"/>
      <w:lvlText w:val="%8."/>
      <w:lvlJc w:val="left"/>
      <w:pPr>
        <w:tabs>
          <w:tab w:val="num" w:pos="5760"/>
        </w:tabs>
        <w:ind w:left="5760" w:hanging="360"/>
      </w:pPr>
      <w:rPr>
        <w:rFonts w:cs="Times New Roman"/>
      </w:rPr>
    </w:lvl>
    <w:lvl w:ilvl="8" w:tplc="B478FB36" w:tentative="1">
      <w:start w:val="1"/>
      <w:numFmt w:val="lowerRoman"/>
      <w:lvlText w:val="%9."/>
      <w:lvlJc w:val="right"/>
      <w:pPr>
        <w:tabs>
          <w:tab w:val="num" w:pos="6480"/>
        </w:tabs>
        <w:ind w:left="6480" w:hanging="180"/>
      </w:pPr>
      <w:rPr>
        <w:rFonts w:cs="Times New Roman"/>
      </w:rPr>
    </w:lvl>
  </w:abstractNum>
  <w:abstractNum w:abstractNumId="11">
    <w:nsid w:val="023857DA"/>
    <w:multiLevelType w:val="multilevel"/>
    <w:tmpl w:val="0360EA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4F31BAB"/>
    <w:multiLevelType w:val="hybridMultilevel"/>
    <w:tmpl w:val="2B0AAB38"/>
    <w:lvl w:ilvl="0" w:tplc="1130CD5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6551B8A"/>
    <w:multiLevelType w:val="hybridMultilevel"/>
    <w:tmpl w:val="742C2286"/>
    <w:lvl w:ilvl="0" w:tplc="F0545BEC">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5E6680">
      <w:start w:val="1"/>
      <w:numFmt w:val="lowerLetter"/>
      <w:lvlText w:val="%2"/>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4E23E0">
      <w:start w:val="1"/>
      <w:numFmt w:val="lowerRoman"/>
      <w:lvlText w:val="%3"/>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28FD2E">
      <w:start w:val="1"/>
      <w:numFmt w:val="decimal"/>
      <w:lvlText w:val="%4"/>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2F920">
      <w:start w:val="1"/>
      <w:numFmt w:val="lowerLetter"/>
      <w:lvlText w:val="%5"/>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88F5C0">
      <w:start w:val="1"/>
      <w:numFmt w:val="lowerRoman"/>
      <w:lvlText w:val="%6"/>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9E30C0">
      <w:start w:val="1"/>
      <w:numFmt w:val="decimal"/>
      <w:lvlText w:val="%7"/>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0F63B7E">
      <w:start w:val="1"/>
      <w:numFmt w:val="lowerLetter"/>
      <w:lvlText w:val="%8"/>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02B084">
      <w:start w:val="1"/>
      <w:numFmt w:val="lowerRoman"/>
      <w:lvlText w:val="%9"/>
      <w:lvlJc w:val="left"/>
      <w:pPr>
        <w:ind w:left="68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06C73592"/>
    <w:multiLevelType w:val="singleLevel"/>
    <w:tmpl w:val="C9D2FABC"/>
    <w:lvl w:ilvl="0">
      <w:start w:val="1"/>
      <w:numFmt w:val="upperRoman"/>
      <w:pStyle w:val="8"/>
      <w:lvlText w:val="%1."/>
      <w:lvlJc w:val="left"/>
      <w:pPr>
        <w:tabs>
          <w:tab w:val="num" w:pos="720"/>
        </w:tabs>
        <w:ind w:left="720" w:hanging="720"/>
      </w:pPr>
      <w:rPr>
        <w:rFonts w:cs="Times New Roman" w:hint="default"/>
      </w:rPr>
    </w:lvl>
  </w:abstractNum>
  <w:abstractNum w:abstractNumId="15">
    <w:nsid w:val="0F654402"/>
    <w:multiLevelType w:val="hybridMultilevel"/>
    <w:tmpl w:val="6A2EFBF0"/>
    <w:lvl w:ilvl="0" w:tplc="D124F2D2">
      <w:start w:val="4"/>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ED06E3E">
      <w:start w:val="1"/>
      <w:numFmt w:val="lowerLetter"/>
      <w:lvlText w:val="%2"/>
      <w:lvlJc w:val="left"/>
      <w:pPr>
        <w:ind w:left="17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8124016">
      <w:start w:val="1"/>
      <w:numFmt w:val="lowerRoman"/>
      <w:lvlText w:val="%3"/>
      <w:lvlJc w:val="left"/>
      <w:pPr>
        <w:ind w:left="25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8803186">
      <w:start w:val="1"/>
      <w:numFmt w:val="decimal"/>
      <w:lvlText w:val="%4"/>
      <w:lvlJc w:val="left"/>
      <w:pPr>
        <w:ind w:left="32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ED4A8EE">
      <w:start w:val="1"/>
      <w:numFmt w:val="lowerLetter"/>
      <w:lvlText w:val="%5"/>
      <w:lvlJc w:val="left"/>
      <w:pPr>
        <w:ind w:left="39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274A8D6E">
      <w:start w:val="1"/>
      <w:numFmt w:val="lowerRoman"/>
      <w:lvlText w:val="%6"/>
      <w:lvlJc w:val="left"/>
      <w:pPr>
        <w:ind w:left="46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D4A4A9E">
      <w:start w:val="1"/>
      <w:numFmt w:val="decimal"/>
      <w:lvlText w:val="%7"/>
      <w:lvlJc w:val="left"/>
      <w:pPr>
        <w:ind w:left="53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10ED1FA">
      <w:start w:val="1"/>
      <w:numFmt w:val="lowerLetter"/>
      <w:lvlText w:val="%8"/>
      <w:lvlJc w:val="left"/>
      <w:pPr>
        <w:ind w:left="61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37043CE">
      <w:start w:val="1"/>
      <w:numFmt w:val="lowerRoman"/>
      <w:lvlText w:val="%9"/>
      <w:lvlJc w:val="left"/>
      <w:pPr>
        <w:ind w:left="68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6">
    <w:nsid w:val="12DF27F4"/>
    <w:multiLevelType w:val="singleLevel"/>
    <w:tmpl w:val="9DDCAACE"/>
    <w:lvl w:ilvl="0">
      <w:start w:val="1"/>
      <w:numFmt w:val="upperRoman"/>
      <w:pStyle w:val="80"/>
      <w:lvlText w:val="%1."/>
      <w:lvlJc w:val="left"/>
      <w:pPr>
        <w:tabs>
          <w:tab w:val="num" w:pos="720"/>
        </w:tabs>
        <w:ind w:left="720" w:hanging="720"/>
      </w:pPr>
      <w:rPr>
        <w:rFonts w:hint="default"/>
      </w:rPr>
    </w:lvl>
  </w:abstractNum>
  <w:abstractNum w:abstractNumId="17">
    <w:nsid w:val="14AF1F30"/>
    <w:multiLevelType w:val="hybridMultilevel"/>
    <w:tmpl w:val="6B02C034"/>
    <w:lvl w:ilvl="0" w:tplc="4596DCF2">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90A68E">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58088A">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6EE52E0">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4C9B26">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0462C68">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08AA98">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ED4C4EA">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A9A3468">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15370AF1"/>
    <w:multiLevelType w:val="hybridMultilevel"/>
    <w:tmpl w:val="DA6CF2C2"/>
    <w:lvl w:ilvl="0" w:tplc="BBDC6430">
      <w:start w:val="12"/>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004572">
      <w:start w:val="1"/>
      <w:numFmt w:val="lowerLetter"/>
      <w:lvlText w:val="%2"/>
      <w:lvlJc w:val="left"/>
      <w:pPr>
        <w:ind w:left="1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55E26C2">
      <w:start w:val="1"/>
      <w:numFmt w:val="lowerRoman"/>
      <w:lvlText w:val="%3"/>
      <w:lvlJc w:val="left"/>
      <w:pPr>
        <w:ind w:left="2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52F3E2">
      <w:start w:val="1"/>
      <w:numFmt w:val="decimal"/>
      <w:lvlText w:val="%4"/>
      <w:lvlJc w:val="left"/>
      <w:pPr>
        <w:ind w:left="32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BAE696">
      <w:start w:val="1"/>
      <w:numFmt w:val="lowerLetter"/>
      <w:lvlText w:val="%5"/>
      <w:lvlJc w:val="left"/>
      <w:pPr>
        <w:ind w:left="39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82420">
      <w:start w:val="1"/>
      <w:numFmt w:val="lowerRoman"/>
      <w:lvlText w:val="%6"/>
      <w:lvlJc w:val="left"/>
      <w:pPr>
        <w:ind w:left="47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C4F1D8">
      <w:start w:val="1"/>
      <w:numFmt w:val="decimal"/>
      <w:lvlText w:val="%7"/>
      <w:lvlJc w:val="left"/>
      <w:pPr>
        <w:ind w:left="54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2625EC">
      <w:start w:val="1"/>
      <w:numFmt w:val="lowerLetter"/>
      <w:lvlText w:val="%8"/>
      <w:lvlJc w:val="left"/>
      <w:pPr>
        <w:ind w:left="61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21C1808">
      <w:start w:val="1"/>
      <w:numFmt w:val="lowerRoman"/>
      <w:lvlText w:val="%9"/>
      <w:lvlJc w:val="left"/>
      <w:pPr>
        <w:ind w:left="68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194A6E89"/>
    <w:multiLevelType w:val="hybridMultilevel"/>
    <w:tmpl w:val="4410A630"/>
    <w:lvl w:ilvl="0" w:tplc="78FA8C06">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19C556AF"/>
    <w:multiLevelType w:val="hybridMultilevel"/>
    <w:tmpl w:val="384C136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1CD715F1"/>
    <w:multiLevelType w:val="singleLevel"/>
    <w:tmpl w:val="EBB07A40"/>
    <w:lvl w:ilvl="0">
      <w:numFmt w:val="bullet"/>
      <w:pStyle w:val="2"/>
      <w:lvlText w:val="-"/>
      <w:lvlJc w:val="left"/>
      <w:pPr>
        <w:tabs>
          <w:tab w:val="num" w:pos="360"/>
        </w:tabs>
        <w:ind w:left="360" w:hanging="360"/>
      </w:pPr>
      <w:rPr>
        <w:rFonts w:hint="default"/>
      </w:rPr>
    </w:lvl>
  </w:abstractNum>
  <w:abstractNum w:abstractNumId="22">
    <w:nsid w:val="2163047F"/>
    <w:multiLevelType w:val="multilevel"/>
    <w:tmpl w:val="8726646C"/>
    <w:lvl w:ilvl="0">
      <w:start w:val="3"/>
      <w:numFmt w:val="decimal"/>
      <w:lvlText w:val="%1."/>
      <w:lvlJc w:val="left"/>
      <w:pPr>
        <w:ind w:left="720" w:hanging="360"/>
      </w:pPr>
      <w:rPr>
        <w:rFonts w:hint="default"/>
      </w:rPr>
    </w:lvl>
    <w:lvl w:ilvl="1">
      <w:start w:val="2"/>
      <w:numFmt w:val="decimal"/>
      <w:isLgl/>
      <w:lvlText w:val="%1.%2."/>
      <w:lvlJc w:val="left"/>
      <w:pPr>
        <w:tabs>
          <w:tab w:val="num" w:pos="1140"/>
        </w:tabs>
        <w:ind w:left="1140" w:hanging="435"/>
      </w:pPr>
      <w:rPr>
        <w:rFonts w:hint="default"/>
      </w:rPr>
    </w:lvl>
    <w:lvl w:ilvl="2">
      <w:start w:val="1"/>
      <w:numFmt w:val="decimal"/>
      <w:isLgl/>
      <w:lvlText w:val="%1.%2.%3."/>
      <w:lvlJc w:val="left"/>
      <w:pPr>
        <w:tabs>
          <w:tab w:val="num" w:pos="1485"/>
        </w:tabs>
        <w:ind w:left="1485" w:hanging="435"/>
      </w:pPr>
      <w:rPr>
        <w:rFonts w:hint="default"/>
      </w:rPr>
    </w:lvl>
    <w:lvl w:ilvl="3">
      <w:start w:val="1"/>
      <w:numFmt w:val="decimal"/>
      <w:isLgl/>
      <w:lvlText w:val="%1.%2.%3.%4."/>
      <w:lvlJc w:val="left"/>
      <w:pPr>
        <w:tabs>
          <w:tab w:val="num" w:pos="2115"/>
        </w:tabs>
        <w:ind w:left="2115" w:hanging="720"/>
      </w:pPr>
      <w:rPr>
        <w:rFonts w:hint="default"/>
      </w:rPr>
    </w:lvl>
    <w:lvl w:ilvl="4">
      <w:start w:val="1"/>
      <w:numFmt w:val="decimal"/>
      <w:isLgl/>
      <w:lvlText w:val="%1.%2.%3.%4.%5."/>
      <w:lvlJc w:val="left"/>
      <w:pPr>
        <w:tabs>
          <w:tab w:val="num" w:pos="2460"/>
        </w:tabs>
        <w:ind w:left="2460" w:hanging="720"/>
      </w:pPr>
      <w:rPr>
        <w:rFonts w:hint="default"/>
      </w:rPr>
    </w:lvl>
    <w:lvl w:ilvl="5">
      <w:start w:val="1"/>
      <w:numFmt w:val="decimal"/>
      <w:isLgl/>
      <w:lvlText w:val="%1.%2.%3.%4.%5.%6."/>
      <w:lvlJc w:val="left"/>
      <w:pPr>
        <w:tabs>
          <w:tab w:val="num" w:pos="2805"/>
        </w:tabs>
        <w:ind w:left="2805" w:hanging="720"/>
      </w:pPr>
      <w:rPr>
        <w:rFonts w:hint="default"/>
      </w:rPr>
    </w:lvl>
    <w:lvl w:ilvl="6">
      <w:start w:val="1"/>
      <w:numFmt w:val="decimal"/>
      <w:isLgl/>
      <w:lvlText w:val="%1.%2.%3.%4.%5.%6.%7."/>
      <w:lvlJc w:val="left"/>
      <w:pPr>
        <w:tabs>
          <w:tab w:val="num" w:pos="3510"/>
        </w:tabs>
        <w:ind w:left="3510" w:hanging="1080"/>
      </w:pPr>
      <w:rPr>
        <w:rFonts w:hint="default"/>
      </w:rPr>
    </w:lvl>
    <w:lvl w:ilvl="7">
      <w:start w:val="1"/>
      <w:numFmt w:val="decimal"/>
      <w:isLgl/>
      <w:lvlText w:val="%1.%2.%3.%4.%5.%6.%7.%8."/>
      <w:lvlJc w:val="left"/>
      <w:pPr>
        <w:tabs>
          <w:tab w:val="num" w:pos="3855"/>
        </w:tabs>
        <w:ind w:left="3855" w:hanging="1080"/>
      </w:pPr>
      <w:rPr>
        <w:rFonts w:hint="default"/>
      </w:rPr>
    </w:lvl>
    <w:lvl w:ilvl="8">
      <w:start w:val="1"/>
      <w:numFmt w:val="decimal"/>
      <w:isLgl/>
      <w:lvlText w:val="%1.%2.%3.%4.%5.%6.%7.%8.%9."/>
      <w:lvlJc w:val="left"/>
      <w:pPr>
        <w:tabs>
          <w:tab w:val="num" w:pos="4200"/>
        </w:tabs>
        <w:ind w:left="4200" w:hanging="1080"/>
      </w:pPr>
      <w:rPr>
        <w:rFonts w:hint="default"/>
      </w:rPr>
    </w:lvl>
  </w:abstractNum>
  <w:abstractNum w:abstractNumId="23">
    <w:nsid w:val="24E35070"/>
    <w:multiLevelType w:val="multilevel"/>
    <w:tmpl w:val="35D0FF32"/>
    <w:lvl w:ilvl="0">
      <w:start w:val="2"/>
      <w:numFmt w:val="decimal"/>
      <w:lvlText w:val="%1"/>
      <w:lvlJc w:val="left"/>
      <w:pPr>
        <w:ind w:left="750" w:hanging="750"/>
      </w:pPr>
      <w:rPr>
        <w:rFonts w:hint="default"/>
      </w:rPr>
    </w:lvl>
    <w:lvl w:ilvl="1">
      <w:start w:val="10"/>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4">
    <w:nsid w:val="253066A5"/>
    <w:multiLevelType w:val="hybridMultilevel"/>
    <w:tmpl w:val="25E67476"/>
    <w:lvl w:ilvl="0" w:tplc="56B00E30">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0E8620">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C61AB0">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01ED4">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625C4A">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046BA8">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347790">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BE8484E">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909950">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258514D4"/>
    <w:multiLevelType w:val="multilevel"/>
    <w:tmpl w:val="0419001D"/>
    <w:styleLink w:val="20"/>
    <w:lvl w:ilvl="0">
      <w:start w:val="6"/>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268B56B6"/>
    <w:multiLevelType w:val="multilevel"/>
    <w:tmpl w:val="821CE39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nsid w:val="29E863B8"/>
    <w:multiLevelType w:val="hybridMultilevel"/>
    <w:tmpl w:val="796EE41C"/>
    <w:lvl w:ilvl="0" w:tplc="E84091BA">
      <w:start w:val="1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5C2ECC">
      <w:start w:val="1"/>
      <w:numFmt w:val="lowerLetter"/>
      <w:lvlText w:val="%2"/>
      <w:lvlJc w:val="left"/>
      <w:pPr>
        <w:ind w:left="18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F76FEA2">
      <w:start w:val="1"/>
      <w:numFmt w:val="lowerRoman"/>
      <w:lvlText w:val="%3"/>
      <w:lvlJc w:val="left"/>
      <w:pPr>
        <w:ind w:left="25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C46898">
      <w:start w:val="1"/>
      <w:numFmt w:val="decimal"/>
      <w:lvlText w:val="%4"/>
      <w:lvlJc w:val="left"/>
      <w:pPr>
        <w:ind w:left="32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ECD1EC">
      <w:start w:val="1"/>
      <w:numFmt w:val="lowerLetter"/>
      <w:lvlText w:val="%5"/>
      <w:lvlJc w:val="left"/>
      <w:pPr>
        <w:ind w:left="39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E609F64">
      <w:start w:val="1"/>
      <w:numFmt w:val="lowerRoman"/>
      <w:lvlText w:val="%6"/>
      <w:lvlJc w:val="left"/>
      <w:pPr>
        <w:ind w:left="46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8E03A0">
      <w:start w:val="1"/>
      <w:numFmt w:val="decimal"/>
      <w:lvlText w:val="%7"/>
      <w:lvlJc w:val="left"/>
      <w:pPr>
        <w:ind w:left="5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8A4D9DE">
      <w:start w:val="1"/>
      <w:numFmt w:val="lowerLetter"/>
      <w:lvlText w:val="%8"/>
      <w:lvlJc w:val="left"/>
      <w:pPr>
        <w:ind w:left="6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AE949A">
      <w:start w:val="1"/>
      <w:numFmt w:val="lowerRoman"/>
      <w:lvlText w:val="%9"/>
      <w:lvlJc w:val="left"/>
      <w:pPr>
        <w:ind w:left="6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2D530DF9"/>
    <w:multiLevelType w:val="multilevel"/>
    <w:tmpl w:val="F7D64F5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0637217"/>
    <w:multiLevelType w:val="hybridMultilevel"/>
    <w:tmpl w:val="34980EC6"/>
    <w:lvl w:ilvl="0" w:tplc="44C80C9C">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236D8B8">
      <w:start w:val="1"/>
      <w:numFmt w:val="lowerLetter"/>
      <w:lvlText w:val="%2"/>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8CC4FA">
      <w:start w:val="1"/>
      <w:numFmt w:val="lowerRoman"/>
      <w:lvlText w:val="%3"/>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5CE02C">
      <w:start w:val="1"/>
      <w:numFmt w:val="decimal"/>
      <w:lvlText w:val="%4"/>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7E8AEA">
      <w:start w:val="1"/>
      <w:numFmt w:val="lowerLetter"/>
      <w:lvlText w:val="%5"/>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6F285BE">
      <w:start w:val="1"/>
      <w:numFmt w:val="lowerRoman"/>
      <w:lvlText w:val="%6"/>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772A1E6">
      <w:start w:val="1"/>
      <w:numFmt w:val="decimal"/>
      <w:lvlText w:val="%7"/>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00C08A">
      <w:start w:val="1"/>
      <w:numFmt w:val="lowerLetter"/>
      <w:lvlText w:val="%8"/>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48B0DC">
      <w:start w:val="1"/>
      <w:numFmt w:val="lowerRoman"/>
      <w:lvlText w:val="%9"/>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33E227E1"/>
    <w:multiLevelType w:val="hybridMultilevel"/>
    <w:tmpl w:val="3DA06CC4"/>
    <w:lvl w:ilvl="0" w:tplc="099AD2B6">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4BFF0">
      <w:start w:val="1"/>
      <w:numFmt w:val="lowerLetter"/>
      <w:lvlText w:val="%2"/>
      <w:lvlJc w:val="left"/>
      <w:pPr>
        <w:ind w:left="1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3A05232">
      <w:start w:val="1"/>
      <w:numFmt w:val="lowerRoman"/>
      <w:lvlText w:val="%3"/>
      <w:lvlJc w:val="left"/>
      <w:pPr>
        <w:ind w:left="2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2C4F9A">
      <w:start w:val="1"/>
      <w:numFmt w:val="decimal"/>
      <w:lvlText w:val="%4"/>
      <w:lvlJc w:val="left"/>
      <w:pPr>
        <w:ind w:left="3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4B4F57A">
      <w:start w:val="1"/>
      <w:numFmt w:val="lowerLetter"/>
      <w:lvlText w:val="%5"/>
      <w:lvlJc w:val="left"/>
      <w:pPr>
        <w:ind w:left="3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808142">
      <w:start w:val="1"/>
      <w:numFmt w:val="lowerRoman"/>
      <w:lvlText w:val="%6"/>
      <w:lvlJc w:val="left"/>
      <w:pPr>
        <w:ind w:left="4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605E00">
      <w:start w:val="1"/>
      <w:numFmt w:val="decimal"/>
      <w:lvlText w:val="%7"/>
      <w:lvlJc w:val="left"/>
      <w:pPr>
        <w:ind w:left="5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443256">
      <w:start w:val="1"/>
      <w:numFmt w:val="lowerLetter"/>
      <w:lvlText w:val="%8"/>
      <w:lvlJc w:val="left"/>
      <w:pPr>
        <w:ind w:left="6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CC53E4">
      <w:start w:val="1"/>
      <w:numFmt w:val="lowerRoman"/>
      <w:lvlText w:val="%9"/>
      <w:lvlJc w:val="left"/>
      <w:pPr>
        <w:ind w:left="6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nsid w:val="3646559F"/>
    <w:multiLevelType w:val="hybridMultilevel"/>
    <w:tmpl w:val="157218D6"/>
    <w:lvl w:ilvl="0" w:tplc="39CCB5CC">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EB4DBF4">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28C4BE">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9EA932">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7C25D4">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B8CBC84">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3C1D8A">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C94AF16">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70C53A">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nsid w:val="38AF4321"/>
    <w:multiLevelType w:val="hybridMultilevel"/>
    <w:tmpl w:val="2250C6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CE30397"/>
    <w:multiLevelType w:val="hybridMultilevel"/>
    <w:tmpl w:val="4D44982E"/>
    <w:styleLink w:val="14"/>
    <w:lvl w:ilvl="0" w:tplc="952895EE">
      <w:start w:val="1"/>
      <w:numFmt w:val="bullet"/>
      <w:lvlText w:val=""/>
      <w:lvlJc w:val="left"/>
      <w:pPr>
        <w:tabs>
          <w:tab w:val="num" w:pos="1495"/>
        </w:tabs>
        <w:ind w:left="1495" w:hanging="360"/>
      </w:pPr>
      <w:rPr>
        <w:rFonts w:ascii="Symbol" w:hAnsi="Symbol" w:hint="default"/>
        <w:color w:val="auto"/>
      </w:rPr>
    </w:lvl>
    <w:lvl w:ilvl="1" w:tplc="04190019" w:tentative="1">
      <w:start w:val="1"/>
      <w:numFmt w:val="bullet"/>
      <w:lvlText w:val="o"/>
      <w:lvlJc w:val="left"/>
      <w:pPr>
        <w:tabs>
          <w:tab w:val="num" w:pos="2148"/>
        </w:tabs>
        <w:ind w:left="2148" w:hanging="360"/>
      </w:pPr>
      <w:rPr>
        <w:rFonts w:ascii="Courier New" w:hAnsi="Courier New" w:hint="default"/>
      </w:rPr>
    </w:lvl>
    <w:lvl w:ilvl="2" w:tplc="0419001B" w:tentative="1">
      <w:start w:val="1"/>
      <w:numFmt w:val="bullet"/>
      <w:lvlText w:val=""/>
      <w:lvlJc w:val="left"/>
      <w:pPr>
        <w:tabs>
          <w:tab w:val="num" w:pos="2868"/>
        </w:tabs>
        <w:ind w:left="2868" w:hanging="360"/>
      </w:pPr>
      <w:rPr>
        <w:rFonts w:ascii="Wingdings" w:hAnsi="Wingdings" w:hint="default"/>
      </w:rPr>
    </w:lvl>
    <w:lvl w:ilvl="3" w:tplc="0419000F" w:tentative="1">
      <w:start w:val="1"/>
      <w:numFmt w:val="bullet"/>
      <w:lvlText w:val=""/>
      <w:lvlJc w:val="left"/>
      <w:pPr>
        <w:tabs>
          <w:tab w:val="num" w:pos="3588"/>
        </w:tabs>
        <w:ind w:left="3588" w:hanging="360"/>
      </w:pPr>
      <w:rPr>
        <w:rFonts w:ascii="Symbol" w:hAnsi="Symbol" w:hint="default"/>
      </w:rPr>
    </w:lvl>
    <w:lvl w:ilvl="4" w:tplc="04190019" w:tentative="1">
      <w:start w:val="1"/>
      <w:numFmt w:val="bullet"/>
      <w:lvlText w:val="o"/>
      <w:lvlJc w:val="left"/>
      <w:pPr>
        <w:tabs>
          <w:tab w:val="num" w:pos="4308"/>
        </w:tabs>
        <w:ind w:left="4308" w:hanging="360"/>
      </w:pPr>
      <w:rPr>
        <w:rFonts w:ascii="Courier New" w:hAnsi="Courier New" w:hint="default"/>
      </w:rPr>
    </w:lvl>
    <w:lvl w:ilvl="5" w:tplc="0419001B" w:tentative="1">
      <w:start w:val="1"/>
      <w:numFmt w:val="bullet"/>
      <w:lvlText w:val=""/>
      <w:lvlJc w:val="left"/>
      <w:pPr>
        <w:tabs>
          <w:tab w:val="num" w:pos="5028"/>
        </w:tabs>
        <w:ind w:left="5028" w:hanging="360"/>
      </w:pPr>
      <w:rPr>
        <w:rFonts w:ascii="Wingdings" w:hAnsi="Wingdings" w:hint="default"/>
      </w:rPr>
    </w:lvl>
    <w:lvl w:ilvl="6" w:tplc="0419000F" w:tentative="1">
      <w:start w:val="1"/>
      <w:numFmt w:val="bullet"/>
      <w:lvlText w:val=""/>
      <w:lvlJc w:val="left"/>
      <w:pPr>
        <w:tabs>
          <w:tab w:val="num" w:pos="5748"/>
        </w:tabs>
        <w:ind w:left="5748" w:hanging="360"/>
      </w:pPr>
      <w:rPr>
        <w:rFonts w:ascii="Symbol" w:hAnsi="Symbol" w:hint="default"/>
      </w:rPr>
    </w:lvl>
    <w:lvl w:ilvl="7" w:tplc="04190019" w:tentative="1">
      <w:start w:val="1"/>
      <w:numFmt w:val="bullet"/>
      <w:lvlText w:val="o"/>
      <w:lvlJc w:val="left"/>
      <w:pPr>
        <w:tabs>
          <w:tab w:val="num" w:pos="6468"/>
        </w:tabs>
        <w:ind w:left="6468" w:hanging="360"/>
      </w:pPr>
      <w:rPr>
        <w:rFonts w:ascii="Courier New" w:hAnsi="Courier New" w:hint="default"/>
      </w:rPr>
    </w:lvl>
    <w:lvl w:ilvl="8" w:tplc="0419001B" w:tentative="1">
      <w:start w:val="1"/>
      <w:numFmt w:val="bullet"/>
      <w:lvlText w:val=""/>
      <w:lvlJc w:val="left"/>
      <w:pPr>
        <w:tabs>
          <w:tab w:val="num" w:pos="7188"/>
        </w:tabs>
        <w:ind w:left="7188" w:hanging="360"/>
      </w:pPr>
      <w:rPr>
        <w:rFonts w:ascii="Wingdings" w:hAnsi="Wingdings" w:hint="default"/>
      </w:rPr>
    </w:lvl>
  </w:abstractNum>
  <w:abstractNum w:abstractNumId="35">
    <w:nsid w:val="473F7728"/>
    <w:multiLevelType w:val="hybridMultilevel"/>
    <w:tmpl w:val="35846ADE"/>
    <w:styleLink w:val="21"/>
    <w:lvl w:ilvl="0" w:tplc="FDEE49DA">
      <w:start w:val="1"/>
      <w:numFmt w:val="decimal"/>
      <w:lvlText w:val="%1)"/>
      <w:lvlJc w:val="left"/>
      <w:pPr>
        <w:ind w:left="1429" w:hanging="360"/>
      </w:pPr>
      <w:rPr>
        <w:rFonts w:ascii="Times New Roman" w:hAnsi="Times New Roman" w:cs="Times New Roman" w:hint="default"/>
        <w:b w:val="0"/>
        <w:i w:val="0"/>
        <w:sz w:val="24"/>
      </w:rPr>
    </w:lvl>
    <w:lvl w:ilvl="1" w:tplc="04190003">
      <w:start w:val="1"/>
      <w:numFmt w:val="lowerLetter"/>
      <w:lvlText w:val="%2."/>
      <w:lvlJc w:val="left"/>
      <w:pPr>
        <w:ind w:left="2149" w:hanging="360"/>
      </w:pPr>
    </w:lvl>
    <w:lvl w:ilvl="2" w:tplc="04190005">
      <w:start w:val="1"/>
      <w:numFmt w:val="lowerRoman"/>
      <w:lvlText w:val="%3."/>
      <w:lvlJc w:val="right"/>
      <w:pPr>
        <w:ind w:left="2869" w:hanging="180"/>
      </w:pPr>
    </w:lvl>
    <w:lvl w:ilvl="3" w:tplc="04190001">
      <w:start w:val="1"/>
      <w:numFmt w:val="decimal"/>
      <w:lvlText w:val="%4."/>
      <w:lvlJc w:val="left"/>
      <w:pPr>
        <w:ind w:left="3589" w:hanging="360"/>
      </w:pPr>
    </w:lvl>
    <w:lvl w:ilvl="4" w:tplc="04190003">
      <w:start w:val="1"/>
      <w:numFmt w:val="lowerLetter"/>
      <w:lvlText w:val="%5."/>
      <w:lvlJc w:val="left"/>
      <w:pPr>
        <w:ind w:left="4309" w:hanging="360"/>
      </w:pPr>
    </w:lvl>
    <w:lvl w:ilvl="5" w:tplc="04190005">
      <w:start w:val="1"/>
      <w:numFmt w:val="lowerRoman"/>
      <w:lvlText w:val="%6."/>
      <w:lvlJc w:val="right"/>
      <w:pPr>
        <w:ind w:left="5029" w:hanging="180"/>
      </w:pPr>
    </w:lvl>
    <w:lvl w:ilvl="6" w:tplc="04190001">
      <w:start w:val="1"/>
      <w:numFmt w:val="decimal"/>
      <w:lvlText w:val="%7."/>
      <w:lvlJc w:val="left"/>
      <w:pPr>
        <w:ind w:left="5749" w:hanging="360"/>
      </w:pPr>
    </w:lvl>
    <w:lvl w:ilvl="7" w:tplc="04190003">
      <w:start w:val="1"/>
      <w:numFmt w:val="lowerLetter"/>
      <w:lvlText w:val="%8."/>
      <w:lvlJc w:val="left"/>
      <w:pPr>
        <w:ind w:left="6469" w:hanging="360"/>
      </w:pPr>
    </w:lvl>
    <w:lvl w:ilvl="8" w:tplc="04190005">
      <w:start w:val="1"/>
      <w:numFmt w:val="lowerRoman"/>
      <w:lvlText w:val="%9."/>
      <w:lvlJc w:val="right"/>
      <w:pPr>
        <w:ind w:left="7189" w:hanging="180"/>
      </w:pPr>
    </w:lvl>
  </w:abstractNum>
  <w:abstractNum w:abstractNumId="36">
    <w:nsid w:val="489533A6"/>
    <w:multiLevelType w:val="multilevel"/>
    <w:tmpl w:val="BAD87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48D25F82"/>
    <w:multiLevelType w:val="multilevel"/>
    <w:tmpl w:val="8F2E7A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80A4A06"/>
    <w:multiLevelType w:val="hybridMultilevel"/>
    <w:tmpl w:val="0A50F4AC"/>
    <w:lvl w:ilvl="0" w:tplc="2794D2E8">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63CBA1C">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36336E">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9A4BDE">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CE85F7C">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AAA4264">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647E76">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B0972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8D60CFC">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nsid w:val="5A96003C"/>
    <w:multiLevelType w:val="hybridMultilevel"/>
    <w:tmpl w:val="5212DA1A"/>
    <w:lvl w:ilvl="0" w:tplc="D996E6BE">
      <w:start w:val="1"/>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3A451A0">
      <w:start w:val="1"/>
      <w:numFmt w:val="lowerLetter"/>
      <w:lvlText w:val="%2"/>
      <w:lvlJc w:val="left"/>
      <w:pPr>
        <w:ind w:left="18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F8A1636">
      <w:start w:val="1"/>
      <w:numFmt w:val="lowerRoman"/>
      <w:lvlText w:val="%3"/>
      <w:lvlJc w:val="left"/>
      <w:pPr>
        <w:ind w:left="2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78919A">
      <w:start w:val="1"/>
      <w:numFmt w:val="decimal"/>
      <w:lvlText w:val="%4"/>
      <w:lvlJc w:val="left"/>
      <w:pPr>
        <w:ind w:left="3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5EC7D2">
      <w:start w:val="1"/>
      <w:numFmt w:val="lowerLetter"/>
      <w:lvlText w:val="%5"/>
      <w:lvlJc w:val="left"/>
      <w:pPr>
        <w:ind w:left="3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A4BE18">
      <w:start w:val="1"/>
      <w:numFmt w:val="lowerRoman"/>
      <w:lvlText w:val="%6"/>
      <w:lvlJc w:val="left"/>
      <w:pPr>
        <w:ind w:left="4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E1A12DE">
      <w:start w:val="1"/>
      <w:numFmt w:val="decimal"/>
      <w:lvlText w:val="%7"/>
      <w:lvlJc w:val="left"/>
      <w:pPr>
        <w:ind w:left="5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272F528">
      <w:start w:val="1"/>
      <w:numFmt w:val="lowerLetter"/>
      <w:lvlText w:val="%8"/>
      <w:lvlJc w:val="left"/>
      <w:pPr>
        <w:ind w:left="6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2E8DEC">
      <w:start w:val="1"/>
      <w:numFmt w:val="lowerRoman"/>
      <w:lvlText w:val="%9"/>
      <w:lvlJc w:val="left"/>
      <w:pPr>
        <w:ind w:left="6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nsid w:val="612B7578"/>
    <w:multiLevelType w:val="hybridMultilevel"/>
    <w:tmpl w:val="EA90292C"/>
    <w:lvl w:ilvl="0" w:tplc="33C688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648049B4"/>
    <w:multiLevelType w:val="multilevel"/>
    <w:tmpl w:val="8794DAD6"/>
    <w:lvl w:ilvl="0">
      <w:start w:val="4"/>
      <w:numFmt w:val="decimal"/>
      <w:lvlText w:val="%1."/>
      <w:lvlJc w:val="left"/>
      <w:pPr>
        <w:ind w:left="675" w:hanging="675"/>
      </w:pPr>
      <w:rPr>
        <w:rFonts w:hint="default"/>
      </w:rPr>
    </w:lvl>
    <w:lvl w:ilvl="1">
      <w:start w:val="3"/>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nsid w:val="65D140D7"/>
    <w:multiLevelType w:val="hybridMultilevel"/>
    <w:tmpl w:val="CA3CF3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E3A765C"/>
    <w:multiLevelType w:val="multilevel"/>
    <w:tmpl w:val="82DCD0D0"/>
    <w:lvl w:ilvl="0">
      <w:start w:val="3"/>
      <w:numFmt w:val="decimal"/>
      <w:lvlText w:val="%1."/>
      <w:lvlJc w:val="left"/>
      <w:pPr>
        <w:tabs>
          <w:tab w:val="num" w:pos="0"/>
        </w:tabs>
        <w:ind w:left="720" w:hanging="360"/>
      </w:pPr>
    </w:lvl>
    <w:lvl w:ilvl="1">
      <w:start w:val="2"/>
      <w:numFmt w:val="decimal"/>
      <w:lvlText w:val="%1.%2."/>
      <w:lvlJc w:val="left"/>
      <w:pPr>
        <w:tabs>
          <w:tab w:val="num" w:pos="1140"/>
        </w:tabs>
        <w:ind w:left="1140" w:hanging="435"/>
      </w:pPr>
    </w:lvl>
    <w:lvl w:ilvl="2">
      <w:start w:val="1"/>
      <w:numFmt w:val="decimal"/>
      <w:lvlText w:val="%1.%2.%3."/>
      <w:lvlJc w:val="left"/>
      <w:pPr>
        <w:tabs>
          <w:tab w:val="num" w:pos="1485"/>
        </w:tabs>
        <w:ind w:left="1485" w:hanging="435"/>
      </w:pPr>
    </w:lvl>
    <w:lvl w:ilvl="3">
      <w:start w:val="1"/>
      <w:numFmt w:val="decimal"/>
      <w:lvlText w:val="%1.%2.%3.%4."/>
      <w:lvlJc w:val="left"/>
      <w:pPr>
        <w:tabs>
          <w:tab w:val="num" w:pos="2115"/>
        </w:tabs>
        <w:ind w:left="2115" w:hanging="720"/>
      </w:pPr>
    </w:lvl>
    <w:lvl w:ilvl="4">
      <w:start w:val="1"/>
      <w:numFmt w:val="decimal"/>
      <w:lvlText w:val="%1.%2.%3.%4.%5."/>
      <w:lvlJc w:val="left"/>
      <w:pPr>
        <w:tabs>
          <w:tab w:val="num" w:pos="2460"/>
        </w:tabs>
        <w:ind w:left="2460" w:hanging="720"/>
      </w:pPr>
    </w:lvl>
    <w:lvl w:ilvl="5">
      <w:start w:val="1"/>
      <w:numFmt w:val="decimal"/>
      <w:lvlText w:val="%1.%2.%3.%4.%5.%6."/>
      <w:lvlJc w:val="left"/>
      <w:pPr>
        <w:tabs>
          <w:tab w:val="num" w:pos="2805"/>
        </w:tabs>
        <w:ind w:left="2805" w:hanging="720"/>
      </w:pPr>
    </w:lvl>
    <w:lvl w:ilvl="6">
      <w:start w:val="1"/>
      <w:numFmt w:val="decimal"/>
      <w:lvlText w:val="%1.%2.%3.%4.%5.%6.%7."/>
      <w:lvlJc w:val="left"/>
      <w:pPr>
        <w:tabs>
          <w:tab w:val="num" w:pos="3510"/>
        </w:tabs>
        <w:ind w:left="3510" w:hanging="1080"/>
      </w:pPr>
    </w:lvl>
    <w:lvl w:ilvl="7">
      <w:start w:val="1"/>
      <w:numFmt w:val="decimal"/>
      <w:lvlText w:val="%1.%2.%3.%4.%5.%6.%7.%8."/>
      <w:lvlJc w:val="left"/>
      <w:pPr>
        <w:tabs>
          <w:tab w:val="num" w:pos="3855"/>
        </w:tabs>
        <w:ind w:left="3855" w:hanging="1080"/>
      </w:pPr>
    </w:lvl>
    <w:lvl w:ilvl="8">
      <w:start w:val="1"/>
      <w:numFmt w:val="decimal"/>
      <w:lvlText w:val="%1.%2.%3.%4.%5.%6.%7.%8.%9."/>
      <w:lvlJc w:val="left"/>
      <w:pPr>
        <w:tabs>
          <w:tab w:val="num" w:pos="4200"/>
        </w:tabs>
        <w:ind w:left="4200" w:hanging="1080"/>
      </w:pPr>
    </w:lvl>
  </w:abstractNum>
  <w:abstractNum w:abstractNumId="44">
    <w:nsid w:val="6F026D06"/>
    <w:multiLevelType w:val="hybridMultilevel"/>
    <w:tmpl w:val="AFF4A51E"/>
    <w:lvl w:ilvl="0" w:tplc="217A9C96">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B84710">
      <w:start w:val="1"/>
      <w:numFmt w:val="lowerLetter"/>
      <w:lvlText w:val="%2"/>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466D9A">
      <w:start w:val="1"/>
      <w:numFmt w:val="lowerRoman"/>
      <w:lvlText w:val="%3"/>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F74ECB8">
      <w:start w:val="1"/>
      <w:numFmt w:val="decimal"/>
      <w:lvlText w:val="%4"/>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8C349E">
      <w:start w:val="1"/>
      <w:numFmt w:val="lowerLetter"/>
      <w:lvlText w:val="%5"/>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384414">
      <w:start w:val="1"/>
      <w:numFmt w:val="lowerRoman"/>
      <w:lvlText w:val="%6"/>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D4C7A8">
      <w:start w:val="1"/>
      <w:numFmt w:val="decimal"/>
      <w:lvlText w:val="%7"/>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38AFF70">
      <w:start w:val="1"/>
      <w:numFmt w:val="lowerLetter"/>
      <w:lvlText w:val="%8"/>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109F70">
      <w:start w:val="1"/>
      <w:numFmt w:val="lowerRoman"/>
      <w:lvlText w:val="%9"/>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nsid w:val="72185814"/>
    <w:multiLevelType w:val="hybridMultilevel"/>
    <w:tmpl w:val="2AD44F7A"/>
    <w:lvl w:ilvl="0" w:tplc="4B043B2A">
      <w:start w:val="1"/>
      <w:numFmt w:val="decimal"/>
      <w:lvlText w:val="%1."/>
      <w:lvlJc w:val="left"/>
      <w:pPr>
        <w:ind w:left="1339" w:hanging="6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2847C19"/>
    <w:multiLevelType w:val="multilevel"/>
    <w:tmpl w:val="1A86D032"/>
    <w:lvl w:ilvl="0">
      <w:start w:val="1"/>
      <w:numFmt w:val="bullet"/>
      <w:lvlText w:val="-"/>
      <w:lvlJc w:val="left"/>
      <w:rPr>
        <w:rFonts w:ascii="Times New Roman" w:eastAsia="Times New Roman" w:hAnsi="Times New Roman"/>
        <w:b w:val="0"/>
        <w:i w:val="0"/>
        <w:smallCaps w:val="0"/>
        <w:strike w:val="0"/>
        <w:color w:val="000000"/>
        <w:spacing w:val="0"/>
        <w:w w:val="100"/>
        <w:position w:val="0"/>
        <w:sz w:val="3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7">
    <w:nsid w:val="73B66B43"/>
    <w:multiLevelType w:val="hybridMultilevel"/>
    <w:tmpl w:val="8BF25660"/>
    <w:lvl w:ilvl="0" w:tplc="FF7252E4">
      <w:start w:val="4"/>
      <w:numFmt w:val="decimal"/>
      <w:lvlText w:val="%1)"/>
      <w:lvlJc w:val="left"/>
      <w:pPr>
        <w:ind w:left="1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56F8ED8E">
      <w:start w:val="1"/>
      <w:numFmt w:val="lowerLetter"/>
      <w:lvlText w:val="%2"/>
      <w:lvlJc w:val="left"/>
      <w:pPr>
        <w:ind w:left="17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7D46470">
      <w:start w:val="1"/>
      <w:numFmt w:val="lowerRoman"/>
      <w:lvlText w:val="%3"/>
      <w:lvlJc w:val="left"/>
      <w:pPr>
        <w:ind w:left="25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9960A1D6">
      <w:start w:val="1"/>
      <w:numFmt w:val="decimal"/>
      <w:lvlText w:val="%4"/>
      <w:lvlJc w:val="left"/>
      <w:pPr>
        <w:ind w:left="32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129EAEEA">
      <w:start w:val="1"/>
      <w:numFmt w:val="lowerLetter"/>
      <w:lvlText w:val="%5"/>
      <w:lvlJc w:val="left"/>
      <w:pPr>
        <w:ind w:left="39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882C554">
      <w:start w:val="1"/>
      <w:numFmt w:val="lowerRoman"/>
      <w:lvlText w:val="%6"/>
      <w:lvlJc w:val="left"/>
      <w:pPr>
        <w:ind w:left="467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EF62ECE">
      <w:start w:val="1"/>
      <w:numFmt w:val="decimal"/>
      <w:lvlText w:val="%7"/>
      <w:lvlJc w:val="left"/>
      <w:pPr>
        <w:ind w:left="539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2E660BE">
      <w:start w:val="1"/>
      <w:numFmt w:val="lowerLetter"/>
      <w:lvlText w:val="%8"/>
      <w:lvlJc w:val="left"/>
      <w:pPr>
        <w:ind w:left="611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5C0D10C">
      <w:start w:val="1"/>
      <w:numFmt w:val="lowerRoman"/>
      <w:lvlText w:val="%9"/>
      <w:lvlJc w:val="left"/>
      <w:pPr>
        <w:ind w:left="683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8">
    <w:nsid w:val="751C7F68"/>
    <w:multiLevelType w:val="hybridMultilevel"/>
    <w:tmpl w:val="FE66275E"/>
    <w:lvl w:ilvl="0" w:tplc="0419000F">
      <w:start w:val="1"/>
      <w:numFmt w:val="decimal"/>
      <w:lvlText w:val="%1."/>
      <w:lvlJc w:val="left"/>
      <w:pPr>
        <w:ind w:left="1425" w:hanging="360"/>
      </w:p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9">
    <w:nsid w:val="75C30F12"/>
    <w:multiLevelType w:val="hybridMultilevel"/>
    <w:tmpl w:val="982662D0"/>
    <w:lvl w:ilvl="0" w:tplc="43207BBC">
      <w:start w:val="4"/>
      <w:numFmt w:val="decimal"/>
      <w:lvlText w:val="%1)"/>
      <w:lvlJc w:val="left"/>
      <w:pPr>
        <w:ind w:left="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952F75A">
      <w:start w:val="1"/>
      <w:numFmt w:val="lowerLetter"/>
      <w:lvlText w:val="%2"/>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6844152">
      <w:start w:val="1"/>
      <w:numFmt w:val="lowerRoman"/>
      <w:lvlText w:val="%3"/>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9AA3D14">
      <w:start w:val="1"/>
      <w:numFmt w:val="decimal"/>
      <w:lvlText w:val="%4"/>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15074FE">
      <w:start w:val="1"/>
      <w:numFmt w:val="lowerLetter"/>
      <w:lvlText w:val="%5"/>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15E8DAA">
      <w:start w:val="1"/>
      <w:numFmt w:val="lowerRoman"/>
      <w:lvlText w:val="%6"/>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D8210E">
      <w:start w:val="1"/>
      <w:numFmt w:val="decimal"/>
      <w:lvlText w:val="%7"/>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B03C44">
      <w:start w:val="1"/>
      <w:numFmt w:val="lowerLetter"/>
      <w:lvlText w:val="%8"/>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EA416A">
      <w:start w:val="1"/>
      <w:numFmt w:val="lowerRoman"/>
      <w:lvlText w:val="%9"/>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0">
    <w:nsid w:val="7E542930"/>
    <w:multiLevelType w:val="hybridMultilevel"/>
    <w:tmpl w:val="70BA21EA"/>
    <w:lvl w:ilvl="0" w:tplc="686C8148">
      <w:start w:val="1"/>
      <w:numFmt w:val="decimal"/>
      <w:lvlText w:val="%1."/>
      <w:lvlJc w:val="left"/>
      <w:pPr>
        <w:ind w:left="64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35"/>
  </w:num>
  <w:num w:numId="3">
    <w:abstractNumId w:val="21"/>
  </w:num>
  <w:num w:numId="4">
    <w:abstractNumId w:val="14"/>
  </w:num>
  <w:num w:numId="5">
    <w:abstractNumId w:val="16"/>
  </w:num>
  <w:num w:numId="6">
    <w:abstractNumId w:val="22"/>
  </w:num>
  <w:num w:numId="7">
    <w:abstractNumId w:val="0"/>
  </w:num>
  <w:num w:numId="8">
    <w:abstractNumId w:val="7"/>
  </w:num>
  <w:num w:numId="9">
    <w:abstractNumId w:val="34"/>
    <w:lvlOverride w:ilvl="0">
      <w:lvl w:ilvl="0" w:tplc="952895EE">
        <w:start w:val="1"/>
        <w:numFmt w:val="bullet"/>
        <w:lvlText w:val=""/>
        <w:lvlJc w:val="left"/>
        <w:pPr>
          <w:tabs>
            <w:tab w:val="num" w:pos="1495"/>
          </w:tabs>
          <w:ind w:left="1495" w:hanging="360"/>
        </w:pPr>
        <w:rPr>
          <w:rFonts w:ascii="Symbol" w:hAnsi="Symbol" w:hint="default"/>
          <w:color w:val="auto"/>
          <w:sz w:val="24"/>
          <w:szCs w:val="24"/>
        </w:rPr>
      </w:lvl>
    </w:lvlOverride>
  </w:num>
  <w:num w:numId="10">
    <w:abstractNumId w:val="17"/>
  </w:num>
  <w:num w:numId="11">
    <w:abstractNumId w:val="32"/>
  </w:num>
  <w:num w:numId="12">
    <w:abstractNumId w:val="49"/>
  </w:num>
  <w:num w:numId="13">
    <w:abstractNumId w:val="27"/>
  </w:num>
  <w:num w:numId="14">
    <w:abstractNumId w:val="24"/>
  </w:num>
  <w:num w:numId="15">
    <w:abstractNumId w:val="15"/>
  </w:num>
  <w:num w:numId="16">
    <w:abstractNumId w:val="39"/>
  </w:num>
  <w:num w:numId="17">
    <w:abstractNumId w:val="13"/>
  </w:num>
  <w:num w:numId="18">
    <w:abstractNumId w:val="18"/>
  </w:num>
  <w:num w:numId="19">
    <w:abstractNumId w:val="31"/>
  </w:num>
  <w:num w:numId="20">
    <w:abstractNumId w:val="44"/>
  </w:num>
  <w:num w:numId="21">
    <w:abstractNumId w:val="30"/>
  </w:num>
  <w:num w:numId="22">
    <w:abstractNumId w:val="38"/>
  </w:num>
  <w:num w:numId="23">
    <w:abstractNumId w:val="47"/>
  </w:num>
  <w:num w:numId="24">
    <w:abstractNumId w:val="45"/>
  </w:num>
  <w:num w:numId="25">
    <w:abstractNumId w:val="8"/>
  </w:num>
  <w:num w:numId="26">
    <w:abstractNumId w:val="34"/>
  </w:num>
  <w:num w:numId="27">
    <w:abstractNumId w:val="12"/>
  </w:num>
  <w:num w:numId="28">
    <w:abstractNumId w:val="50"/>
  </w:num>
  <w:num w:numId="29">
    <w:abstractNumId w:val="1"/>
  </w:num>
  <w:num w:numId="30">
    <w:abstractNumId w:val="46"/>
  </w:num>
  <w:num w:numId="31">
    <w:abstractNumId w:val="48"/>
  </w:num>
  <w:num w:numId="32">
    <w:abstractNumId w:val="42"/>
  </w:num>
  <w:num w:numId="33">
    <w:abstractNumId w:val="33"/>
  </w:num>
  <w:num w:numId="34">
    <w:abstractNumId w:val="23"/>
  </w:num>
  <w:num w:numId="35">
    <w:abstractNumId w:val="41"/>
  </w:num>
  <w:num w:numId="36">
    <w:abstractNumId w:val="36"/>
  </w:num>
  <w:num w:numId="37">
    <w:abstractNumId w:val="37"/>
  </w:num>
  <w:num w:numId="38">
    <w:abstractNumId w:val="29"/>
  </w:num>
  <w:num w:numId="39">
    <w:abstractNumId w:val="40"/>
  </w:num>
  <w:num w:numId="40">
    <w:abstractNumId w:val="11"/>
  </w:num>
  <w:num w:numId="41">
    <w:abstractNumId w:val="9"/>
  </w:num>
  <w:num w:numId="42">
    <w:abstractNumId w:val="43"/>
  </w:num>
  <w:num w:numId="43">
    <w:abstractNumId w:val="26"/>
  </w:num>
  <w:num w:numId="44">
    <w:abstractNumId w:val="19"/>
  </w:num>
  <w:num w:numId="45">
    <w:abstractNumId w:val="20"/>
  </w:num>
  <w:num w:numId="46">
    <w:abstractNumId w:val="2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drawingGridHorizontalSpacing w:val="110"/>
  <w:displayHorizontalDrawingGridEvery w:val="2"/>
  <w:characterSpacingControl w:val="doNotCompress"/>
  <w:hdrShapeDefaults>
    <o:shapedefaults v:ext="edit" spidmax="99330"/>
  </w:hdrShapeDefaults>
  <w:footnotePr>
    <w:footnote w:id="0"/>
    <w:footnote w:id="1"/>
  </w:footnotePr>
  <w:endnotePr>
    <w:endnote w:id="0"/>
    <w:endnote w:id="1"/>
  </w:endnotePr>
  <w:compat>
    <w:useFELayout/>
  </w:compat>
  <w:rsids>
    <w:rsidRoot w:val="00747063"/>
    <w:rsid w:val="00002925"/>
    <w:rsid w:val="000049D0"/>
    <w:rsid w:val="00007B4F"/>
    <w:rsid w:val="00012119"/>
    <w:rsid w:val="00027A2D"/>
    <w:rsid w:val="0003172F"/>
    <w:rsid w:val="00033386"/>
    <w:rsid w:val="00041367"/>
    <w:rsid w:val="0005465E"/>
    <w:rsid w:val="00063063"/>
    <w:rsid w:val="00064C27"/>
    <w:rsid w:val="00071492"/>
    <w:rsid w:val="0007194D"/>
    <w:rsid w:val="00075D58"/>
    <w:rsid w:val="000A52D8"/>
    <w:rsid w:val="000A5F6D"/>
    <w:rsid w:val="000A770D"/>
    <w:rsid w:val="000B53A6"/>
    <w:rsid w:val="000D7F76"/>
    <w:rsid w:val="00106BAA"/>
    <w:rsid w:val="00110E58"/>
    <w:rsid w:val="00113016"/>
    <w:rsid w:val="0012352A"/>
    <w:rsid w:val="00124FEF"/>
    <w:rsid w:val="0013431B"/>
    <w:rsid w:val="00135625"/>
    <w:rsid w:val="00146AE8"/>
    <w:rsid w:val="00170FCA"/>
    <w:rsid w:val="001744C5"/>
    <w:rsid w:val="001869AA"/>
    <w:rsid w:val="001936F8"/>
    <w:rsid w:val="00197765"/>
    <w:rsid w:val="001A14C9"/>
    <w:rsid w:val="001A5D5D"/>
    <w:rsid w:val="001A7A06"/>
    <w:rsid w:val="001B5DB5"/>
    <w:rsid w:val="001C0080"/>
    <w:rsid w:val="001C267F"/>
    <w:rsid w:val="001C394A"/>
    <w:rsid w:val="001C53EA"/>
    <w:rsid w:val="001D5AC3"/>
    <w:rsid w:val="001E35BC"/>
    <w:rsid w:val="001F11FE"/>
    <w:rsid w:val="001F2792"/>
    <w:rsid w:val="001F79FB"/>
    <w:rsid w:val="002043AA"/>
    <w:rsid w:val="00210853"/>
    <w:rsid w:val="0022331C"/>
    <w:rsid w:val="002429AE"/>
    <w:rsid w:val="0024714C"/>
    <w:rsid w:val="00263E56"/>
    <w:rsid w:val="00271318"/>
    <w:rsid w:val="00273F3C"/>
    <w:rsid w:val="002A578A"/>
    <w:rsid w:val="002B5702"/>
    <w:rsid w:val="002B66B7"/>
    <w:rsid w:val="002C132C"/>
    <w:rsid w:val="002C146E"/>
    <w:rsid w:val="002F350B"/>
    <w:rsid w:val="003039ED"/>
    <w:rsid w:val="00307F4B"/>
    <w:rsid w:val="00326B72"/>
    <w:rsid w:val="0033519A"/>
    <w:rsid w:val="003370BE"/>
    <w:rsid w:val="003410E4"/>
    <w:rsid w:val="003456A4"/>
    <w:rsid w:val="003458F8"/>
    <w:rsid w:val="00357664"/>
    <w:rsid w:val="00373746"/>
    <w:rsid w:val="00377C52"/>
    <w:rsid w:val="00384417"/>
    <w:rsid w:val="003A1050"/>
    <w:rsid w:val="003A424F"/>
    <w:rsid w:val="003B1A73"/>
    <w:rsid w:val="003C4872"/>
    <w:rsid w:val="003E1613"/>
    <w:rsid w:val="00400542"/>
    <w:rsid w:val="004042C9"/>
    <w:rsid w:val="00413FAB"/>
    <w:rsid w:val="00430784"/>
    <w:rsid w:val="0043149D"/>
    <w:rsid w:val="00435C6E"/>
    <w:rsid w:val="00444118"/>
    <w:rsid w:val="00447197"/>
    <w:rsid w:val="00471D52"/>
    <w:rsid w:val="00491B06"/>
    <w:rsid w:val="00492EB2"/>
    <w:rsid w:val="00494BA0"/>
    <w:rsid w:val="004A73A7"/>
    <w:rsid w:val="004B5B59"/>
    <w:rsid w:val="004C0ED9"/>
    <w:rsid w:val="004C5C33"/>
    <w:rsid w:val="00525E36"/>
    <w:rsid w:val="00543D11"/>
    <w:rsid w:val="005550FC"/>
    <w:rsid w:val="00560DD8"/>
    <w:rsid w:val="00563731"/>
    <w:rsid w:val="00563A7C"/>
    <w:rsid w:val="00582916"/>
    <w:rsid w:val="00590097"/>
    <w:rsid w:val="005A2F17"/>
    <w:rsid w:val="005C07E6"/>
    <w:rsid w:val="005C2A17"/>
    <w:rsid w:val="005C5183"/>
    <w:rsid w:val="005D28BB"/>
    <w:rsid w:val="005E2B42"/>
    <w:rsid w:val="005E7A98"/>
    <w:rsid w:val="00602832"/>
    <w:rsid w:val="00603E88"/>
    <w:rsid w:val="00610E3F"/>
    <w:rsid w:val="00613A82"/>
    <w:rsid w:val="00626171"/>
    <w:rsid w:val="0064111D"/>
    <w:rsid w:val="0064652B"/>
    <w:rsid w:val="006505C7"/>
    <w:rsid w:val="00653D0D"/>
    <w:rsid w:val="00676606"/>
    <w:rsid w:val="006A5317"/>
    <w:rsid w:val="006B0884"/>
    <w:rsid w:val="006B08BB"/>
    <w:rsid w:val="006B3443"/>
    <w:rsid w:val="006D5F4A"/>
    <w:rsid w:val="006E5BF5"/>
    <w:rsid w:val="00700320"/>
    <w:rsid w:val="00707796"/>
    <w:rsid w:val="0071650F"/>
    <w:rsid w:val="00721A8A"/>
    <w:rsid w:val="00734AC8"/>
    <w:rsid w:val="00734CED"/>
    <w:rsid w:val="00742228"/>
    <w:rsid w:val="00747063"/>
    <w:rsid w:val="00776245"/>
    <w:rsid w:val="00780ECA"/>
    <w:rsid w:val="007A19FB"/>
    <w:rsid w:val="007A49FA"/>
    <w:rsid w:val="007A4FC2"/>
    <w:rsid w:val="007A749D"/>
    <w:rsid w:val="007A78EF"/>
    <w:rsid w:val="007D208F"/>
    <w:rsid w:val="007E7A8A"/>
    <w:rsid w:val="007F250C"/>
    <w:rsid w:val="007F55C6"/>
    <w:rsid w:val="007F6397"/>
    <w:rsid w:val="00800E7E"/>
    <w:rsid w:val="008027F0"/>
    <w:rsid w:val="00806715"/>
    <w:rsid w:val="008306EE"/>
    <w:rsid w:val="0083451F"/>
    <w:rsid w:val="008357AF"/>
    <w:rsid w:val="00856812"/>
    <w:rsid w:val="0086335D"/>
    <w:rsid w:val="00871ED6"/>
    <w:rsid w:val="008A0904"/>
    <w:rsid w:val="008A1CF7"/>
    <w:rsid w:val="008A3205"/>
    <w:rsid w:val="008B6648"/>
    <w:rsid w:val="008E01E2"/>
    <w:rsid w:val="008E728B"/>
    <w:rsid w:val="008F0BAF"/>
    <w:rsid w:val="008F2981"/>
    <w:rsid w:val="008F2C7B"/>
    <w:rsid w:val="008F599D"/>
    <w:rsid w:val="008F78A1"/>
    <w:rsid w:val="00907E59"/>
    <w:rsid w:val="00914AA5"/>
    <w:rsid w:val="00915281"/>
    <w:rsid w:val="0093579C"/>
    <w:rsid w:val="0094334C"/>
    <w:rsid w:val="00957B8A"/>
    <w:rsid w:val="00961F43"/>
    <w:rsid w:val="00964D85"/>
    <w:rsid w:val="00977078"/>
    <w:rsid w:val="009848EE"/>
    <w:rsid w:val="00984F42"/>
    <w:rsid w:val="009867B0"/>
    <w:rsid w:val="009A51B8"/>
    <w:rsid w:val="009C5720"/>
    <w:rsid w:val="009E397B"/>
    <w:rsid w:val="009F3C58"/>
    <w:rsid w:val="00A006AA"/>
    <w:rsid w:val="00A050ED"/>
    <w:rsid w:val="00A10A3A"/>
    <w:rsid w:val="00A23890"/>
    <w:rsid w:val="00A238EE"/>
    <w:rsid w:val="00A2793A"/>
    <w:rsid w:val="00A33D5E"/>
    <w:rsid w:val="00A46E25"/>
    <w:rsid w:val="00A60BA9"/>
    <w:rsid w:val="00A65C50"/>
    <w:rsid w:val="00A66C5B"/>
    <w:rsid w:val="00A77E5B"/>
    <w:rsid w:val="00A869F1"/>
    <w:rsid w:val="00A91AEC"/>
    <w:rsid w:val="00AC2634"/>
    <w:rsid w:val="00AD1729"/>
    <w:rsid w:val="00AD3002"/>
    <w:rsid w:val="00AF66AC"/>
    <w:rsid w:val="00B003E8"/>
    <w:rsid w:val="00B0340D"/>
    <w:rsid w:val="00B03C76"/>
    <w:rsid w:val="00B044D7"/>
    <w:rsid w:val="00B0500B"/>
    <w:rsid w:val="00B06B5A"/>
    <w:rsid w:val="00B304E5"/>
    <w:rsid w:val="00B33A96"/>
    <w:rsid w:val="00B344D3"/>
    <w:rsid w:val="00B651EA"/>
    <w:rsid w:val="00B738DD"/>
    <w:rsid w:val="00B75D53"/>
    <w:rsid w:val="00B90903"/>
    <w:rsid w:val="00B90F1A"/>
    <w:rsid w:val="00B922A7"/>
    <w:rsid w:val="00B92E6B"/>
    <w:rsid w:val="00BA2836"/>
    <w:rsid w:val="00BA2D62"/>
    <w:rsid w:val="00BA363D"/>
    <w:rsid w:val="00BA5499"/>
    <w:rsid w:val="00BB4945"/>
    <w:rsid w:val="00BC7D33"/>
    <w:rsid w:val="00BD3DF1"/>
    <w:rsid w:val="00BE5601"/>
    <w:rsid w:val="00BE69A8"/>
    <w:rsid w:val="00BE7224"/>
    <w:rsid w:val="00BF0E48"/>
    <w:rsid w:val="00C04F1E"/>
    <w:rsid w:val="00C12BB2"/>
    <w:rsid w:val="00C15769"/>
    <w:rsid w:val="00C163E6"/>
    <w:rsid w:val="00C27631"/>
    <w:rsid w:val="00C332BE"/>
    <w:rsid w:val="00C40DBE"/>
    <w:rsid w:val="00C416E6"/>
    <w:rsid w:val="00C67E83"/>
    <w:rsid w:val="00C76692"/>
    <w:rsid w:val="00C91FFC"/>
    <w:rsid w:val="00CC6077"/>
    <w:rsid w:val="00CD14C4"/>
    <w:rsid w:val="00CD314D"/>
    <w:rsid w:val="00CE5FB7"/>
    <w:rsid w:val="00D05597"/>
    <w:rsid w:val="00D0695C"/>
    <w:rsid w:val="00D16929"/>
    <w:rsid w:val="00D17CF2"/>
    <w:rsid w:val="00D22EA1"/>
    <w:rsid w:val="00D30DB5"/>
    <w:rsid w:val="00D32FC9"/>
    <w:rsid w:val="00D54874"/>
    <w:rsid w:val="00D55B59"/>
    <w:rsid w:val="00D66058"/>
    <w:rsid w:val="00D71780"/>
    <w:rsid w:val="00D73FCA"/>
    <w:rsid w:val="00D758F6"/>
    <w:rsid w:val="00D80CC7"/>
    <w:rsid w:val="00D911F9"/>
    <w:rsid w:val="00DA2A59"/>
    <w:rsid w:val="00DA2E71"/>
    <w:rsid w:val="00DB0736"/>
    <w:rsid w:val="00DB39CC"/>
    <w:rsid w:val="00DB6241"/>
    <w:rsid w:val="00DC5522"/>
    <w:rsid w:val="00DD37AE"/>
    <w:rsid w:val="00DE14B9"/>
    <w:rsid w:val="00DE3E91"/>
    <w:rsid w:val="00DE789B"/>
    <w:rsid w:val="00DF0986"/>
    <w:rsid w:val="00DF183D"/>
    <w:rsid w:val="00E00242"/>
    <w:rsid w:val="00E02169"/>
    <w:rsid w:val="00E02D42"/>
    <w:rsid w:val="00E11847"/>
    <w:rsid w:val="00E161CD"/>
    <w:rsid w:val="00E22D39"/>
    <w:rsid w:val="00E242FE"/>
    <w:rsid w:val="00E305A1"/>
    <w:rsid w:val="00E446CB"/>
    <w:rsid w:val="00E47E89"/>
    <w:rsid w:val="00E5155D"/>
    <w:rsid w:val="00E54BDF"/>
    <w:rsid w:val="00E610F4"/>
    <w:rsid w:val="00E61219"/>
    <w:rsid w:val="00E62D7F"/>
    <w:rsid w:val="00E63925"/>
    <w:rsid w:val="00E77619"/>
    <w:rsid w:val="00E80078"/>
    <w:rsid w:val="00E85E86"/>
    <w:rsid w:val="00EA008E"/>
    <w:rsid w:val="00EC3F02"/>
    <w:rsid w:val="00EC7A6C"/>
    <w:rsid w:val="00ED1B11"/>
    <w:rsid w:val="00ED276A"/>
    <w:rsid w:val="00ED4C8B"/>
    <w:rsid w:val="00ED70E9"/>
    <w:rsid w:val="00F03D5B"/>
    <w:rsid w:val="00F07662"/>
    <w:rsid w:val="00F2585E"/>
    <w:rsid w:val="00F3347E"/>
    <w:rsid w:val="00F33C32"/>
    <w:rsid w:val="00F37DBC"/>
    <w:rsid w:val="00F4100B"/>
    <w:rsid w:val="00F41C3E"/>
    <w:rsid w:val="00F42551"/>
    <w:rsid w:val="00F44562"/>
    <w:rsid w:val="00F475BA"/>
    <w:rsid w:val="00F52B85"/>
    <w:rsid w:val="00F6104B"/>
    <w:rsid w:val="00F65CA5"/>
    <w:rsid w:val="00F7292B"/>
    <w:rsid w:val="00F97EF1"/>
    <w:rsid w:val="00FA3781"/>
    <w:rsid w:val="00FB015B"/>
    <w:rsid w:val="00FC211B"/>
    <w:rsid w:val="00FC5718"/>
    <w:rsid w:val="00FD36E9"/>
    <w:rsid w:val="00FD6049"/>
    <w:rsid w:val="00FD78F0"/>
    <w:rsid w:val="00FF2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93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uiPriority="0" w:qFormat="1"/>
    <w:lsdException w:name="index 1" w:qFormat="1"/>
    <w:lsdException w:name="toc 1" w:qFormat="1"/>
    <w:lsdException w:name="toc 2" w:qFormat="1"/>
    <w:lsdException w:name="toc 3"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qFormat="1"/>
    <w:lsdException w:name="footer" w:uiPriority="0"/>
    <w:lsdException w:name="index heading" w:uiPriority="0" w:qFormat="1"/>
    <w:lsdException w:name="caption" w:qFormat="1"/>
    <w:lsdException w:name="footnote reference" w:uiPriority="0"/>
    <w:lsdException w:name="line number" w:qFormat="1"/>
    <w:lsdException w:name="page number" w:uiPriority="0" w:qFormat="1"/>
    <w:lsdException w:name="List" w:uiPriority="0"/>
    <w:lsdException w:name="List Number 2" w:uiPriority="0"/>
    <w:lsdException w:name="Title" w:semiHidden="0" w:uiPriority="0" w:unhideWhenUsed="0" w:qFormat="1"/>
    <w:lsdException w:name="Default Paragraph Font" w:uiPriority="1"/>
    <w:lsdException w:name="Body Text"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Document Map" w:uiPriority="0" w:qFormat="1"/>
    <w:lsdException w:name="Plain Text" w:uiPriority="0"/>
    <w:lsdException w:name="Normal (Web)" w:qFormat="1"/>
    <w:lsdException w:name="annotation subjec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F79FB"/>
  </w:style>
  <w:style w:type="paragraph" w:styleId="1">
    <w:name w:val="heading 1"/>
    <w:aliases w:val="Main heading,H1,Заголов,1,ch,Глава,(раздел),Раздел Договора,&quot;Алмаз&quot;,Head 1,Заголовок главы"/>
    <w:basedOn w:val="a0"/>
    <w:next w:val="a0"/>
    <w:link w:val="10"/>
    <w:qFormat/>
    <w:rsid w:val="00747063"/>
    <w:pPr>
      <w:keepNext/>
      <w:jc w:val="center"/>
      <w:outlineLvl w:val="0"/>
    </w:pPr>
    <w:rPr>
      <w:rFonts w:ascii="Times New Roman" w:eastAsia="Times New Roman" w:hAnsi="Times New Roman" w:cs="Times New Roman"/>
      <w:b/>
      <w:bCs/>
      <w:sz w:val="26"/>
      <w:szCs w:val="26"/>
    </w:rPr>
  </w:style>
  <w:style w:type="paragraph" w:styleId="2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0"/>
    <w:next w:val="a1"/>
    <w:link w:val="210"/>
    <w:qFormat/>
    <w:rsid w:val="00E161CD"/>
    <w:pPr>
      <w:keepNext/>
      <w:spacing w:before="120" w:after="120"/>
      <w:outlineLvl w:val="1"/>
    </w:pPr>
    <w:rPr>
      <w:rFonts w:ascii="Arial" w:eastAsia="Times New Roman" w:hAnsi="Arial" w:cs="Times New Roman"/>
      <w:b/>
      <w:sz w:val="30"/>
      <w:szCs w:val="28"/>
      <w:lang w:eastAsia="en-US"/>
    </w:rPr>
  </w:style>
  <w:style w:type="paragraph" w:styleId="3">
    <w:name w:val="heading 3"/>
    <w:basedOn w:val="a0"/>
    <w:next w:val="a0"/>
    <w:link w:val="30"/>
    <w:uiPriority w:val="9"/>
    <w:unhideWhenUsed/>
    <w:qFormat/>
    <w:rsid w:val="00E161CD"/>
    <w:pPr>
      <w:keepNext/>
      <w:keepLines/>
      <w:spacing w:before="200"/>
      <w:outlineLvl w:val="2"/>
    </w:pPr>
    <w:rPr>
      <w:rFonts w:asciiTheme="majorHAnsi" w:eastAsiaTheme="majorEastAsia" w:hAnsiTheme="majorHAnsi" w:cstheme="majorBidi"/>
      <w:b/>
      <w:bCs/>
      <w:color w:val="4F81BD" w:themeColor="accent1"/>
      <w:lang w:eastAsia="en-US"/>
    </w:rPr>
  </w:style>
  <w:style w:type="paragraph" w:styleId="4">
    <w:name w:val="heading 4"/>
    <w:basedOn w:val="a0"/>
    <w:next w:val="a0"/>
    <w:link w:val="41"/>
    <w:uiPriority w:val="99"/>
    <w:qFormat/>
    <w:rsid w:val="00ED4C8B"/>
    <w:pPr>
      <w:keepNext/>
      <w:tabs>
        <w:tab w:val="left" w:pos="0"/>
      </w:tabs>
      <w:spacing w:before="240" w:after="60" w:line="360" w:lineRule="auto"/>
      <w:ind w:firstLine="720"/>
      <w:jc w:val="both"/>
      <w:outlineLvl w:val="3"/>
    </w:pPr>
    <w:rPr>
      <w:rFonts w:ascii="Calibri" w:eastAsia="Calibri" w:hAnsi="Calibri" w:cs="Calibri"/>
      <w:b/>
      <w:bCs/>
      <w:sz w:val="28"/>
      <w:szCs w:val="28"/>
      <w:lang w:eastAsia="ar-SA"/>
    </w:rPr>
  </w:style>
  <w:style w:type="paragraph" w:styleId="5">
    <w:name w:val="heading 5"/>
    <w:basedOn w:val="a0"/>
    <w:next w:val="a0"/>
    <w:link w:val="51"/>
    <w:uiPriority w:val="99"/>
    <w:qFormat/>
    <w:rsid w:val="00E47E89"/>
    <w:pPr>
      <w:keepNext/>
      <w:tabs>
        <w:tab w:val="num" w:pos="0"/>
      </w:tabs>
      <w:ind w:firstLine="360"/>
      <w:jc w:val="center"/>
      <w:outlineLvl w:val="4"/>
    </w:pPr>
    <w:rPr>
      <w:rFonts w:ascii="Calibri" w:eastAsia="Times New Roman" w:hAnsi="Calibri" w:cs="Times New Roman"/>
      <w:b/>
      <w:bCs/>
      <w:noProof/>
      <w:sz w:val="28"/>
      <w:szCs w:val="28"/>
    </w:rPr>
  </w:style>
  <w:style w:type="paragraph" w:styleId="6">
    <w:name w:val="heading 6"/>
    <w:basedOn w:val="a0"/>
    <w:next w:val="a0"/>
    <w:link w:val="61"/>
    <w:uiPriority w:val="99"/>
    <w:qFormat/>
    <w:rsid w:val="00E47E89"/>
    <w:pPr>
      <w:keepNext/>
      <w:jc w:val="center"/>
      <w:outlineLvl w:val="5"/>
    </w:pPr>
    <w:rPr>
      <w:rFonts w:ascii="Calibri" w:eastAsia="Times New Roman" w:hAnsi="Calibri" w:cs="Times New Roman"/>
      <w:b/>
      <w:bCs/>
      <w:sz w:val="20"/>
      <w:szCs w:val="20"/>
    </w:rPr>
  </w:style>
  <w:style w:type="paragraph" w:styleId="7">
    <w:name w:val="heading 7"/>
    <w:basedOn w:val="a0"/>
    <w:next w:val="a0"/>
    <w:link w:val="70"/>
    <w:uiPriority w:val="99"/>
    <w:qFormat/>
    <w:rsid w:val="00E47E89"/>
    <w:pPr>
      <w:keepNext/>
      <w:jc w:val="both"/>
      <w:outlineLvl w:val="6"/>
    </w:pPr>
    <w:rPr>
      <w:rFonts w:ascii="Calibri" w:eastAsia="Times New Roman" w:hAnsi="Calibri" w:cs="Times New Roman"/>
      <w:b/>
      <w:bCs/>
      <w:sz w:val="24"/>
      <w:szCs w:val="24"/>
    </w:rPr>
  </w:style>
  <w:style w:type="paragraph" w:styleId="8">
    <w:name w:val="heading 8"/>
    <w:basedOn w:val="a0"/>
    <w:next w:val="a0"/>
    <w:link w:val="81"/>
    <w:uiPriority w:val="99"/>
    <w:qFormat/>
    <w:rsid w:val="00E47E89"/>
    <w:pPr>
      <w:keepNext/>
      <w:numPr>
        <w:numId w:val="4"/>
      </w:numPr>
      <w:jc w:val="center"/>
      <w:outlineLvl w:val="7"/>
    </w:pPr>
    <w:rPr>
      <w:rFonts w:ascii="Calibri" w:eastAsia="Times New Roman" w:hAnsi="Calibri" w:cs="Times New Roman"/>
      <w:b/>
      <w:bCs/>
      <w:sz w:val="24"/>
      <w:szCs w:val="24"/>
    </w:rPr>
  </w:style>
  <w:style w:type="paragraph" w:styleId="9">
    <w:name w:val="heading 9"/>
    <w:basedOn w:val="a0"/>
    <w:next w:val="a0"/>
    <w:link w:val="90"/>
    <w:qFormat/>
    <w:rsid w:val="00E47E89"/>
    <w:pPr>
      <w:keepNext/>
      <w:jc w:val="center"/>
      <w:outlineLvl w:val="8"/>
    </w:pPr>
    <w:rPr>
      <w:rFonts w:ascii="Calibri" w:eastAsia="Times New Roman" w:hAnsi="Calibri" w:cs="Times New Roman"/>
      <w:b/>
      <w:bCs/>
      <w:sz w:val="24"/>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2"/>
    <w:link w:val="1"/>
    <w:qFormat/>
    <w:rsid w:val="00747063"/>
    <w:rPr>
      <w:rFonts w:ascii="Times New Roman" w:eastAsia="Times New Roman" w:hAnsi="Times New Roman" w:cs="Times New Roman"/>
      <w:b/>
      <w:bCs/>
      <w:sz w:val="26"/>
      <w:szCs w:val="26"/>
    </w:rPr>
  </w:style>
  <w:style w:type="paragraph" w:styleId="a5">
    <w:name w:val="Body Text"/>
    <w:aliases w:val="Основной текст1,Основной текст Знак Знак,bt"/>
    <w:basedOn w:val="a0"/>
    <w:link w:val="a6"/>
    <w:uiPriority w:val="99"/>
    <w:qFormat/>
    <w:rsid w:val="00747063"/>
    <w:pPr>
      <w:spacing w:after="120"/>
    </w:pPr>
    <w:rPr>
      <w:rFonts w:ascii="Calibri" w:eastAsia="Calibri" w:hAnsi="Calibri" w:cs="Calibri"/>
      <w:lang w:eastAsia="en-US"/>
    </w:rPr>
  </w:style>
  <w:style w:type="character" w:customStyle="1" w:styleId="a6">
    <w:name w:val="Основной текст Знак"/>
    <w:aliases w:val="Основной текст1 Знак,Основной текст Знак Знак Знак,bt Знак"/>
    <w:basedOn w:val="a2"/>
    <w:link w:val="a5"/>
    <w:uiPriority w:val="99"/>
    <w:qFormat/>
    <w:rsid w:val="00747063"/>
    <w:rPr>
      <w:rFonts w:ascii="Calibri" w:eastAsia="Calibri" w:hAnsi="Calibri" w:cs="Calibri"/>
      <w:lang w:eastAsia="en-US"/>
    </w:rPr>
  </w:style>
  <w:style w:type="table" w:styleId="a7">
    <w:name w:val="Table Grid"/>
    <w:basedOn w:val="a3"/>
    <w:rsid w:val="00747063"/>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0"/>
    <w:link w:val="a9"/>
    <w:uiPriority w:val="99"/>
    <w:unhideWhenUsed/>
    <w:qFormat/>
    <w:rsid w:val="00747063"/>
    <w:pPr>
      <w:tabs>
        <w:tab w:val="center" w:pos="4677"/>
        <w:tab w:val="right" w:pos="9355"/>
      </w:tabs>
    </w:pPr>
    <w:rPr>
      <w:rFonts w:ascii="Calibri" w:eastAsia="Calibri" w:hAnsi="Calibri" w:cs="Calibri"/>
      <w:lang w:eastAsia="en-US"/>
    </w:rPr>
  </w:style>
  <w:style w:type="character" w:customStyle="1" w:styleId="a9">
    <w:name w:val="Верхний колонтитул Знак"/>
    <w:basedOn w:val="a2"/>
    <w:link w:val="a8"/>
    <w:uiPriority w:val="99"/>
    <w:qFormat/>
    <w:rsid w:val="00747063"/>
    <w:rPr>
      <w:rFonts w:ascii="Calibri" w:eastAsia="Calibri" w:hAnsi="Calibri" w:cs="Calibri"/>
      <w:lang w:eastAsia="en-US"/>
    </w:rPr>
  </w:style>
  <w:style w:type="paragraph" w:customStyle="1" w:styleId="ConsPlusNormal">
    <w:name w:val="ConsPlusNormal"/>
    <w:link w:val="ConsPlusNormal0"/>
    <w:qFormat/>
    <w:rsid w:val="00747063"/>
    <w:pPr>
      <w:widowControl w:val="0"/>
      <w:autoSpaceDE w:val="0"/>
      <w:autoSpaceDN w:val="0"/>
    </w:pPr>
    <w:rPr>
      <w:rFonts w:ascii="Times New Roman" w:eastAsia="Times New Roman" w:hAnsi="Times New Roman" w:cs="Times New Roman"/>
      <w:sz w:val="24"/>
      <w:szCs w:val="20"/>
    </w:rPr>
  </w:style>
  <w:style w:type="paragraph" w:styleId="aa">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w:basedOn w:val="a0"/>
    <w:link w:val="ab"/>
    <w:uiPriority w:val="99"/>
    <w:unhideWhenUsed/>
    <w:qFormat/>
    <w:rsid w:val="00747063"/>
    <w:pPr>
      <w:spacing w:before="100" w:beforeAutospacing="1" w:after="100" w:afterAutospacing="1"/>
    </w:pPr>
    <w:rPr>
      <w:rFonts w:ascii="Times New Roman" w:eastAsia="Times New Roman" w:hAnsi="Times New Roman" w:cs="Times New Roman"/>
      <w:sz w:val="24"/>
      <w:szCs w:val="24"/>
    </w:rPr>
  </w:style>
  <w:style w:type="character" w:styleId="ac">
    <w:name w:val="Hyperlink"/>
    <w:qFormat/>
    <w:rsid w:val="00747063"/>
    <w:rPr>
      <w:rFonts w:cs="Times New Roman"/>
      <w:color w:val="0000FF"/>
      <w:u w:val="single"/>
    </w:rPr>
  </w:style>
  <w:style w:type="paragraph" w:styleId="ad">
    <w:name w:val="Balloon Text"/>
    <w:basedOn w:val="a0"/>
    <w:link w:val="ae"/>
    <w:unhideWhenUsed/>
    <w:qFormat/>
    <w:rsid w:val="00747063"/>
    <w:rPr>
      <w:rFonts w:ascii="Tahoma" w:hAnsi="Tahoma" w:cs="Tahoma"/>
      <w:sz w:val="16"/>
      <w:szCs w:val="16"/>
    </w:rPr>
  </w:style>
  <w:style w:type="character" w:customStyle="1" w:styleId="ae">
    <w:name w:val="Текст выноски Знак"/>
    <w:basedOn w:val="a2"/>
    <w:link w:val="ad"/>
    <w:qFormat/>
    <w:rsid w:val="00747063"/>
    <w:rPr>
      <w:rFonts w:ascii="Tahoma" w:hAnsi="Tahoma" w:cs="Tahoma"/>
      <w:sz w:val="16"/>
      <w:szCs w:val="16"/>
    </w:rPr>
  </w:style>
  <w:style w:type="paragraph" w:customStyle="1" w:styleId="ConsPlusTitle">
    <w:name w:val="ConsPlusTitle"/>
    <w:link w:val="ConsPlusTitle1"/>
    <w:qFormat/>
    <w:rsid w:val="00747063"/>
    <w:pPr>
      <w:widowControl w:val="0"/>
      <w:autoSpaceDE w:val="0"/>
      <w:autoSpaceDN w:val="0"/>
      <w:adjustRightInd w:val="0"/>
    </w:pPr>
    <w:rPr>
      <w:rFonts w:ascii="Calibri" w:eastAsia="Times New Roman" w:hAnsi="Calibri" w:cs="Calibri"/>
      <w:b/>
      <w:bCs/>
    </w:rPr>
  </w:style>
  <w:style w:type="character" w:customStyle="1" w:styleId="Bodytext2">
    <w:name w:val="Body text (2)"/>
    <w:uiPriority w:val="99"/>
    <w:rsid w:val="00747063"/>
    <w:rPr>
      <w:rFonts w:ascii="Times New Roman" w:hAnsi="Times New Roman" w:cs="Times New Roman"/>
      <w:color w:val="000000"/>
      <w:spacing w:val="0"/>
      <w:w w:val="100"/>
      <w:position w:val="0"/>
      <w:sz w:val="26"/>
      <w:szCs w:val="26"/>
      <w:u w:val="none"/>
      <w:lang w:val="ru-RU" w:eastAsia="ru-RU"/>
    </w:rPr>
  </w:style>
  <w:style w:type="paragraph" w:styleId="a1">
    <w:name w:val="Body Text Indent"/>
    <w:basedOn w:val="a0"/>
    <w:link w:val="af"/>
    <w:unhideWhenUsed/>
    <w:rsid w:val="00747063"/>
    <w:pPr>
      <w:spacing w:after="120"/>
      <w:ind w:left="283"/>
    </w:pPr>
  </w:style>
  <w:style w:type="character" w:customStyle="1" w:styleId="af">
    <w:name w:val="Основной текст с отступом Знак"/>
    <w:basedOn w:val="a2"/>
    <w:link w:val="a1"/>
    <w:qFormat/>
    <w:rsid w:val="00747063"/>
  </w:style>
  <w:style w:type="paragraph" w:customStyle="1" w:styleId="Heading1">
    <w:name w:val="Heading 1"/>
    <w:basedOn w:val="a0"/>
    <w:next w:val="a0"/>
    <w:qFormat/>
    <w:rsid w:val="00747063"/>
    <w:pPr>
      <w:keepNext/>
      <w:suppressAutoHyphens/>
      <w:jc w:val="center"/>
      <w:outlineLvl w:val="0"/>
    </w:pPr>
    <w:rPr>
      <w:rFonts w:ascii="Calibri" w:eastAsia="Calibri" w:hAnsi="Calibri" w:cs="Calibri"/>
      <w:b/>
      <w:bCs/>
      <w:sz w:val="26"/>
      <w:szCs w:val="26"/>
    </w:rPr>
  </w:style>
  <w:style w:type="paragraph" w:customStyle="1" w:styleId="Heading4">
    <w:name w:val="Heading 4"/>
    <w:basedOn w:val="a0"/>
    <w:next w:val="a0"/>
    <w:link w:val="40"/>
    <w:semiHidden/>
    <w:unhideWhenUsed/>
    <w:qFormat/>
    <w:locked/>
    <w:rsid w:val="00747063"/>
    <w:pPr>
      <w:keepNext/>
      <w:keepLines/>
      <w:suppressAutoHyphens/>
      <w:spacing w:before="200"/>
      <w:outlineLvl w:val="3"/>
    </w:pPr>
    <w:rPr>
      <w:rFonts w:asciiTheme="majorHAnsi" w:eastAsiaTheme="majorEastAsia" w:hAnsiTheme="majorHAnsi" w:cstheme="majorBidi"/>
      <w:b/>
      <w:bCs/>
      <w:i/>
      <w:iCs/>
      <w:color w:val="4F81BD" w:themeColor="accent1"/>
      <w:lang w:eastAsia="en-US"/>
    </w:rPr>
  </w:style>
  <w:style w:type="paragraph" w:customStyle="1" w:styleId="Heading5">
    <w:name w:val="Heading 5"/>
    <w:basedOn w:val="a0"/>
    <w:next w:val="a0"/>
    <w:link w:val="50"/>
    <w:unhideWhenUsed/>
    <w:qFormat/>
    <w:locked/>
    <w:rsid w:val="00747063"/>
    <w:pPr>
      <w:keepNext/>
      <w:keepLines/>
      <w:suppressAutoHyphens/>
      <w:spacing w:before="200"/>
      <w:outlineLvl w:val="4"/>
    </w:pPr>
    <w:rPr>
      <w:rFonts w:asciiTheme="majorHAnsi" w:eastAsiaTheme="majorEastAsia" w:hAnsiTheme="majorHAnsi" w:cstheme="majorBidi"/>
      <w:color w:val="243F60" w:themeColor="accent1" w:themeShade="7F"/>
      <w:lang w:eastAsia="en-US"/>
    </w:rPr>
  </w:style>
  <w:style w:type="paragraph" w:customStyle="1" w:styleId="Heading6">
    <w:name w:val="Heading 6"/>
    <w:basedOn w:val="a0"/>
    <w:next w:val="a0"/>
    <w:link w:val="60"/>
    <w:semiHidden/>
    <w:unhideWhenUsed/>
    <w:qFormat/>
    <w:locked/>
    <w:rsid w:val="00747063"/>
    <w:pPr>
      <w:keepNext/>
      <w:keepLines/>
      <w:suppressAutoHyphens/>
      <w:spacing w:before="200"/>
      <w:outlineLvl w:val="5"/>
    </w:pPr>
    <w:rPr>
      <w:rFonts w:asciiTheme="majorHAnsi" w:eastAsiaTheme="majorEastAsia" w:hAnsiTheme="majorHAnsi" w:cstheme="majorBidi"/>
      <w:i/>
      <w:iCs/>
      <w:color w:val="243F60" w:themeColor="accent1" w:themeShade="7F"/>
      <w:lang w:eastAsia="en-US"/>
    </w:rPr>
  </w:style>
  <w:style w:type="character" w:customStyle="1" w:styleId="Heading1Char">
    <w:name w:val="Heading 1 Char"/>
    <w:basedOn w:val="a2"/>
    <w:uiPriority w:val="99"/>
    <w:qFormat/>
    <w:locked/>
    <w:rsid w:val="00747063"/>
    <w:rPr>
      <w:rFonts w:ascii="Cambria" w:hAnsi="Cambria" w:cs="Cambria"/>
      <w:b/>
      <w:bCs/>
      <w:kern w:val="2"/>
      <w:sz w:val="32"/>
      <w:szCs w:val="32"/>
      <w:lang w:eastAsia="en-US"/>
    </w:rPr>
  </w:style>
  <w:style w:type="character" w:customStyle="1" w:styleId="BodyTextChar">
    <w:name w:val="Body Text Char"/>
    <w:basedOn w:val="a2"/>
    <w:uiPriority w:val="99"/>
    <w:semiHidden/>
    <w:qFormat/>
    <w:locked/>
    <w:rsid w:val="00747063"/>
    <w:rPr>
      <w:rFonts w:eastAsia="Times New Roman"/>
      <w:lang w:eastAsia="en-US"/>
    </w:rPr>
  </w:style>
  <w:style w:type="character" w:customStyle="1" w:styleId="HeaderChar">
    <w:name w:val="Header Char"/>
    <w:basedOn w:val="a2"/>
    <w:uiPriority w:val="99"/>
    <w:semiHidden/>
    <w:qFormat/>
    <w:locked/>
    <w:rsid w:val="00747063"/>
    <w:rPr>
      <w:rFonts w:eastAsia="Times New Roman"/>
      <w:lang w:eastAsia="en-US"/>
    </w:rPr>
  </w:style>
  <w:style w:type="character" w:customStyle="1" w:styleId="FooterChar">
    <w:name w:val="Footer Char"/>
    <w:basedOn w:val="a2"/>
    <w:qFormat/>
    <w:locked/>
    <w:rsid w:val="00747063"/>
    <w:rPr>
      <w:rFonts w:eastAsia="Times New Roman"/>
      <w:lang w:eastAsia="en-US"/>
    </w:rPr>
  </w:style>
  <w:style w:type="character" w:customStyle="1" w:styleId="af0">
    <w:name w:val="Нижний колонтитул Знак"/>
    <w:basedOn w:val="a2"/>
    <w:link w:val="Footer"/>
    <w:qFormat/>
    <w:locked/>
    <w:rsid w:val="00747063"/>
    <w:rPr>
      <w:rFonts w:cs="Calibri"/>
    </w:rPr>
  </w:style>
  <w:style w:type="character" w:customStyle="1" w:styleId="BalloonTextChar">
    <w:name w:val="Balloon Text Char"/>
    <w:basedOn w:val="a2"/>
    <w:uiPriority w:val="99"/>
    <w:semiHidden/>
    <w:qFormat/>
    <w:locked/>
    <w:rsid w:val="00747063"/>
    <w:rPr>
      <w:rFonts w:ascii="Times New Roman" w:hAnsi="Times New Roman" w:cs="Times New Roman"/>
      <w:sz w:val="2"/>
      <w:szCs w:val="2"/>
      <w:lang w:eastAsia="en-US"/>
    </w:rPr>
  </w:style>
  <w:style w:type="character" w:customStyle="1" w:styleId="BodyTextIndent2Char">
    <w:name w:val="Body Text Indent 2 Char"/>
    <w:basedOn w:val="a2"/>
    <w:uiPriority w:val="99"/>
    <w:semiHidden/>
    <w:qFormat/>
    <w:locked/>
    <w:rsid w:val="00747063"/>
    <w:rPr>
      <w:rFonts w:eastAsia="Times New Roman"/>
      <w:lang w:eastAsia="en-US"/>
    </w:rPr>
  </w:style>
  <w:style w:type="character" w:customStyle="1" w:styleId="23">
    <w:name w:val="Основной текст с отступом 2 Знак"/>
    <w:basedOn w:val="a2"/>
    <w:link w:val="24"/>
    <w:qFormat/>
    <w:locked/>
    <w:rsid w:val="00747063"/>
    <w:rPr>
      <w:lang w:eastAsia="en-US"/>
    </w:rPr>
  </w:style>
  <w:style w:type="character" w:customStyle="1" w:styleId="FontStyle15">
    <w:name w:val="Font Style15"/>
    <w:uiPriority w:val="99"/>
    <w:qFormat/>
    <w:rsid w:val="00747063"/>
    <w:rPr>
      <w:rFonts w:ascii="Calibri" w:hAnsi="Calibri" w:cs="Calibri"/>
      <w:sz w:val="26"/>
      <w:szCs w:val="26"/>
    </w:rPr>
  </w:style>
  <w:style w:type="character" w:customStyle="1" w:styleId="52">
    <w:name w:val="Знак Знак5"/>
    <w:basedOn w:val="a2"/>
    <w:uiPriority w:val="99"/>
    <w:qFormat/>
    <w:locked/>
    <w:rsid w:val="00747063"/>
    <w:rPr>
      <w:rFonts w:ascii="Times New Roman" w:hAnsi="Times New Roman" w:cs="Times New Roman"/>
      <w:b/>
      <w:bCs/>
      <w:sz w:val="26"/>
      <w:szCs w:val="26"/>
      <w:lang w:eastAsia="ru-RU"/>
    </w:rPr>
  </w:style>
  <w:style w:type="character" w:customStyle="1" w:styleId="af1">
    <w:name w:val="Гипертекстовая ссылка"/>
    <w:basedOn w:val="a2"/>
    <w:uiPriority w:val="99"/>
    <w:qFormat/>
    <w:rsid w:val="00747063"/>
    <w:rPr>
      <w:b/>
      <w:bCs/>
      <w:color w:val="106BBE"/>
    </w:rPr>
  </w:style>
  <w:style w:type="character" w:customStyle="1" w:styleId="40">
    <w:name w:val="Заголовок 4 Знак"/>
    <w:basedOn w:val="a2"/>
    <w:link w:val="Heading4"/>
    <w:uiPriority w:val="99"/>
    <w:qFormat/>
    <w:rsid w:val="00747063"/>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2"/>
    <w:link w:val="Heading5"/>
    <w:uiPriority w:val="99"/>
    <w:qFormat/>
    <w:rsid w:val="00747063"/>
    <w:rPr>
      <w:rFonts w:asciiTheme="majorHAnsi" w:eastAsiaTheme="majorEastAsia" w:hAnsiTheme="majorHAnsi" w:cstheme="majorBidi"/>
      <w:color w:val="243F60" w:themeColor="accent1" w:themeShade="7F"/>
      <w:lang w:eastAsia="en-US"/>
    </w:rPr>
  </w:style>
  <w:style w:type="character" w:customStyle="1" w:styleId="60">
    <w:name w:val="Заголовок 6 Знак"/>
    <w:basedOn w:val="a2"/>
    <w:link w:val="Heading6"/>
    <w:uiPriority w:val="99"/>
    <w:qFormat/>
    <w:rsid w:val="00747063"/>
    <w:rPr>
      <w:rFonts w:asciiTheme="majorHAnsi" w:eastAsiaTheme="majorEastAsia" w:hAnsiTheme="majorHAnsi" w:cstheme="majorBidi"/>
      <w:i/>
      <w:iCs/>
      <w:color w:val="243F60" w:themeColor="accent1" w:themeShade="7F"/>
      <w:lang w:eastAsia="en-US"/>
    </w:rPr>
  </w:style>
  <w:style w:type="paragraph" w:customStyle="1" w:styleId="af2">
    <w:name w:val="Заголовок"/>
    <w:basedOn w:val="a0"/>
    <w:next w:val="a5"/>
    <w:qFormat/>
    <w:rsid w:val="00747063"/>
    <w:pPr>
      <w:keepNext/>
      <w:suppressAutoHyphens/>
      <w:spacing w:before="240" w:after="120"/>
    </w:pPr>
    <w:rPr>
      <w:rFonts w:ascii="Liberation Sans" w:eastAsia="Microsoft YaHei" w:hAnsi="Liberation Sans" w:cs="Arial Unicode MS"/>
      <w:sz w:val="28"/>
      <w:szCs w:val="28"/>
      <w:lang w:eastAsia="en-US"/>
    </w:rPr>
  </w:style>
  <w:style w:type="character" w:customStyle="1" w:styleId="11">
    <w:name w:val="Основной текст Знак1"/>
    <w:aliases w:val="Основной текст1 Знак1,Основной текст Знак Знак Знак1,bt Знак1"/>
    <w:basedOn w:val="a2"/>
    <w:uiPriority w:val="99"/>
    <w:rsid w:val="00747063"/>
    <w:rPr>
      <w:rFonts w:eastAsia="Times New Roman" w:cs="Calibri"/>
      <w:sz w:val="22"/>
      <w:szCs w:val="22"/>
      <w:lang w:eastAsia="en-US"/>
    </w:rPr>
  </w:style>
  <w:style w:type="paragraph" w:styleId="af3">
    <w:name w:val="List"/>
    <w:basedOn w:val="a5"/>
    <w:rsid w:val="00747063"/>
    <w:pPr>
      <w:suppressAutoHyphens/>
    </w:pPr>
    <w:rPr>
      <w:rFonts w:cs="Arial Unicode MS"/>
      <w:sz w:val="20"/>
      <w:szCs w:val="20"/>
      <w:lang w:eastAsia="ru-RU"/>
    </w:rPr>
  </w:style>
  <w:style w:type="paragraph" w:customStyle="1" w:styleId="Caption">
    <w:name w:val="Caption"/>
    <w:basedOn w:val="a0"/>
    <w:qFormat/>
    <w:rsid w:val="00747063"/>
    <w:pPr>
      <w:suppressLineNumbers/>
      <w:suppressAutoHyphens/>
      <w:spacing w:before="120" w:after="120"/>
    </w:pPr>
    <w:rPr>
      <w:rFonts w:ascii="Calibri" w:eastAsia="Times New Roman" w:hAnsi="Calibri" w:cs="Arial Unicode MS"/>
      <w:i/>
      <w:iCs/>
      <w:sz w:val="24"/>
      <w:szCs w:val="24"/>
      <w:lang w:eastAsia="en-US"/>
    </w:rPr>
  </w:style>
  <w:style w:type="paragraph" w:styleId="12">
    <w:name w:val="index 1"/>
    <w:basedOn w:val="a0"/>
    <w:next w:val="a0"/>
    <w:autoRedefine/>
    <w:uiPriority w:val="99"/>
    <w:unhideWhenUsed/>
    <w:qFormat/>
    <w:rsid w:val="00747063"/>
    <w:pPr>
      <w:suppressAutoHyphens/>
      <w:ind w:left="220" w:hanging="220"/>
    </w:pPr>
    <w:rPr>
      <w:rFonts w:ascii="Calibri" w:eastAsia="Times New Roman" w:hAnsi="Calibri" w:cs="Calibri"/>
      <w:lang w:eastAsia="en-US"/>
    </w:rPr>
  </w:style>
  <w:style w:type="paragraph" w:styleId="af4">
    <w:name w:val="index heading"/>
    <w:basedOn w:val="a0"/>
    <w:qFormat/>
    <w:rsid w:val="00747063"/>
    <w:pPr>
      <w:suppressLineNumbers/>
      <w:suppressAutoHyphens/>
    </w:pPr>
    <w:rPr>
      <w:rFonts w:ascii="Calibri" w:eastAsia="Times New Roman" w:hAnsi="Calibri" w:cs="Arial Unicode MS"/>
      <w:lang w:eastAsia="en-US"/>
    </w:rPr>
  </w:style>
  <w:style w:type="paragraph" w:customStyle="1" w:styleId="af5">
    <w:name w:val="Колонтитул"/>
    <w:basedOn w:val="a0"/>
    <w:qFormat/>
    <w:rsid w:val="00747063"/>
    <w:pPr>
      <w:suppressAutoHyphens/>
    </w:pPr>
    <w:rPr>
      <w:rFonts w:ascii="Calibri" w:eastAsia="Times New Roman" w:hAnsi="Calibri" w:cs="Calibri"/>
      <w:lang w:eastAsia="en-US"/>
    </w:rPr>
  </w:style>
  <w:style w:type="paragraph" w:customStyle="1" w:styleId="Header">
    <w:name w:val="Header"/>
    <w:basedOn w:val="a0"/>
    <w:uiPriority w:val="99"/>
    <w:rsid w:val="00747063"/>
    <w:pPr>
      <w:tabs>
        <w:tab w:val="center" w:pos="4677"/>
        <w:tab w:val="right" w:pos="9355"/>
      </w:tabs>
      <w:suppressAutoHyphens/>
    </w:pPr>
    <w:rPr>
      <w:rFonts w:ascii="Calibri" w:eastAsia="Calibri" w:hAnsi="Calibri" w:cs="Calibri"/>
      <w:sz w:val="20"/>
      <w:szCs w:val="20"/>
    </w:rPr>
  </w:style>
  <w:style w:type="paragraph" w:customStyle="1" w:styleId="Footer">
    <w:name w:val="Footer"/>
    <w:basedOn w:val="a0"/>
    <w:link w:val="af0"/>
    <w:uiPriority w:val="99"/>
    <w:rsid w:val="00747063"/>
    <w:pPr>
      <w:tabs>
        <w:tab w:val="center" w:pos="4677"/>
        <w:tab w:val="right" w:pos="9355"/>
      </w:tabs>
      <w:suppressAutoHyphens/>
    </w:pPr>
    <w:rPr>
      <w:rFonts w:cs="Calibri"/>
    </w:rPr>
  </w:style>
  <w:style w:type="character" w:customStyle="1" w:styleId="13">
    <w:name w:val="Текст выноски Знак1"/>
    <w:basedOn w:val="a2"/>
    <w:uiPriority w:val="99"/>
    <w:rsid w:val="00747063"/>
    <w:rPr>
      <w:rFonts w:ascii="Tahoma" w:eastAsia="Times New Roman" w:hAnsi="Tahoma" w:cs="Tahoma"/>
      <w:sz w:val="16"/>
      <w:szCs w:val="16"/>
      <w:lang w:eastAsia="en-US"/>
    </w:rPr>
  </w:style>
  <w:style w:type="paragraph" w:customStyle="1" w:styleId="15">
    <w:name w:val="Абзац списка1"/>
    <w:basedOn w:val="a0"/>
    <w:link w:val="ListParagraphChar"/>
    <w:qFormat/>
    <w:rsid w:val="00747063"/>
    <w:pPr>
      <w:suppressAutoHyphens/>
      <w:ind w:left="720"/>
    </w:pPr>
    <w:rPr>
      <w:rFonts w:ascii="Calibri" w:eastAsia="Times New Roman" w:hAnsi="Calibri" w:cs="Calibri"/>
      <w:lang w:eastAsia="en-US"/>
    </w:rPr>
  </w:style>
  <w:style w:type="paragraph" w:customStyle="1" w:styleId="ConsPlusDocList">
    <w:name w:val="ConsPlusDocList"/>
    <w:qFormat/>
    <w:rsid w:val="00747063"/>
    <w:pPr>
      <w:widowControl w:val="0"/>
      <w:suppressAutoHyphens/>
    </w:pPr>
    <w:rPr>
      <w:rFonts w:ascii="Courier New" w:eastAsia="Calibri" w:hAnsi="Courier New" w:cs="Courier New"/>
      <w:sz w:val="20"/>
      <w:szCs w:val="20"/>
    </w:rPr>
  </w:style>
  <w:style w:type="paragraph" w:styleId="24">
    <w:name w:val="Body Text Indent 2"/>
    <w:basedOn w:val="a0"/>
    <w:link w:val="23"/>
    <w:qFormat/>
    <w:rsid w:val="00747063"/>
    <w:pPr>
      <w:suppressAutoHyphens/>
      <w:spacing w:after="120" w:line="480" w:lineRule="auto"/>
      <w:ind w:left="283"/>
    </w:pPr>
    <w:rPr>
      <w:lang w:eastAsia="en-US"/>
    </w:rPr>
  </w:style>
  <w:style w:type="character" w:customStyle="1" w:styleId="211">
    <w:name w:val="Основной текст с отступом 2 Знак1"/>
    <w:basedOn w:val="a2"/>
    <w:link w:val="24"/>
    <w:uiPriority w:val="99"/>
    <w:rsid w:val="00747063"/>
  </w:style>
  <w:style w:type="paragraph" w:customStyle="1" w:styleId="af6">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747063"/>
    <w:pPr>
      <w:widowControl w:val="0"/>
      <w:suppressAutoHyphens/>
      <w:spacing w:after="160" w:line="240" w:lineRule="exact"/>
      <w:jc w:val="right"/>
    </w:pPr>
    <w:rPr>
      <w:rFonts w:ascii="Baltica" w:eastAsia="Times New Roman" w:hAnsi="Baltica" w:cs="Baltica"/>
      <w:sz w:val="20"/>
      <w:szCs w:val="20"/>
      <w:lang w:val="en-GB" w:eastAsia="en-US"/>
    </w:rPr>
  </w:style>
  <w:style w:type="paragraph" w:customStyle="1" w:styleId="Style1">
    <w:name w:val="Style1"/>
    <w:basedOn w:val="a0"/>
    <w:uiPriority w:val="99"/>
    <w:qFormat/>
    <w:rsid w:val="00747063"/>
    <w:pPr>
      <w:widowControl w:val="0"/>
      <w:suppressAutoHyphens/>
    </w:pPr>
    <w:rPr>
      <w:rFonts w:ascii="Calibri" w:eastAsia="Times New Roman" w:hAnsi="Calibri" w:cs="Calibri"/>
      <w:sz w:val="24"/>
      <w:szCs w:val="24"/>
    </w:rPr>
  </w:style>
  <w:style w:type="paragraph" w:customStyle="1" w:styleId="af7">
    <w:name w:val="Знак Знак Знак Знак Знак Знак"/>
    <w:basedOn w:val="a0"/>
    <w:uiPriority w:val="99"/>
    <w:qFormat/>
    <w:rsid w:val="00747063"/>
    <w:pPr>
      <w:widowControl w:val="0"/>
      <w:suppressAutoHyphens/>
      <w:spacing w:after="160" w:line="240" w:lineRule="exact"/>
      <w:jc w:val="right"/>
    </w:pPr>
    <w:rPr>
      <w:rFonts w:ascii="Baltica" w:eastAsia="Times New Roman" w:hAnsi="Baltica" w:cs="Baltica"/>
      <w:sz w:val="20"/>
      <w:szCs w:val="20"/>
      <w:lang w:val="en-GB" w:eastAsia="en-US"/>
    </w:rPr>
  </w:style>
  <w:style w:type="paragraph" w:customStyle="1" w:styleId="16">
    <w:name w:val="Без интервала1"/>
    <w:qFormat/>
    <w:rsid w:val="00747063"/>
    <w:pPr>
      <w:suppressAutoHyphens/>
    </w:pPr>
    <w:rPr>
      <w:rFonts w:ascii="Calibri" w:eastAsia="Calibri" w:hAnsi="Calibri" w:cs="Calibri"/>
      <w:sz w:val="24"/>
      <w:szCs w:val="24"/>
    </w:rPr>
  </w:style>
  <w:style w:type="paragraph" w:customStyle="1" w:styleId="af8">
    <w:name w:val="Стиль"/>
    <w:qFormat/>
    <w:rsid w:val="00747063"/>
    <w:pPr>
      <w:widowControl w:val="0"/>
      <w:suppressAutoHyphens/>
    </w:pPr>
    <w:rPr>
      <w:rFonts w:ascii="Calibri" w:eastAsia="Calibri" w:hAnsi="Calibri" w:cs="Calibri"/>
      <w:sz w:val="24"/>
      <w:szCs w:val="24"/>
    </w:rPr>
  </w:style>
  <w:style w:type="character" w:customStyle="1" w:styleId="17">
    <w:name w:val="Основной текст с отступом Знак1"/>
    <w:basedOn w:val="a2"/>
    <w:rsid w:val="00747063"/>
    <w:rPr>
      <w:rFonts w:eastAsia="Times New Roman" w:cs="Calibri"/>
      <w:sz w:val="22"/>
      <w:szCs w:val="22"/>
      <w:lang w:eastAsia="en-US"/>
    </w:rPr>
  </w:style>
  <w:style w:type="table" w:customStyle="1" w:styleId="18">
    <w:name w:val="Сетка таблицы1"/>
    <w:basedOn w:val="a3"/>
    <w:uiPriority w:val="59"/>
    <w:rsid w:val="00747063"/>
    <w:pPr>
      <w:suppressAutoHyphens/>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aliases w:val="ТЗ список,Абзац списка нумерованный,Цветной список - Акцент 11,ПАРАГРАФ,Выделеный,Текст с номером,Абзац списка для документа,Абзац списка основной"/>
    <w:basedOn w:val="a0"/>
    <w:link w:val="afa"/>
    <w:uiPriority w:val="34"/>
    <w:qFormat/>
    <w:rsid w:val="00747063"/>
    <w:pPr>
      <w:ind w:left="720"/>
      <w:contextualSpacing/>
    </w:pPr>
    <w:rPr>
      <w:rFonts w:ascii="Calibri" w:eastAsia="Calibri" w:hAnsi="Calibri" w:cs="Calibri"/>
      <w:lang w:eastAsia="en-US"/>
    </w:rPr>
  </w:style>
  <w:style w:type="paragraph" w:customStyle="1" w:styleId="FR1">
    <w:name w:val="FR1"/>
    <w:qFormat/>
    <w:rsid w:val="00747063"/>
    <w:pPr>
      <w:widowControl w:val="0"/>
      <w:autoSpaceDE w:val="0"/>
      <w:autoSpaceDN w:val="0"/>
      <w:adjustRightInd w:val="0"/>
      <w:ind w:right="200"/>
      <w:jc w:val="center"/>
    </w:pPr>
    <w:rPr>
      <w:rFonts w:ascii="Times New Roman" w:eastAsia="Times New Roman" w:hAnsi="Times New Roman" w:cs="Times New Roman"/>
      <w:sz w:val="36"/>
      <w:szCs w:val="36"/>
    </w:rPr>
  </w:style>
  <w:style w:type="paragraph" w:styleId="afb">
    <w:name w:val="No Spacing"/>
    <w:aliases w:val="Приложение АР"/>
    <w:link w:val="afc"/>
    <w:uiPriority w:val="1"/>
    <w:qFormat/>
    <w:rsid w:val="00747063"/>
    <w:rPr>
      <w:rFonts w:ascii="Calibri" w:eastAsia="Calibri" w:hAnsi="Calibri" w:cs="Calibri"/>
      <w:lang w:eastAsia="en-US"/>
    </w:rPr>
  </w:style>
  <w:style w:type="paragraph" w:customStyle="1" w:styleId="Heading2">
    <w:name w:val="Heading 2"/>
    <w:basedOn w:val="a0"/>
    <w:next w:val="a0"/>
    <w:link w:val="25"/>
    <w:uiPriority w:val="9"/>
    <w:semiHidden/>
    <w:unhideWhenUsed/>
    <w:qFormat/>
    <w:rsid w:val="00747063"/>
    <w:pPr>
      <w:keepNext/>
      <w:keepLines/>
      <w:suppressAutoHyphens/>
      <w:spacing w:before="200"/>
      <w:outlineLvl w:val="1"/>
    </w:pPr>
    <w:rPr>
      <w:rFonts w:asciiTheme="majorHAnsi" w:eastAsiaTheme="majorEastAsia" w:hAnsiTheme="majorHAnsi" w:cstheme="majorBidi"/>
      <w:b/>
      <w:bCs/>
      <w:color w:val="4F81BD" w:themeColor="accent1"/>
      <w:sz w:val="26"/>
      <w:szCs w:val="26"/>
      <w:lang w:eastAsia="en-US"/>
    </w:rPr>
  </w:style>
  <w:style w:type="character" w:customStyle="1" w:styleId="25">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Заголовок для  раздела Знак Знак"/>
    <w:basedOn w:val="a2"/>
    <w:link w:val="Heading2"/>
    <w:qFormat/>
    <w:rsid w:val="00747063"/>
    <w:rPr>
      <w:rFonts w:asciiTheme="majorHAnsi" w:eastAsiaTheme="majorEastAsia" w:hAnsiTheme="majorHAnsi" w:cstheme="majorBidi"/>
      <w:b/>
      <w:bCs/>
      <w:color w:val="4F81BD" w:themeColor="accent1"/>
      <w:sz w:val="26"/>
      <w:szCs w:val="26"/>
      <w:lang w:eastAsia="en-US"/>
    </w:rPr>
  </w:style>
  <w:style w:type="character" w:customStyle="1" w:styleId="31">
    <w:name w:val="Основной текст 3 Знак"/>
    <w:basedOn w:val="a2"/>
    <w:link w:val="32"/>
    <w:qFormat/>
    <w:rsid w:val="00747063"/>
    <w:rPr>
      <w:rFonts w:cs="Calibri"/>
      <w:sz w:val="16"/>
      <w:szCs w:val="16"/>
      <w:lang w:eastAsia="en-US"/>
    </w:rPr>
  </w:style>
  <w:style w:type="paragraph" w:styleId="32">
    <w:name w:val="Body Text 3"/>
    <w:basedOn w:val="a0"/>
    <w:link w:val="31"/>
    <w:unhideWhenUsed/>
    <w:qFormat/>
    <w:rsid w:val="00747063"/>
    <w:pPr>
      <w:suppressAutoHyphens/>
      <w:spacing w:after="120"/>
    </w:pPr>
    <w:rPr>
      <w:rFonts w:cs="Calibri"/>
      <w:sz w:val="16"/>
      <w:szCs w:val="16"/>
      <w:lang w:eastAsia="en-US"/>
    </w:rPr>
  </w:style>
  <w:style w:type="character" w:customStyle="1" w:styleId="310">
    <w:name w:val="Основной текст 3 Знак1"/>
    <w:basedOn w:val="a2"/>
    <w:link w:val="32"/>
    <w:rsid w:val="00747063"/>
    <w:rPr>
      <w:sz w:val="16"/>
      <w:szCs w:val="16"/>
    </w:rPr>
  </w:style>
  <w:style w:type="paragraph" w:customStyle="1" w:styleId="afd">
    <w:name w:val="Содержимое врезки"/>
    <w:basedOn w:val="a0"/>
    <w:qFormat/>
    <w:rsid w:val="00747063"/>
    <w:pPr>
      <w:suppressAutoHyphens/>
    </w:pPr>
    <w:rPr>
      <w:rFonts w:ascii="Calibri" w:eastAsia="Calibri" w:hAnsi="Calibri" w:cs="Calibri"/>
      <w:lang w:eastAsia="en-US"/>
    </w:rPr>
  </w:style>
  <w:style w:type="character" w:customStyle="1" w:styleId="FontStyle62">
    <w:name w:val="Font Style62"/>
    <w:basedOn w:val="a2"/>
    <w:rsid w:val="00E161CD"/>
    <w:rPr>
      <w:rFonts w:ascii="Times New Roman" w:hAnsi="Times New Roman" w:cs="Times New Roman"/>
      <w:sz w:val="24"/>
      <w:szCs w:val="24"/>
    </w:rPr>
  </w:style>
  <w:style w:type="character" w:customStyle="1" w:styleId="dt-m">
    <w:name w:val="dt-m"/>
    <w:basedOn w:val="a2"/>
    <w:rsid w:val="00E161CD"/>
  </w:style>
  <w:style w:type="paragraph" w:customStyle="1" w:styleId="Style7">
    <w:name w:val="Style7"/>
    <w:basedOn w:val="a0"/>
    <w:qFormat/>
    <w:rsid w:val="00E161CD"/>
    <w:pPr>
      <w:widowControl w:val="0"/>
      <w:suppressAutoHyphens/>
      <w:autoSpaceDE w:val="0"/>
      <w:spacing w:line="310" w:lineRule="exact"/>
      <w:ind w:firstLine="514"/>
      <w:jc w:val="both"/>
    </w:pPr>
    <w:rPr>
      <w:rFonts w:ascii="Arial" w:eastAsia="Times New Roman" w:hAnsi="Arial" w:cs="Arial"/>
      <w:sz w:val="24"/>
      <w:szCs w:val="24"/>
      <w:lang w:eastAsia="zh-CN"/>
    </w:rPr>
  </w:style>
  <w:style w:type="paragraph" w:customStyle="1" w:styleId="dt-p">
    <w:name w:val="dt-p"/>
    <w:basedOn w:val="a0"/>
    <w:rsid w:val="00E161CD"/>
    <w:pPr>
      <w:suppressAutoHyphens/>
      <w:spacing w:before="280" w:after="280"/>
    </w:pPr>
    <w:rPr>
      <w:rFonts w:ascii="Times New Roman" w:eastAsia="Times New Roman" w:hAnsi="Times New Roman" w:cs="Times New Roman"/>
      <w:sz w:val="24"/>
      <w:szCs w:val="24"/>
      <w:lang w:eastAsia="zh-CN"/>
    </w:rPr>
  </w:style>
  <w:style w:type="character" w:customStyle="1" w:styleId="afa">
    <w:name w:val="Абзац списка Знак"/>
    <w:aliases w:val="ТЗ список Знак,Абзац списка нумерованный Знак,Цветной список - Акцент 11 Знак,ПАРАГРАФ Знак,Выделеный Знак,Текст с номером Знак,Абзац списка для документа Знак,Абзац списка основной Знак"/>
    <w:link w:val="af9"/>
    <w:qFormat/>
    <w:locked/>
    <w:rsid w:val="00E161CD"/>
    <w:rPr>
      <w:rFonts w:ascii="Calibri" w:eastAsia="Calibri" w:hAnsi="Calibri" w:cs="Calibri"/>
      <w:lang w:eastAsia="en-US"/>
    </w:rPr>
  </w:style>
  <w:style w:type="character" w:customStyle="1" w:styleId="210">
    <w:name w:val="Заголовок 2 Знак1"/>
    <w:aliases w:val="Major Знак1,&quot;Изумруд&quot; Знак1,H2 Знак1,Заголовок 2 Знак Знак Знак Знак Знак Знак Знак Знак Знак Знак Знак Знак Знак1,Заголовок раздела Знак1,Заголовок для  раздела Знак1"/>
    <w:basedOn w:val="a2"/>
    <w:link w:val="22"/>
    <w:uiPriority w:val="9"/>
    <w:semiHidden/>
    <w:rsid w:val="00E161CD"/>
    <w:rPr>
      <w:rFonts w:asciiTheme="majorHAnsi" w:eastAsiaTheme="majorEastAsia" w:hAnsiTheme="majorHAnsi" w:cstheme="majorBidi"/>
      <w:b/>
      <w:bCs/>
      <w:color w:val="4F81BD" w:themeColor="accent1"/>
      <w:sz w:val="26"/>
      <w:szCs w:val="26"/>
    </w:rPr>
  </w:style>
  <w:style w:type="paragraph" w:styleId="afe">
    <w:name w:val="footer"/>
    <w:basedOn w:val="a0"/>
    <w:link w:val="19"/>
    <w:unhideWhenUsed/>
    <w:rsid w:val="00E161CD"/>
    <w:pPr>
      <w:tabs>
        <w:tab w:val="center" w:pos="4677"/>
        <w:tab w:val="right" w:pos="9355"/>
      </w:tabs>
    </w:pPr>
    <w:rPr>
      <w:rFonts w:ascii="Calibri" w:eastAsia="Times New Roman" w:hAnsi="Calibri" w:cs="Times New Roman"/>
      <w:sz w:val="20"/>
      <w:szCs w:val="20"/>
      <w:lang w:eastAsia="en-US"/>
    </w:rPr>
  </w:style>
  <w:style w:type="character" w:customStyle="1" w:styleId="19">
    <w:name w:val="Нижний колонтитул Знак1"/>
    <w:basedOn w:val="a2"/>
    <w:link w:val="afe"/>
    <w:qFormat/>
    <w:rsid w:val="00E161CD"/>
  </w:style>
  <w:style w:type="numbering" w:customStyle="1" w:styleId="1a">
    <w:name w:val="Нет списка1"/>
    <w:next w:val="a4"/>
    <w:uiPriority w:val="99"/>
    <w:semiHidden/>
    <w:unhideWhenUsed/>
    <w:rsid w:val="00E161CD"/>
  </w:style>
  <w:style w:type="paragraph" w:styleId="aff">
    <w:name w:val="TOC Heading"/>
    <w:basedOn w:val="1"/>
    <w:next w:val="a0"/>
    <w:uiPriority w:val="39"/>
    <w:qFormat/>
    <w:rsid w:val="00E161CD"/>
    <w:pPr>
      <w:keepLines/>
      <w:spacing w:before="480" w:line="276" w:lineRule="auto"/>
      <w:jc w:val="left"/>
      <w:outlineLvl w:val="9"/>
    </w:pPr>
    <w:rPr>
      <w:rFonts w:ascii="Cambria" w:hAnsi="Cambria"/>
      <w:color w:val="365F91"/>
      <w:sz w:val="28"/>
      <w:szCs w:val="28"/>
    </w:rPr>
  </w:style>
  <w:style w:type="paragraph" w:styleId="1b">
    <w:name w:val="toc 1"/>
    <w:basedOn w:val="a0"/>
    <w:next w:val="a0"/>
    <w:autoRedefine/>
    <w:uiPriority w:val="99"/>
    <w:unhideWhenUsed/>
    <w:qFormat/>
    <w:rsid w:val="00E161CD"/>
    <w:pPr>
      <w:spacing w:after="100"/>
    </w:pPr>
    <w:rPr>
      <w:rFonts w:ascii="Calibri" w:eastAsia="Times New Roman" w:hAnsi="Calibri" w:cs="Times New Roman"/>
      <w:lang w:eastAsia="en-US"/>
    </w:rPr>
  </w:style>
  <w:style w:type="paragraph" w:styleId="26">
    <w:name w:val="toc 2"/>
    <w:basedOn w:val="a0"/>
    <w:next w:val="a0"/>
    <w:autoRedefine/>
    <w:uiPriority w:val="99"/>
    <w:unhideWhenUsed/>
    <w:qFormat/>
    <w:rsid w:val="00E161CD"/>
    <w:pPr>
      <w:tabs>
        <w:tab w:val="left" w:pos="709"/>
        <w:tab w:val="right" w:leader="dot" w:pos="9627"/>
      </w:tabs>
      <w:spacing w:after="100"/>
      <w:ind w:left="220"/>
    </w:pPr>
    <w:rPr>
      <w:rFonts w:ascii="Calibri" w:eastAsia="Times New Roman" w:hAnsi="Calibri" w:cs="Times New Roman"/>
      <w:lang w:eastAsia="en-US"/>
    </w:rPr>
  </w:style>
  <w:style w:type="table" w:customStyle="1" w:styleId="27">
    <w:name w:val="Сетка таблицы2"/>
    <w:basedOn w:val="a3"/>
    <w:next w:val="a7"/>
    <w:uiPriority w:val="99"/>
    <w:rsid w:val="00E161C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Сетка таблицы3"/>
    <w:basedOn w:val="a3"/>
    <w:next w:val="a7"/>
    <w:uiPriority w:val="99"/>
    <w:rsid w:val="00E161CD"/>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4"/>
    <w:uiPriority w:val="99"/>
    <w:semiHidden/>
    <w:unhideWhenUsed/>
    <w:rsid w:val="00E161CD"/>
  </w:style>
  <w:style w:type="paragraph" w:styleId="aff0">
    <w:name w:val="footnote text"/>
    <w:basedOn w:val="a0"/>
    <w:link w:val="aff1"/>
    <w:unhideWhenUsed/>
    <w:rsid w:val="00E161CD"/>
    <w:rPr>
      <w:rFonts w:ascii="Times New Roman" w:eastAsia="Times New Roman" w:hAnsi="Times New Roman" w:cs="Times New Roman"/>
      <w:sz w:val="20"/>
      <w:szCs w:val="20"/>
    </w:rPr>
  </w:style>
  <w:style w:type="character" w:customStyle="1" w:styleId="aff1">
    <w:name w:val="Текст сноски Знак"/>
    <w:basedOn w:val="a2"/>
    <w:link w:val="aff0"/>
    <w:qFormat/>
    <w:rsid w:val="00E161CD"/>
    <w:rPr>
      <w:rFonts w:ascii="Times New Roman" w:eastAsia="Times New Roman" w:hAnsi="Times New Roman" w:cs="Times New Roman"/>
      <w:sz w:val="20"/>
      <w:szCs w:val="20"/>
    </w:rPr>
  </w:style>
  <w:style w:type="character" w:styleId="aff2">
    <w:name w:val="footnote reference"/>
    <w:unhideWhenUsed/>
    <w:rsid w:val="00E161CD"/>
    <w:rPr>
      <w:rFonts w:cs="Times New Roman"/>
      <w:vertAlign w:val="superscript"/>
    </w:rPr>
  </w:style>
  <w:style w:type="table" w:customStyle="1" w:styleId="42">
    <w:name w:val="Сетка таблицы4"/>
    <w:basedOn w:val="a3"/>
    <w:next w:val="a7"/>
    <w:uiPriority w:val="99"/>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заголовок 221"/>
    <w:basedOn w:val="1"/>
    <w:next w:val="22"/>
    <w:uiPriority w:val="99"/>
    <w:rsid w:val="00E161CD"/>
    <w:pPr>
      <w:suppressAutoHyphens/>
      <w:spacing w:after="360" w:line="360" w:lineRule="auto"/>
      <w:jc w:val="left"/>
    </w:pPr>
    <w:rPr>
      <w:b w:val="0"/>
      <w:bCs w:val="0"/>
      <w:spacing w:val="20"/>
      <w:kern w:val="28"/>
      <w:sz w:val="32"/>
      <w:szCs w:val="32"/>
    </w:rPr>
  </w:style>
  <w:style w:type="paragraph" w:styleId="aff3">
    <w:name w:val="Title"/>
    <w:basedOn w:val="a0"/>
    <w:next w:val="aff4"/>
    <w:link w:val="aff5"/>
    <w:qFormat/>
    <w:rsid w:val="00E161CD"/>
    <w:pPr>
      <w:suppressAutoHyphens/>
      <w:jc w:val="center"/>
    </w:pPr>
    <w:rPr>
      <w:rFonts w:ascii="Times New Roman" w:eastAsia="Times New Roman" w:hAnsi="Times New Roman" w:cs="Times New Roman"/>
      <w:b/>
      <w:sz w:val="20"/>
      <w:szCs w:val="20"/>
      <w:u w:val="single"/>
      <w:lang w:eastAsia="ar-SA"/>
    </w:rPr>
  </w:style>
  <w:style w:type="character" w:customStyle="1" w:styleId="aff5">
    <w:name w:val="Название Знак"/>
    <w:basedOn w:val="a2"/>
    <w:link w:val="aff3"/>
    <w:qFormat/>
    <w:rsid w:val="00E161CD"/>
    <w:rPr>
      <w:rFonts w:ascii="Times New Roman" w:eastAsia="Times New Roman" w:hAnsi="Times New Roman" w:cs="Times New Roman"/>
      <w:b/>
      <w:sz w:val="20"/>
      <w:szCs w:val="20"/>
      <w:u w:val="single"/>
      <w:lang w:eastAsia="ar-SA"/>
    </w:rPr>
  </w:style>
  <w:style w:type="paragraph" w:styleId="aff4">
    <w:name w:val="Subtitle"/>
    <w:aliases w:val="Подзаголовок Знак Знак,Подзаголовок Знак Знак Знак,Подзаголовок Знак Знак Знак Знак Знак Знак Знак,Подзаголовок Знак Знак Знак Знак Знак"/>
    <w:basedOn w:val="a0"/>
    <w:next w:val="a0"/>
    <w:link w:val="aff6"/>
    <w:qFormat/>
    <w:rsid w:val="00E161CD"/>
    <w:pPr>
      <w:numPr>
        <w:ilvl w:val="1"/>
      </w:numPr>
    </w:pPr>
    <w:rPr>
      <w:rFonts w:ascii="Cambria" w:eastAsia="Times New Roman" w:hAnsi="Cambria" w:cs="Times New Roman"/>
      <w:i/>
      <w:iCs/>
      <w:color w:val="4F81BD"/>
      <w:spacing w:val="15"/>
      <w:sz w:val="24"/>
      <w:szCs w:val="24"/>
    </w:rPr>
  </w:style>
  <w:style w:type="character" w:customStyle="1" w:styleId="aff6">
    <w:name w:val="Подзаголовок Знак"/>
    <w:aliases w:val="Подзаголовок Знак Знак Знак1,Подзаголовок Знак Знак Знак Знак,Подзаголовок Знак Знак Знак Знак Знак Знак Знак Знак,Подзаголовок Знак Знак Знак Знак Знак Знак"/>
    <w:basedOn w:val="a2"/>
    <w:link w:val="aff4"/>
    <w:qFormat/>
    <w:rsid w:val="00E161CD"/>
    <w:rPr>
      <w:rFonts w:ascii="Cambria" w:eastAsia="Times New Roman" w:hAnsi="Cambria" w:cs="Times New Roman"/>
      <w:i/>
      <w:iCs/>
      <w:color w:val="4F81BD"/>
      <w:spacing w:val="15"/>
      <w:sz w:val="24"/>
      <w:szCs w:val="24"/>
    </w:rPr>
  </w:style>
  <w:style w:type="table" w:customStyle="1" w:styleId="110">
    <w:name w:val="Сетка таблицы11"/>
    <w:basedOn w:val="a3"/>
    <w:next w:val="a7"/>
    <w:uiPriority w:val="99"/>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9">
    <w:name w:val="Body Text 2"/>
    <w:basedOn w:val="a0"/>
    <w:link w:val="2a"/>
    <w:qFormat/>
    <w:rsid w:val="00E161CD"/>
    <w:pPr>
      <w:ind w:firstLine="567"/>
      <w:jc w:val="both"/>
    </w:pPr>
    <w:rPr>
      <w:rFonts w:ascii="Times New Roman" w:eastAsia="Times New Roman" w:hAnsi="Times New Roman" w:cs="Times New Roman"/>
      <w:sz w:val="24"/>
      <w:szCs w:val="24"/>
    </w:rPr>
  </w:style>
  <w:style w:type="character" w:customStyle="1" w:styleId="2a">
    <w:name w:val="Основной текст 2 Знак"/>
    <w:basedOn w:val="a2"/>
    <w:link w:val="29"/>
    <w:qFormat/>
    <w:rsid w:val="00E161CD"/>
    <w:rPr>
      <w:rFonts w:ascii="Times New Roman" w:eastAsia="Times New Roman" w:hAnsi="Times New Roman" w:cs="Times New Roman"/>
      <w:sz w:val="24"/>
      <w:szCs w:val="24"/>
    </w:rPr>
  </w:style>
  <w:style w:type="paragraph" w:customStyle="1" w:styleId="ConsPlusNonformat">
    <w:name w:val="ConsPlusNonformat"/>
    <w:qFormat/>
    <w:rsid w:val="00E161CD"/>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rsid w:val="00E161CD"/>
    <w:pPr>
      <w:autoSpaceDE w:val="0"/>
      <w:autoSpaceDN w:val="0"/>
      <w:adjustRightInd w:val="0"/>
    </w:pPr>
    <w:rPr>
      <w:rFonts w:ascii="Arial" w:eastAsia="Times New Roman" w:hAnsi="Arial" w:cs="Arial"/>
      <w:sz w:val="20"/>
      <w:szCs w:val="20"/>
      <w:lang w:eastAsia="en-US"/>
    </w:rPr>
  </w:style>
  <w:style w:type="character" w:customStyle="1" w:styleId="st">
    <w:name w:val="st"/>
    <w:basedOn w:val="a2"/>
    <w:uiPriority w:val="99"/>
    <w:rsid w:val="00E161CD"/>
  </w:style>
  <w:style w:type="character" w:styleId="aff7">
    <w:name w:val="Emphasis"/>
    <w:uiPriority w:val="20"/>
    <w:qFormat/>
    <w:rsid w:val="00E161CD"/>
    <w:rPr>
      <w:i/>
      <w:iCs/>
    </w:rPr>
  </w:style>
  <w:style w:type="table" w:customStyle="1" w:styleId="120">
    <w:name w:val="Сетка таблицы12"/>
    <w:basedOn w:val="a3"/>
    <w:next w:val="a7"/>
    <w:uiPriority w:val="99"/>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4"/>
    <w:uiPriority w:val="99"/>
    <w:semiHidden/>
    <w:unhideWhenUsed/>
    <w:rsid w:val="00E161CD"/>
  </w:style>
  <w:style w:type="table" w:customStyle="1" w:styleId="53">
    <w:name w:val="Сетка таблицы5"/>
    <w:basedOn w:val="a3"/>
    <w:next w:val="a7"/>
    <w:uiPriority w:val="99"/>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3"/>
    <w:next w:val="a7"/>
    <w:uiPriority w:val="99"/>
    <w:rsid w:val="00E161CD"/>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2"/>
    <w:link w:val="3"/>
    <w:qFormat/>
    <w:rsid w:val="00E161CD"/>
    <w:rPr>
      <w:rFonts w:asciiTheme="majorHAnsi" w:eastAsiaTheme="majorEastAsia" w:hAnsiTheme="majorHAnsi" w:cstheme="majorBidi"/>
      <w:b/>
      <w:bCs/>
      <w:color w:val="4F81BD" w:themeColor="accent1"/>
      <w:lang w:eastAsia="en-US"/>
    </w:rPr>
  </w:style>
  <w:style w:type="paragraph" w:customStyle="1" w:styleId="35">
    <w:name w:val="Абзац списка3"/>
    <w:basedOn w:val="a0"/>
    <w:link w:val="ListParagraphChar1"/>
    <w:uiPriority w:val="99"/>
    <w:qFormat/>
    <w:rsid w:val="00E161CD"/>
    <w:pPr>
      <w:spacing w:before="240"/>
      <w:ind w:left="720"/>
    </w:pPr>
    <w:rPr>
      <w:rFonts w:ascii="Times New Roman" w:eastAsia="Times New Roman" w:hAnsi="Times New Roman" w:cs="Times New Roman"/>
      <w:sz w:val="24"/>
      <w:szCs w:val="24"/>
    </w:rPr>
  </w:style>
  <w:style w:type="paragraph" w:styleId="HTML">
    <w:name w:val="HTML Preformatted"/>
    <w:basedOn w:val="a0"/>
    <w:link w:val="HTML0"/>
    <w:uiPriority w:val="99"/>
    <w:rsid w:val="00E16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E161CD"/>
    <w:rPr>
      <w:rFonts w:ascii="Courier New" w:eastAsia="Times New Roman" w:hAnsi="Courier New" w:cs="Courier New"/>
      <w:sz w:val="20"/>
      <w:szCs w:val="20"/>
    </w:rPr>
  </w:style>
  <w:style w:type="paragraph" w:customStyle="1" w:styleId="consplusnormal1">
    <w:name w:val="consplusnormal"/>
    <w:basedOn w:val="a0"/>
    <w:uiPriority w:val="99"/>
    <w:rsid w:val="00E161CD"/>
    <w:pPr>
      <w:spacing w:before="240" w:after="240"/>
      <w:ind w:firstLine="708"/>
    </w:pPr>
    <w:rPr>
      <w:rFonts w:ascii="Times New Roman" w:eastAsia="Times New Roman" w:hAnsi="Times New Roman" w:cs="Times New Roman"/>
      <w:sz w:val="24"/>
      <w:szCs w:val="24"/>
    </w:rPr>
  </w:style>
  <w:style w:type="character" w:styleId="aff8">
    <w:name w:val="page number"/>
    <w:basedOn w:val="a2"/>
    <w:qFormat/>
    <w:rsid w:val="00F6104B"/>
  </w:style>
  <w:style w:type="paragraph" w:customStyle="1" w:styleId="formattexttopleveltext">
    <w:name w:val="formattext topleveltext"/>
    <w:basedOn w:val="a0"/>
    <w:rsid w:val="00F6104B"/>
    <w:pPr>
      <w:spacing w:before="100" w:beforeAutospacing="1" w:after="100" w:afterAutospacing="1"/>
    </w:pPr>
    <w:rPr>
      <w:rFonts w:ascii="Times New Roman" w:eastAsia="Times New Roman" w:hAnsi="Times New Roman" w:cs="Times New Roman"/>
      <w:sz w:val="24"/>
      <w:szCs w:val="24"/>
    </w:rPr>
  </w:style>
  <w:style w:type="character" w:customStyle="1" w:styleId="fontstyle01">
    <w:name w:val="fontstyle01"/>
    <w:basedOn w:val="a2"/>
    <w:qFormat/>
    <w:rsid w:val="00F6104B"/>
    <w:rPr>
      <w:rFonts w:ascii="TimesNewRomanPSMT" w:hAnsi="TimesNewRomanPSMT"/>
      <w:b w:val="0"/>
      <w:bCs w:val="0"/>
      <w:i w:val="0"/>
      <w:iCs w:val="0"/>
      <w:color w:val="000000"/>
      <w:sz w:val="28"/>
      <w:szCs w:val="28"/>
    </w:rPr>
  </w:style>
  <w:style w:type="character" w:customStyle="1" w:styleId="blk">
    <w:name w:val="blk"/>
    <w:basedOn w:val="a2"/>
    <w:qFormat/>
    <w:rsid w:val="00F6104B"/>
  </w:style>
  <w:style w:type="paragraph" w:customStyle="1" w:styleId="otekstj">
    <w:name w:val="otekstj"/>
    <w:basedOn w:val="a0"/>
    <w:qFormat/>
    <w:rsid w:val="00F6104B"/>
    <w:pPr>
      <w:suppressAutoHyphens/>
      <w:spacing w:beforeAutospacing="1" w:afterAutospacing="1"/>
    </w:pPr>
    <w:rPr>
      <w:rFonts w:ascii="Times New Roman" w:eastAsia="Times New Roman" w:hAnsi="Times New Roman" w:cs="Times New Roman"/>
      <w:sz w:val="24"/>
      <w:szCs w:val="24"/>
    </w:rPr>
  </w:style>
  <w:style w:type="character" w:customStyle="1" w:styleId="ConsPlusTitle1">
    <w:name w:val="ConsPlusTitle1"/>
    <w:link w:val="ConsPlusTitle"/>
    <w:locked/>
    <w:rsid w:val="00E02169"/>
    <w:rPr>
      <w:rFonts w:ascii="Calibri" w:eastAsia="Times New Roman" w:hAnsi="Calibri" w:cs="Calibri"/>
      <w:b/>
      <w:bCs/>
    </w:rPr>
  </w:style>
  <w:style w:type="character" w:customStyle="1" w:styleId="aff9">
    <w:name w:val="Основной текст_"/>
    <w:basedOn w:val="a2"/>
    <w:rsid w:val="00915281"/>
    <w:rPr>
      <w:sz w:val="28"/>
      <w:szCs w:val="28"/>
      <w:shd w:val="clear" w:color="auto" w:fill="FFFFFF"/>
    </w:rPr>
  </w:style>
  <w:style w:type="character" w:customStyle="1" w:styleId="2b">
    <w:name w:val="Основной текст (2)_"/>
    <w:basedOn w:val="a2"/>
    <w:link w:val="2c"/>
    <w:rsid w:val="00915281"/>
    <w:rPr>
      <w:rFonts w:ascii="Times New Roman" w:eastAsia="Times New Roman" w:hAnsi="Times New Roman"/>
      <w:sz w:val="26"/>
      <w:szCs w:val="26"/>
      <w:shd w:val="clear" w:color="auto" w:fill="FFFFFF"/>
    </w:rPr>
  </w:style>
  <w:style w:type="paragraph" w:customStyle="1" w:styleId="2c">
    <w:name w:val="Основной текст (2)"/>
    <w:basedOn w:val="a0"/>
    <w:link w:val="2b"/>
    <w:rsid w:val="00915281"/>
    <w:pPr>
      <w:widowControl w:val="0"/>
      <w:shd w:val="clear" w:color="auto" w:fill="FFFFFF"/>
      <w:spacing w:before="420" w:after="420" w:line="0" w:lineRule="atLeast"/>
      <w:ind w:hanging="400"/>
      <w:jc w:val="both"/>
    </w:pPr>
    <w:rPr>
      <w:rFonts w:ascii="Times New Roman" w:eastAsia="Times New Roman" w:hAnsi="Times New Roman"/>
      <w:sz w:val="26"/>
      <w:szCs w:val="26"/>
    </w:rPr>
  </w:style>
  <w:style w:type="character" w:customStyle="1" w:styleId="2Exact">
    <w:name w:val="Основной текст (2) Exact"/>
    <w:basedOn w:val="a2"/>
    <w:rsid w:val="00915281"/>
    <w:rPr>
      <w:rFonts w:ascii="Times New Roman" w:eastAsia="Times New Roman" w:hAnsi="Times New Roman" w:cs="Times New Roman"/>
      <w:b w:val="0"/>
      <w:bCs w:val="0"/>
      <w:i w:val="0"/>
      <w:iCs w:val="0"/>
      <w:smallCaps w:val="0"/>
      <w:strike w:val="0"/>
      <w:sz w:val="26"/>
      <w:szCs w:val="26"/>
      <w:u w:val="none"/>
    </w:rPr>
  </w:style>
  <w:style w:type="paragraph" w:customStyle="1" w:styleId="311">
    <w:name w:val="Основной текст 31"/>
    <w:basedOn w:val="a0"/>
    <w:qFormat/>
    <w:rsid w:val="00C67E83"/>
    <w:pPr>
      <w:suppressAutoHyphens/>
      <w:spacing w:after="120"/>
    </w:pPr>
    <w:rPr>
      <w:rFonts w:ascii="Times New Roman" w:eastAsia="Times New Roman" w:hAnsi="Times New Roman" w:cs="Times New Roman"/>
      <w:sz w:val="16"/>
      <w:szCs w:val="16"/>
      <w:lang w:eastAsia="zh-CN"/>
    </w:rPr>
  </w:style>
  <w:style w:type="character" w:customStyle="1" w:styleId="1c">
    <w:name w:val="Подзаголовок Знак1"/>
    <w:aliases w:val="Подзаголовок Знак Знак Знак2,Подзаголовок Знак Знак Знак Знак1,Подзаголовок Знак Знак Знак Знак Знак Знак Знак Знак1,Подзаголовок Знак Знак Знак Знак Знак Знак1"/>
    <w:basedOn w:val="a2"/>
    <w:uiPriority w:val="11"/>
    <w:rsid w:val="008F599D"/>
    <w:rPr>
      <w:rFonts w:asciiTheme="majorHAnsi" w:eastAsiaTheme="majorEastAsia" w:hAnsiTheme="majorHAnsi" w:cstheme="majorBidi"/>
      <w:i/>
      <w:iCs/>
      <w:color w:val="4F81BD" w:themeColor="accent1"/>
      <w:spacing w:val="15"/>
      <w:sz w:val="24"/>
      <w:szCs w:val="24"/>
    </w:rPr>
  </w:style>
  <w:style w:type="paragraph" w:customStyle="1" w:styleId="p3">
    <w:name w:val="p3"/>
    <w:basedOn w:val="a0"/>
    <w:rsid w:val="008F599D"/>
    <w:pPr>
      <w:spacing w:before="100" w:beforeAutospacing="1" w:after="100" w:afterAutospacing="1"/>
    </w:pPr>
    <w:rPr>
      <w:rFonts w:ascii="Times New Roman" w:eastAsia="Times New Roman" w:hAnsi="Times New Roman" w:cs="Times New Roman"/>
      <w:sz w:val="24"/>
      <w:szCs w:val="24"/>
    </w:rPr>
  </w:style>
  <w:style w:type="character" w:customStyle="1" w:styleId="FontStyle70">
    <w:name w:val="Font Style70"/>
    <w:rsid w:val="008F599D"/>
    <w:rPr>
      <w:rFonts w:ascii="Times New Roman" w:hAnsi="Times New Roman" w:cs="Times New Roman"/>
      <w:sz w:val="24"/>
      <w:szCs w:val="24"/>
    </w:rPr>
  </w:style>
  <w:style w:type="character" w:customStyle="1" w:styleId="FontStyle79">
    <w:name w:val="Font Style79"/>
    <w:rsid w:val="008F599D"/>
    <w:rPr>
      <w:rFonts w:ascii="Times New Roman" w:hAnsi="Times New Roman" w:cs="Times New Roman"/>
      <w:b/>
      <w:bCs/>
      <w:sz w:val="18"/>
      <w:szCs w:val="18"/>
    </w:rPr>
  </w:style>
  <w:style w:type="paragraph" w:customStyle="1" w:styleId="111">
    <w:name w:val="Абзац списка11"/>
    <w:basedOn w:val="a0"/>
    <w:rsid w:val="008F599D"/>
    <w:pPr>
      <w:spacing w:after="200" w:line="276" w:lineRule="auto"/>
      <w:ind w:left="720"/>
    </w:pPr>
    <w:rPr>
      <w:rFonts w:ascii="Calibri" w:eastAsia="Times New Roman" w:hAnsi="Calibri" w:cs="Calibri"/>
      <w:lang w:eastAsia="en-US"/>
    </w:rPr>
  </w:style>
  <w:style w:type="paragraph" w:customStyle="1" w:styleId="ConsNormal">
    <w:name w:val="ConsNormal"/>
    <w:qFormat/>
    <w:rsid w:val="008F599D"/>
    <w:pPr>
      <w:widowControl w:val="0"/>
      <w:autoSpaceDE w:val="0"/>
      <w:autoSpaceDN w:val="0"/>
      <w:adjustRightInd w:val="0"/>
      <w:ind w:firstLine="720"/>
    </w:pPr>
    <w:rPr>
      <w:rFonts w:ascii="Arial" w:eastAsia="Times New Roman" w:hAnsi="Arial" w:cs="Arial"/>
      <w:sz w:val="20"/>
      <w:szCs w:val="20"/>
    </w:rPr>
  </w:style>
  <w:style w:type="paragraph" w:styleId="36">
    <w:name w:val="Body Text Indent 3"/>
    <w:basedOn w:val="a0"/>
    <w:link w:val="37"/>
    <w:uiPriority w:val="99"/>
    <w:rsid w:val="008F599D"/>
    <w:pPr>
      <w:spacing w:after="120"/>
      <w:ind w:left="283"/>
    </w:pPr>
    <w:rPr>
      <w:rFonts w:ascii="Times New Roman" w:eastAsia="Times New Roman" w:hAnsi="Times New Roman" w:cs="Times New Roman"/>
      <w:sz w:val="16"/>
      <w:szCs w:val="16"/>
    </w:rPr>
  </w:style>
  <w:style w:type="character" w:customStyle="1" w:styleId="37">
    <w:name w:val="Основной текст с отступом 3 Знак"/>
    <w:basedOn w:val="a2"/>
    <w:link w:val="36"/>
    <w:uiPriority w:val="99"/>
    <w:rsid w:val="008F599D"/>
    <w:rPr>
      <w:rFonts w:ascii="Times New Roman" w:eastAsia="Times New Roman" w:hAnsi="Times New Roman" w:cs="Times New Roman"/>
      <w:sz w:val="16"/>
      <w:szCs w:val="16"/>
    </w:rPr>
  </w:style>
  <w:style w:type="character" w:customStyle="1" w:styleId="ListParagraphChar">
    <w:name w:val="List Paragraph Char"/>
    <w:link w:val="15"/>
    <w:locked/>
    <w:rsid w:val="008F599D"/>
    <w:rPr>
      <w:rFonts w:ascii="Calibri" w:eastAsia="Times New Roman" w:hAnsi="Calibri" w:cs="Calibri"/>
      <w:lang w:eastAsia="en-US"/>
    </w:rPr>
  </w:style>
  <w:style w:type="paragraph" w:customStyle="1" w:styleId="2d">
    <w:name w:val="Абзац списка2"/>
    <w:basedOn w:val="a0"/>
    <w:qFormat/>
    <w:rsid w:val="008F599D"/>
    <w:pPr>
      <w:spacing w:before="240"/>
      <w:ind w:left="720"/>
      <w:contextualSpacing/>
    </w:pPr>
    <w:rPr>
      <w:rFonts w:ascii="Calibri" w:eastAsia="Calibri" w:hAnsi="Calibri" w:cs="Times New Roman"/>
      <w:sz w:val="24"/>
      <w:szCs w:val="20"/>
    </w:rPr>
  </w:style>
  <w:style w:type="character" w:customStyle="1" w:styleId="affa">
    <w:name w:val="Знак Знак"/>
    <w:semiHidden/>
    <w:rsid w:val="008F599D"/>
    <w:rPr>
      <w:lang w:val="ru-RU" w:eastAsia="ru-RU" w:bidi="ar-SA"/>
    </w:rPr>
  </w:style>
  <w:style w:type="character" w:styleId="affb">
    <w:name w:val="line number"/>
    <w:basedOn w:val="a2"/>
    <w:uiPriority w:val="99"/>
    <w:unhideWhenUsed/>
    <w:qFormat/>
    <w:rsid w:val="008F599D"/>
  </w:style>
  <w:style w:type="character" w:styleId="affc">
    <w:name w:val="FollowedHyperlink"/>
    <w:basedOn w:val="a2"/>
    <w:unhideWhenUsed/>
    <w:rsid w:val="00BA2D62"/>
    <w:rPr>
      <w:color w:val="800080"/>
      <w:u w:val="single"/>
    </w:rPr>
  </w:style>
  <w:style w:type="paragraph" w:customStyle="1" w:styleId="font5">
    <w:name w:val="font5"/>
    <w:basedOn w:val="a0"/>
    <w:uiPriority w:val="99"/>
    <w:rsid w:val="00BA2D62"/>
    <w:pPr>
      <w:spacing w:before="100" w:beforeAutospacing="1" w:after="100" w:afterAutospacing="1"/>
    </w:pPr>
    <w:rPr>
      <w:rFonts w:ascii="Times New Roman" w:eastAsia="Times New Roman" w:hAnsi="Times New Roman" w:cs="Times New Roman"/>
      <w:color w:val="000000"/>
      <w:sz w:val="20"/>
      <w:szCs w:val="20"/>
    </w:rPr>
  </w:style>
  <w:style w:type="paragraph" w:customStyle="1" w:styleId="font6">
    <w:name w:val="font6"/>
    <w:basedOn w:val="a0"/>
    <w:uiPriority w:val="99"/>
    <w:rsid w:val="00BA2D62"/>
    <w:pPr>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xl65">
    <w:name w:val="xl65"/>
    <w:basedOn w:val="a0"/>
    <w:rsid w:val="00BA2D62"/>
    <w:pPr>
      <w:spacing w:before="100" w:beforeAutospacing="1" w:after="100" w:afterAutospacing="1"/>
    </w:pPr>
    <w:rPr>
      <w:rFonts w:ascii="Times New Roman" w:eastAsia="Times New Roman" w:hAnsi="Times New Roman" w:cs="Times New Roman"/>
      <w:sz w:val="16"/>
      <w:szCs w:val="16"/>
    </w:rPr>
  </w:style>
  <w:style w:type="paragraph" w:customStyle="1" w:styleId="xl66">
    <w:name w:val="xl66"/>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7">
    <w:name w:val="xl67"/>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8">
    <w:name w:val="xl68"/>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69">
    <w:name w:val="xl69"/>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0">
    <w:name w:val="xl70"/>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20"/>
      <w:szCs w:val="20"/>
    </w:rPr>
  </w:style>
  <w:style w:type="paragraph" w:customStyle="1" w:styleId="xl71">
    <w:name w:val="xl71"/>
    <w:basedOn w:val="a0"/>
    <w:rsid w:val="00BA2D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2">
    <w:name w:val="xl72"/>
    <w:basedOn w:val="a0"/>
    <w:rsid w:val="00BA2D62"/>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3">
    <w:name w:val="xl73"/>
    <w:basedOn w:val="a0"/>
    <w:rsid w:val="00BA2D62"/>
    <w:pPr>
      <w:pBdr>
        <w:top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4">
    <w:name w:val="xl74"/>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75">
    <w:name w:val="xl75"/>
    <w:basedOn w:val="a0"/>
    <w:rsid w:val="00BA2D62"/>
    <w:pPr>
      <w:pBdr>
        <w:left w:val="single" w:sz="8"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sz w:val="20"/>
      <w:szCs w:val="20"/>
    </w:rPr>
  </w:style>
  <w:style w:type="paragraph" w:customStyle="1" w:styleId="xl76">
    <w:name w:val="xl76"/>
    <w:basedOn w:val="a0"/>
    <w:rsid w:val="00BA2D62"/>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7">
    <w:name w:val="xl77"/>
    <w:basedOn w:val="a0"/>
    <w:rsid w:val="00BA2D62"/>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paragraph" w:customStyle="1" w:styleId="xl78">
    <w:name w:val="xl78"/>
    <w:basedOn w:val="a0"/>
    <w:rsid w:val="00BA2D62"/>
    <w:pPr>
      <w:spacing w:before="100" w:beforeAutospacing="1" w:after="100" w:afterAutospacing="1"/>
      <w:jc w:val="center"/>
    </w:pPr>
    <w:rPr>
      <w:rFonts w:ascii="Times New Roman" w:eastAsia="Times New Roman" w:hAnsi="Times New Roman" w:cs="Times New Roman"/>
      <w:sz w:val="24"/>
      <w:szCs w:val="24"/>
    </w:rPr>
  </w:style>
  <w:style w:type="paragraph" w:customStyle="1" w:styleId="xl79">
    <w:name w:val="xl79"/>
    <w:basedOn w:val="a0"/>
    <w:rsid w:val="00BA2D62"/>
    <w:pPr>
      <w:spacing w:before="100" w:beforeAutospacing="1" w:after="100" w:afterAutospacing="1"/>
      <w:jc w:val="right"/>
    </w:pPr>
    <w:rPr>
      <w:rFonts w:ascii="Times New Roman" w:eastAsia="Times New Roman" w:hAnsi="Times New Roman" w:cs="Times New Roman"/>
      <w:sz w:val="24"/>
      <w:szCs w:val="24"/>
    </w:rPr>
  </w:style>
  <w:style w:type="paragraph" w:customStyle="1" w:styleId="xl80">
    <w:name w:val="xl80"/>
    <w:basedOn w:val="a0"/>
    <w:rsid w:val="00BA2D62"/>
    <w:pPr>
      <w:spacing w:before="100" w:beforeAutospacing="1" w:after="100" w:afterAutospacing="1"/>
      <w:jc w:val="right"/>
    </w:pPr>
    <w:rPr>
      <w:rFonts w:ascii="Times New Roman" w:eastAsia="Times New Roman" w:hAnsi="Times New Roman" w:cs="Times New Roman"/>
      <w:sz w:val="24"/>
      <w:szCs w:val="24"/>
    </w:rPr>
  </w:style>
  <w:style w:type="paragraph" w:customStyle="1" w:styleId="xl63">
    <w:name w:val="xl63"/>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64">
    <w:name w:val="xl64"/>
    <w:basedOn w:val="a0"/>
    <w:rsid w:val="00BA2D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0"/>
      <w:szCs w:val="20"/>
    </w:rPr>
  </w:style>
  <w:style w:type="character" w:customStyle="1" w:styleId="41">
    <w:name w:val="Заголовок 4 Знак1"/>
    <w:basedOn w:val="a2"/>
    <w:link w:val="4"/>
    <w:uiPriority w:val="99"/>
    <w:rsid w:val="00ED4C8B"/>
    <w:rPr>
      <w:rFonts w:ascii="Calibri" w:eastAsia="Calibri" w:hAnsi="Calibri" w:cs="Calibri"/>
      <w:b/>
      <w:bCs/>
      <w:sz w:val="28"/>
      <w:szCs w:val="28"/>
      <w:lang w:eastAsia="ar-SA"/>
    </w:rPr>
  </w:style>
  <w:style w:type="character" w:styleId="affd">
    <w:name w:val="Strong"/>
    <w:uiPriority w:val="22"/>
    <w:qFormat/>
    <w:rsid w:val="00ED4C8B"/>
    <w:rPr>
      <w:b/>
      <w:bCs/>
    </w:rPr>
  </w:style>
  <w:style w:type="paragraph" w:styleId="38">
    <w:name w:val="toc 3"/>
    <w:basedOn w:val="a0"/>
    <w:next w:val="a0"/>
    <w:uiPriority w:val="99"/>
    <w:unhideWhenUsed/>
    <w:qFormat/>
    <w:rsid w:val="00ED4C8B"/>
    <w:pPr>
      <w:spacing w:after="100" w:line="276" w:lineRule="auto"/>
      <w:ind w:left="440"/>
    </w:pPr>
    <w:rPr>
      <w:rFonts w:ascii="Calibri" w:eastAsia="Times New Roman" w:hAnsi="Calibri" w:cs="Times New Roman"/>
    </w:rPr>
  </w:style>
  <w:style w:type="character" w:customStyle="1" w:styleId="WW8Num1z0">
    <w:name w:val="WW8Num1z0"/>
    <w:uiPriority w:val="99"/>
    <w:rsid w:val="00ED4C8B"/>
    <w:rPr>
      <w:b/>
    </w:rPr>
  </w:style>
  <w:style w:type="character" w:customStyle="1" w:styleId="WW8Num2z0">
    <w:name w:val="WW8Num2z0"/>
    <w:uiPriority w:val="99"/>
    <w:rsid w:val="00ED4C8B"/>
    <w:rPr>
      <w:b/>
    </w:rPr>
  </w:style>
  <w:style w:type="character" w:customStyle="1" w:styleId="WW8Num2z1">
    <w:name w:val="WW8Num2z1"/>
    <w:uiPriority w:val="99"/>
    <w:rsid w:val="00ED4C8B"/>
    <w:rPr>
      <w:b/>
      <w:color w:val="000000"/>
    </w:rPr>
  </w:style>
  <w:style w:type="character" w:customStyle="1" w:styleId="WW8Num4z0">
    <w:name w:val="WW8Num4z0"/>
    <w:uiPriority w:val="99"/>
    <w:rsid w:val="00ED4C8B"/>
    <w:rPr>
      <w:b/>
    </w:rPr>
  </w:style>
  <w:style w:type="character" w:customStyle="1" w:styleId="WW8Num4z1">
    <w:name w:val="WW8Num4z1"/>
    <w:uiPriority w:val="99"/>
    <w:rsid w:val="00ED4C8B"/>
    <w:rPr>
      <w:b/>
      <w:color w:val="000000"/>
    </w:rPr>
  </w:style>
  <w:style w:type="character" w:customStyle="1" w:styleId="WW8Num1z1">
    <w:name w:val="WW8Num1z1"/>
    <w:uiPriority w:val="99"/>
    <w:rsid w:val="00ED4C8B"/>
  </w:style>
  <w:style w:type="character" w:customStyle="1" w:styleId="WW8Num1z2">
    <w:name w:val="WW8Num1z2"/>
    <w:uiPriority w:val="99"/>
    <w:rsid w:val="00ED4C8B"/>
  </w:style>
  <w:style w:type="character" w:customStyle="1" w:styleId="WW8Num1z3">
    <w:name w:val="WW8Num1z3"/>
    <w:uiPriority w:val="99"/>
    <w:rsid w:val="00ED4C8B"/>
  </w:style>
  <w:style w:type="character" w:customStyle="1" w:styleId="WW8Num1z4">
    <w:name w:val="WW8Num1z4"/>
    <w:uiPriority w:val="99"/>
    <w:rsid w:val="00ED4C8B"/>
  </w:style>
  <w:style w:type="character" w:customStyle="1" w:styleId="WW8Num1z5">
    <w:name w:val="WW8Num1z5"/>
    <w:uiPriority w:val="99"/>
    <w:rsid w:val="00ED4C8B"/>
  </w:style>
  <w:style w:type="character" w:customStyle="1" w:styleId="WW8Num1z6">
    <w:name w:val="WW8Num1z6"/>
    <w:uiPriority w:val="99"/>
    <w:rsid w:val="00ED4C8B"/>
  </w:style>
  <w:style w:type="character" w:customStyle="1" w:styleId="WW8Num1z7">
    <w:name w:val="WW8Num1z7"/>
    <w:uiPriority w:val="99"/>
    <w:rsid w:val="00ED4C8B"/>
  </w:style>
  <w:style w:type="character" w:customStyle="1" w:styleId="WW8Num1z8">
    <w:name w:val="WW8Num1z8"/>
    <w:uiPriority w:val="99"/>
    <w:rsid w:val="00ED4C8B"/>
  </w:style>
  <w:style w:type="character" w:customStyle="1" w:styleId="WW8Num3z0">
    <w:name w:val="WW8Num3z0"/>
    <w:uiPriority w:val="99"/>
    <w:rsid w:val="00ED4C8B"/>
  </w:style>
  <w:style w:type="character" w:customStyle="1" w:styleId="WW8Num5z0">
    <w:name w:val="WW8Num5z0"/>
    <w:uiPriority w:val="99"/>
    <w:rsid w:val="00ED4C8B"/>
  </w:style>
  <w:style w:type="character" w:customStyle="1" w:styleId="WW8Num6z0">
    <w:name w:val="WW8Num6z0"/>
    <w:uiPriority w:val="99"/>
    <w:rsid w:val="00ED4C8B"/>
    <w:rPr>
      <w:rFonts w:cs="Times New Roman"/>
      <w:b/>
      <w:lang w:val="ru-RU"/>
    </w:rPr>
  </w:style>
  <w:style w:type="character" w:customStyle="1" w:styleId="WW8Num6z1">
    <w:name w:val="WW8Num6z1"/>
    <w:uiPriority w:val="99"/>
    <w:rsid w:val="00ED4C8B"/>
    <w:rPr>
      <w:b/>
      <w:color w:val="000000"/>
    </w:rPr>
  </w:style>
  <w:style w:type="character" w:customStyle="1" w:styleId="WW8Num7z0">
    <w:name w:val="WW8Num7z0"/>
    <w:uiPriority w:val="99"/>
    <w:rsid w:val="00ED4C8B"/>
  </w:style>
  <w:style w:type="character" w:customStyle="1" w:styleId="WW8Num7z1">
    <w:name w:val="WW8Num7z1"/>
    <w:uiPriority w:val="99"/>
    <w:rsid w:val="00ED4C8B"/>
  </w:style>
  <w:style w:type="character" w:customStyle="1" w:styleId="WW8Num7z2">
    <w:name w:val="WW8Num7z2"/>
    <w:uiPriority w:val="99"/>
    <w:rsid w:val="00ED4C8B"/>
  </w:style>
  <w:style w:type="character" w:customStyle="1" w:styleId="WW8Num7z3">
    <w:name w:val="WW8Num7z3"/>
    <w:uiPriority w:val="99"/>
    <w:rsid w:val="00ED4C8B"/>
  </w:style>
  <w:style w:type="character" w:customStyle="1" w:styleId="WW8Num7z4">
    <w:name w:val="WW8Num7z4"/>
    <w:uiPriority w:val="99"/>
    <w:rsid w:val="00ED4C8B"/>
  </w:style>
  <w:style w:type="character" w:customStyle="1" w:styleId="WW8Num7z5">
    <w:name w:val="WW8Num7z5"/>
    <w:uiPriority w:val="99"/>
    <w:rsid w:val="00ED4C8B"/>
  </w:style>
  <w:style w:type="character" w:customStyle="1" w:styleId="WW8Num7z6">
    <w:name w:val="WW8Num7z6"/>
    <w:uiPriority w:val="99"/>
    <w:rsid w:val="00ED4C8B"/>
  </w:style>
  <w:style w:type="character" w:customStyle="1" w:styleId="WW8Num7z7">
    <w:name w:val="WW8Num7z7"/>
    <w:uiPriority w:val="99"/>
    <w:rsid w:val="00ED4C8B"/>
  </w:style>
  <w:style w:type="character" w:customStyle="1" w:styleId="WW8Num7z8">
    <w:name w:val="WW8Num7z8"/>
    <w:uiPriority w:val="99"/>
    <w:rsid w:val="00ED4C8B"/>
  </w:style>
  <w:style w:type="character" w:customStyle="1" w:styleId="WW8Num8z0">
    <w:name w:val="WW8Num8z0"/>
    <w:uiPriority w:val="99"/>
    <w:rsid w:val="00ED4C8B"/>
    <w:rPr>
      <w:rFonts w:cs="Times New Roman"/>
    </w:rPr>
  </w:style>
  <w:style w:type="character" w:customStyle="1" w:styleId="WW8Num8z1">
    <w:name w:val="WW8Num8z1"/>
    <w:uiPriority w:val="99"/>
    <w:rsid w:val="00ED4C8B"/>
    <w:rPr>
      <w:b/>
      <w:color w:val="000000"/>
    </w:rPr>
  </w:style>
  <w:style w:type="character" w:customStyle="1" w:styleId="WW8Num8z2">
    <w:name w:val="WW8Num8z2"/>
    <w:uiPriority w:val="99"/>
    <w:rsid w:val="00ED4C8B"/>
  </w:style>
  <w:style w:type="character" w:customStyle="1" w:styleId="WW8Num8z3">
    <w:name w:val="WW8Num8z3"/>
    <w:uiPriority w:val="99"/>
    <w:rsid w:val="00ED4C8B"/>
  </w:style>
  <w:style w:type="character" w:customStyle="1" w:styleId="WW8Num8z4">
    <w:name w:val="WW8Num8z4"/>
    <w:uiPriority w:val="99"/>
    <w:rsid w:val="00ED4C8B"/>
  </w:style>
  <w:style w:type="character" w:customStyle="1" w:styleId="WW8Num8z5">
    <w:name w:val="WW8Num8z5"/>
    <w:uiPriority w:val="99"/>
    <w:rsid w:val="00ED4C8B"/>
  </w:style>
  <w:style w:type="character" w:customStyle="1" w:styleId="WW8Num8z6">
    <w:name w:val="WW8Num8z6"/>
    <w:uiPriority w:val="99"/>
    <w:rsid w:val="00ED4C8B"/>
  </w:style>
  <w:style w:type="character" w:customStyle="1" w:styleId="WW8Num8z7">
    <w:name w:val="WW8Num8z7"/>
    <w:uiPriority w:val="99"/>
    <w:rsid w:val="00ED4C8B"/>
  </w:style>
  <w:style w:type="character" w:customStyle="1" w:styleId="WW8Num8z8">
    <w:name w:val="WW8Num8z8"/>
    <w:uiPriority w:val="99"/>
    <w:rsid w:val="00ED4C8B"/>
  </w:style>
  <w:style w:type="character" w:customStyle="1" w:styleId="Absatz-Standardschriftart">
    <w:name w:val="Absatz-Standardschriftart"/>
    <w:uiPriority w:val="99"/>
    <w:rsid w:val="00ED4C8B"/>
  </w:style>
  <w:style w:type="character" w:customStyle="1" w:styleId="1d">
    <w:name w:val="Основной шрифт абзаца1"/>
    <w:uiPriority w:val="99"/>
    <w:rsid w:val="00ED4C8B"/>
  </w:style>
  <w:style w:type="character" w:customStyle="1" w:styleId="1e">
    <w:name w:val="Знак Знак1"/>
    <w:uiPriority w:val="99"/>
    <w:rsid w:val="00ED4C8B"/>
    <w:rPr>
      <w:rFonts w:ascii="Times New Roman" w:hAnsi="Times New Roman" w:cs="Times New Roman"/>
      <w:sz w:val="24"/>
      <w:szCs w:val="24"/>
    </w:rPr>
  </w:style>
  <w:style w:type="character" w:customStyle="1" w:styleId="apple-converted-space">
    <w:name w:val="apple-converted-space"/>
    <w:basedOn w:val="1d"/>
    <w:qFormat/>
    <w:rsid w:val="00ED4C8B"/>
  </w:style>
  <w:style w:type="character" w:customStyle="1" w:styleId="fontstyle12">
    <w:name w:val="fontstyle12"/>
    <w:basedOn w:val="1d"/>
    <w:uiPriority w:val="99"/>
    <w:rsid w:val="00ED4C8B"/>
  </w:style>
  <w:style w:type="character" w:customStyle="1" w:styleId="39">
    <w:name w:val="Основной текст (3)_"/>
    <w:rsid w:val="00ED4C8B"/>
    <w:rPr>
      <w:rFonts w:ascii="Times New Roman" w:eastAsia="Times New Roman" w:hAnsi="Times New Roman" w:cs="Times New Roman"/>
      <w:sz w:val="39"/>
      <w:szCs w:val="39"/>
      <w:shd w:val="clear" w:color="auto" w:fill="FFFFFF"/>
    </w:rPr>
  </w:style>
  <w:style w:type="character" w:customStyle="1" w:styleId="0pt">
    <w:name w:val="Основной текст + Интервал 0 pt"/>
    <w:uiPriority w:val="99"/>
    <w:rsid w:val="00ED4C8B"/>
    <w:rPr>
      <w:rFonts w:ascii="Times New Roman" w:eastAsia="Times New Roman" w:hAnsi="Times New Roman" w:cs="Times New Roman"/>
      <w:spacing w:val="10"/>
      <w:sz w:val="25"/>
      <w:szCs w:val="25"/>
      <w:shd w:val="clear" w:color="auto" w:fill="FFFFFF"/>
    </w:rPr>
  </w:style>
  <w:style w:type="character" w:customStyle="1" w:styleId="10pt">
    <w:name w:val="Колонтитул + 10 pt"/>
    <w:uiPriority w:val="99"/>
    <w:rsid w:val="00ED4C8B"/>
    <w:rPr>
      <w:rFonts w:ascii="Times New Roman" w:hAnsi="Times New Roman" w:cs="Times New Roman"/>
      <w:b/>
      <w:bCs/>
      <w:sz w:val="20"/>
      <w:szCs w:val="20"/>
      <w:u w:val="none"/>
    </w:rPr>
  </w:style>
  <w:style w:type="character" w:customStyle="1" w:styleId="affe">
    <w:name w:val="Символ нумерации"/>
    <w:uiPriority w:val="99"/>
    <w:rsid w:val="00ED4C8B"/>
  </w:style>
  <w:style w:type="character" w:customStyle="1" w:styleId="ListLabel5">
    <w:name w:val="ListLabel 5"/>
    <w:uiPriority w:val="99"/>
    <w:rsid w:val="00ED4C8B"/>
    <w:rPr>
      <w:sz w:val="24"/>
      <w:szCs w:val="24"/>
    </w:rPr>
  </w:style>
  <w:style w:type="character" w:customStyle="1" w:styleId="ListLabel4">
    <w:name w:val="ListLabel 4"/>
    <w:uiPriority w:val="99"/>
    <w:rsid w:val="00ED4C8B"/>
    <w:rPr>
      <w:rFonts w:cs="Courier New"/>
    </w:rPr>
  </w:style>
  <w:style w:type="paragraph" w:customStyle="1" w:styleId="1f">
    <w:name w:val="Название1"/>
    <w:basedOn w:val="a0"/>
    <w:uiPriority w:val="99"/>
    <w:rsid w:val="00ED4C8B"/>
    <w:pPr>
      <w:suppressLineNumbers/>
      <w:spacing w:before="120" w:after="120" w:line="276" w:lineRule="auto"/>
    </w:pPr>
    <w:rPr>
      <w:rFonts w:ascii="Arial" w:eastAsia="Calibri" w:hAnsi="Arial" w:cs="Tahoma"/>
      <w:i/>
      <w:iCs/>
      <w:sz w:val="20"/>
      <w:szCs w:val="24"/>
      <w:lang w:eastAsia="ar-SA"/>
    </w:rPr>
  </w:style>
  <w:style w:type="paragraph" w:customStyle="1" w:styleId="1f0">
    <w:name w:val="Указатель1"/>
    <w:basedOn w:val="a0"/>
    <w:uiPriority w:val="99"/>
    <w:rsid w:val="00ED4C8B"/>
    <w:pPr>
      <w:suppressLineNumbers/>
      <w:spacing w:after="200" w:line="276" w:lineRule="auto"/>
    </w:pPr>
    <w:rPr>
      <w:rFonts w:ascii="Arial" w:eastAsia="Calibri" w:hAnsi="Arial" w:cs="Tahoma"/>
      <w:lang w:eastAsia="ar-SA"/>
    </w:rPr>
  </w:style>
  <w:style w:type="paragraph" w:customStyle="1" w:styleId="consplusnormal10">
    <w:name w:val="consplusnormal1"/>
    <w:basedOn w:val="a0"/>
    <w:uiPriority w:val="99"/>
    <w:rsid w:val="00ED4C8B"/>
    <w:pPr>
      <w:autoSpaceDE w:val="0"/>
      <w:ind w:firstLine="720"/>
    </w:pPr>
    <w:rPr>
      <w:rFonts w:ascii="Arial" w:eastAsia="Times New Roman" w:hAnsi="Arial" w:cs="Arial"/>
      <w:sz w:val="20"/>
      <w:szCs w:val="20"/>
      <w:lang w:eastAsia="ar-SA"/>
    </w:rPr>
  </w:style>
  <w:style w:type="paragraph" w:customStyle="1" w:styleId="afff">
    <w:name w:val="Знак Знак Знак Знак Знак Знак Знак Знак Знак Знак Знак Знак Знак Знак Знак Знак Знак Знак"/>
    <w:basedOn w:val="a0"/>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character" w:customStyle="1" w:styleId="1f1">
    <w:name w:val="Верхний колонтитул Знак1"/>
    <w:basedOn w:val="a2"/>
    <w:link w:val="2e"/>
    <w:qFormat/>
    <w:rsid w:val="00ED4C8B"/>
    <w:rPr>
      <w:rFonts w:ascii="Calibri" w:eastAsia="Calibri" w:hAnsi="Calibri" w:cs="Calibri"/>
      <w:sz w:val="22"/>
      <w:szCs w:val="22"/>
      <w:lang w:eastAsia="ar-SA"/>
    </w:rPr>
  </w:style>
  <w:style w:type="character" w:customStyle="1" w:styleId="2f">
    <w:name w:val="Подзаголовок Знак2"/>
    <w:basedOn w:val="a2"/>
    <w:uiPriority w:val="99"/>
    <w:rsid w:val="00ED4C8B"/>
    <w:rPr>
      <w:sz w:val="32"/>
      <w:lang w:eastAsia="ar-SA"/>
    </w:rPr>
  </w:style>
  <w:style w:type="paragraph" w:customStyle="1" w:styleId="afff0">
    <w:name w:val="Знак"/>
    <w:basedOn w:val="a0"/>
    <w:uiPriority w:val="99"/>
    <w:rsid w:val="00ED4C8B"/>
    <w:pPr>
      <w:spacing w:before="280" w:after="280"/>
      <w:jc w:val="both"/>
    </w:pPr>
    <w:rPr>
      <w:rFonts w:ascii="Tahoma" w:eastAsia="Times New Roman" w:hAnsi="Tahoma" w:cs="Times New Roman"/>
      <w:sz w:val="20"/>
      <w:szCs w:val="20"/>
      <w:lang w:val="en-US" w:eastAsia="ar-SA"/>
    </w:rPr>
  </w:style>
  <w:style w:type="paragraph" w:customStyle="1" w:styleId="afff1">
    <w:name w:val="Знак Знак Знак Знак Знак Знак Знак"/>
    <w:basedOn w:val="a0"/>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WW-">
    <w:name w:val="WW-Знак Знак Знак Знак Знак Знак Знак"/>
    <w:basedOn w:val="a0"/>
    <w:uiPriority w:val="99"/>
    <w:rsid w:val="00ED4C8B"/>
    <w:pPr>
      <w:widowControl w:val="0"/>
      <w:spacing w:after="160" w:line="240" w:lineRule="exact"/>
      <w:jc w:val="right"/>
    </w:pPr>
    <w:rPr>
      <w:rFonts w:ascii="Times New Roman" w:eastAsia="Times New Roman" w:hAnsi="Times New Roman" w:cs="Times New Roman"/>
      <w:sz w:val="20"/>
      <w:szCs w:val="20"/>
      <w:lang w:val="en-GB" w:eastAsia="ar-SA"/>
    </w:rPr>
  </w:style>
  <w:style w:type="paragraph" w:customStyle="1" w:styleId="212">
    <w:name w:val="Основной текст 21"/>
    <w:basedOn w:val="a0"/>
    <w:qFormat/>
    <w:rsid w:val="00ED4C8B"/>
    <w:pPr>
      <w:spacing w:after="120" w:line="480" w:lineRule="auto"/>
    </w:pPr>
    <w:rPr>
      <w:rFonts w:ascii="Times New Roman" w:eastAsia="Times New Roman" w:hAnsi="Times New Roman" w:cs="Times New Roman"/>
      <w:sz w:val="24"/>
      <w:szCs w:val="24"/>
      <w:lang w:eastAsia="ar-SA"/>
    </w:rPr>
  </w:style>
  <w:style w:type="character" w:customStyle="1" w:styleId="HTML1">
    <w:name w:val="Стандартный HTML Знак1"/>
    <w:basedOn w:val="a2"/>
    <w:uiPriority w:val="99"/>
    <w:rsid w:val="00ED4C8B"/>
    <w:rPr>
      <w:rFonts w:ascii="Courier New" w:hAnsi="Courier New" w:cs="Courier New"/>
      <w:lang w:eastAsia="ar-SA"/>
    </w:rPr>
  </w:style>
  <w:style w:type="paragraph" w:customStyle="1" w:styleId="afff2">
    <w:name w:val="Абзац с отсуп"/>
    <w:basedOn w:val="a0"/>
    <w:uiPriority w:val="99"/>
    <w:rsid w:val="00ED4C8B"/>
    <w:pPr>
      <w:spacing w:before="120" w:line="360" w:lineRule="exact"/>
      <w:ind w:firstLine="720"/>
      <w:jc w:val="both"/>
    </w:pPr>
    <w:rPr>
      <w:rFonts w:ascii="Times New Roman" w:eastAsia="Times New Roman" w:hAnsi="Times New Roman" w:cs="Times New Roman"/>
      <w:sz w:val="28"/>
      <w:szCs w:val="20"/>
      <w:lang w:val="en-US" w:eastAsia="ar-SA"/>
    </w:rPr>
  </w:style>
  <w:style w:type="paragraph" w:customStyle="1" w:styleId="213">
    <w:name w:val="Основной текст с отступом 21"/>
    <w:basedOn w:val="a0"/>
    <w:qFormat/>
    <w:rsid w:val="00ED4C8B"/>
    <w:pPr>
      <w:spacing w:before="280" w:after="280"/>
    </w:pPr>
    <w:rPr>
      <w:rFonts w:ascii="Times New Roman" w:eastAsia="Times New Roman" w:hAnsi="Times New Roman" w:cs="Times New Roman"/>
      <w:sz w:val="24"/>
      <w:szCs w:val="24"/>
      <w:lang w:eastAsia="ar-SA"/>
    </w:rPr>
  </w:style>
  <w:style w:type="paragraph" w:customStyle="1" w:styleId="Default">
    <w:name w:val="Default"/>
    <w:qFormat/>
    <w:rsid w:val="00ED4C8B"/>
    <w:pPr>
      <w:suppressAutoHyphens/>
      <w:autoSpaceDE w:val="0"/>
    </w:pPr>
    <w:rPr>
      <w:rFonts w:ascii="Times New Roman" w:eastAsia="Calibri" w:hAnsi="Times New Roman" w:cs="Calibri"/>
      <w:color w:val="000000"/>
      <w:sz w:val="24"/>
      <w:szCs w:val="24"/>
      <w:lang w:eastAsia="ar-SA"/>
    </w:rPr>
  </w:style>
  <w:style w:type="paragraph" w:customStyle="1" w:styleId="3a">
    <w:name w:val="Основной текст (3)"/>
    <w:basedOn w:val="a0"/>
    <w:rsid w:val="00ED4C8B"/>
    <w:pPr>
      <w:shd w:val="clear" w:color="auto" w:fill="FFFFFF"/>
      <w:spacing w:line="0" w:lineRule="atLeast"/>
    </w:pPr>
    <w:rPr>
      <w:rFonts w:ascii="Times New Roman" w:eastAsia="Times New Roman" w:hAnsi="Times New Roman" w:cs="Times New Roman"/>
      <w:sz w:val="39"/>
      <w:szCs w:val="39"/>
      <w:lang w:eastAsia="ar-SA"/>
    </w:rPr>
  </w:style>
  <w:style w:type="paragraph" w:customStyle="1" w:styleId="2f0">
    <w:name w:val="Основной текст2"/>
    <w:basedOn w:val="a0"/>
    <w:rsid w:val="00ED4C8B"/>
    <w:pPr>
      <w:shd w:val="clear" w:color="auto" w:fill="FFFFFF"/>
      <w:spacing w:after="420" w:line="0" w:lineRule="atLeast"/>
      <w:ind w:firstLine="700"/>
      <w:jc w:val="both"/>
    </w:pPr>
    <w:rPr>
      <w:rFonts w:ascii="Times New Roman" w:eastAsia="Times New Roman" w:hAnsi="Times New Roman" w:cs="Times New Roman"/>
      <w:spacing w:val="20"/>
      <w:sz w:val="25"/>
      <w:szCs w:val="25"/>
      <w:lang w:eastAsia="ar-SA"/>
    </w:rPr>
  </w:style>
  <w:style w:type="paragraph" w:customStyle="1" w:styleId="text">
    <w:name w:val="text"/>
    <w:basedOn w:val="a0"/>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consplusnonformat0">
    <w:name w:val="consplusnonformat"/>
    <w:basedOn w:val="a0"/>
    <w:uiPriority w:val="99"/>
    <w:rsid w:val="00ED4C8B"/>
    <w:pPr>
      <w:spacing w:before="280" w:after="280"/>
    </w:pPr>
    <w:rPr>
      <w:rFonts w:ascii="Times New Roman" w:eastAsia="Times New Roman" w:hAnsi="Times New Roman" w:cs="Times New Roman"/>
      <w:sz w:val="24"/>
      <w:szCs w:val="24"/>
      <w:lang w:eastAsia="ar-SA"/>
    </w:rPr>
  </w:style>
  <w:style w:type="paragraph" w:customStyle="1" w:styleId="western">
    <w:name w:val="western"/>
    <w:basedOn w:val="a0"/>
    <w:uiPriority w:val="99"/>
    <w:rsid w:val="00ED4C8B"/>
    <w:pPr>
      <w:suppressAutoHyphens/>
      <w:spacing w:before="280" w:after="280"/>
      <w:jc w:val="both"/>
    </w:pPr>
    <w:rPr>
      <w:rFonts w:ascii="Times New Roman" w:eastAsia="Times New Roman" w:hAnsi="Times New Roman" w:cs="Times New Roman"/>
      <w:sz w:val="28"/>
      <w:szCs w:val="28"/>
      <w:lang w:eastAsia="ar-SA"/>
    </w:rPr>
  </w:style>
  <w:style w:type="paragraph" w:customStyle="1" w:styleId="afff3">
    <w:name w:val="Содержимое таблицы"/>
    <w:basedOn w:val="a0"/>
    <w:uiPriority w:val="99"/>
    <w:rsid w:val="00ED4C8B"/>
    <w:pPr>
      <w:suppressLineNumbers/>
      <w:spacing w:after="200" w:line="276" w:lineRule="auto"/>
    </w:pPr>
    <w:rPr>
      <w:rFonts w:ascii="Calibri" w:eastAsia="Calibri" w:hAnsi="Calibri" w:cs="Calibri"/>
      <w:lang w:eastAsia="ar-SA"/>
    </w:rPr>
  </w:style>
  <w:style w:type="paragraph" w:customStyle="1" w:styleId="afff4">
    <w:name w:val="Заголовок таблицы"/>
    <w:basedOn w:val="afff3"/>
    <w:uiPriority w:val="99"/>
    <w:rsid w:val="00ED4C8B"/>
    <w:pPr>
      <w:jc w:val="center"/>
    </w:pPr>
    <w:rPr>
      <w:b/>
      <w:bCs/>
    </w:rPr>
  </w:style>
  <w:style w:type="character" w:customStyle="1" w:styleId="112">
    <w:name w:val="Заголовок 1 Знак1"/>
    <w:uiPriority w:val="99"/>
    <w:rsid w:val="00ED4C8B"/>
    <w:rPr>
      <w:sz w:val="28"/>
      <w:lang w:eastAsia="ar-SA"/>
    </w:rPr>
  </w:style>
  <w:style w:type="paragraph" w:customStyle="1" w:styleId="1f2">
    <w:name w:val="Заголовок оглавления1"/>
    <w:basedOn w:val="1"/>
    <w:next w:val="a0"/>
    <w:uiPriority w:val="99"/>
    <w:qFormat/>
    <w:rsid w:val="00ED4C8B"/>
    <w:pPr>
      <w:keepLines/>
      <w:spacing w:before="480" w:line="276" w:lineRule="auto"/>
      <w:jc w:val="left"/>
      <w:outlineLvl w:val="9"/>
    </w:pPr>
    <w:rPr>
      <w:rFonts w:ascii="Cambria" w:hAnsi="Cambria"/>
      <w:color w:val="365F91"/>
      <w:sz w:val="28"/>
      <w:szCs w:val="28"/>
    </w:rPr>
  </w:style>
  <w:style w:type="character" w:customStyle="1" w:styleId="214">
    <w:name w:val="Основной текст 2 Знак1"/>
    <w:basedOn w:val="a2"/>
    <w:uiPriority w:val="99"/>
    <w:rsid w:val="00ED4C8B"/>
    <w:rPr>
      <w:sz w:val="24"/>
      <w:szCs w:val="24"/>
      <w:lang w:eastAsia="ru-RU"/>
    </w:rPr>
  </w:style>
  <w:style w:type="character" w:customStyle="1" w:styleId="1f3">
    <w:name w:val="Абзац списка Знак1"/>
    <w:uiPriority w:val="99"/>
    <w:locked/>
    <w:rsid w:val="00ED4C8B"/>
    <w:rPr>
      <w:rFonts w:ascii="Calibri" w:hAnsi="Calibri" w:cs="Calibri"/>
    </w:rPr>
  </w:style>
  <w:style w:type="paragraph" w:customStyle="1" w:styleId="tar">
    <w:name w:val="tar"/>
    <w:basedOn w:val="a0"/>
    <w:uiPriority w:val="99"/>
    <w:rsid w:val="00ED4C8B"/>
    <w:pPr>
      <w:spacing w:before="240" w:after="240"/>
      <w:ind w:firstLine="708"/>
      <w:jc w:val="right"/>
    </w:pPr>
    <w:rPr>
      <w:rFonts w:ascii="Calibri" w:eastAsia="Calibri" w:hAnsi="Calibri" w:cs="Times New Roman"/>
      <w:sz w:val="24"/>
      <w:szCs w:val="24"/>
    </w:rPr>
  </w:style>
  <w:style w:type="paragraph" w:customStyle="1" w:styleId="1f4">
    <w:name w:val="Стиль1"/>
    <w:basedOn w:val="a0"/>
    <w:link w:val="1f5"/>
    <w:uiPriority w:val="99"/>
    <w:qFormat/>
    <w:rsid w:val="00ED4C8B"/>
    <w:pPr>
      <w:keepNext/>
      <w:autoSpaceDE w:val="0"/>
      <w:autoSpaceDN w:val="0"/>
      <w:adjustRightInd w:val="0"/>
      <w:spacing w:before="360" w:after="240"/>
      <w:ind w:left="502" w:right="709" w:hanging="360"/>
      <w:jc w:val="center"/>
    </w:pPr>
    <w:rPr>
      <w:rFonts w:ascii="Times New Roman" w:eastAsia="Calibri" w:hAnsi="Times New Roman" w:cs="Calibri"/>
      <w:b/>
      <w:sz w:val="24"/>
      <w:szCs w:val="24"/>
    </w:rPr>
  </w:style>
  <w:style w:type="character" w:customStyle="1" w:styleId="1f5">
    <w:name w:val="Стиль1 Знак"/>
    <w:link w:val="1f4"/>
    <w:uiPriority w:val="99"/>
    <w:rsid w:val="00ED4C8B"/>
    <w:rPr>
      <w:rFonts w:ascii="Times New Roman" w:eastAsia="Calibri" w:hAnsi="Times New Roman" w:cs="Calibri"/>
      <w:b/>
      <w:sz w:val="24"/>
      <w:szCs w:val="24"/>
    </w:rPr>
  </w:style>
  <w:style w:type="character" w:customStyle="1" w:styleId="1f6">
    <w:name w:val="Название Знак1"/>
    <w:uiPriority w:val="10"/>
    <w:rsid w:val="00ED4C8B"/>
    <w:rPr>
      <w:b/>
      <w:sz w:val="28"/>
      <w:lang w:eastAsia="ar-SA"/>
    </w:rPr>
  </w:style>
  <w:style w:type="table" w:customStyle="1" w:styleId="62">
    <w:name w:val="Сетка таблицы6"/>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Рецензия1"/>
    <w:hidden/>
    <w:uiPriority w:val="99"/>
    <w:semiHidden/>
    <w:rsid w:val="00ED4C8B"/>
    <w:rPr>
      <w:rFonts w:ascii="Times New Roman" w:eastAsia="Times New Roman" w:hAnsi="Times New Roman" w:cs="Times New Roman"/>
      <w:sz w:val="24"/>
      <w:szCs w:val="24"/>
    </w:rPr>
  </w:style>
  <w:style w:type="table" w:customStyle="1" w:styleId="71">
    <w:name w:val="Сетка таблицы7"/>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3"/>
    <w:uiPriority w:val="99"/>
    <w:rsid w:val="00ED4C8B"/>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1">
    <w:name w:val="Название Знак2"/>
    <w:basedOn w:val="a2"/>
    <w:uiPriority w:val="10"/>
    <w:rsid w:val="00ED4C8B"/>
    <w:rPr>
      <w:b/>
      <w:sz w:val="28"/>
      <w:lang w:eastAsia="ar-SA"/>
    </w:rPr>
  </w:style>
  <w:style w:type="character" w:customStyle="1" w:styleId="ListParagraphChar1">
    <w:name w:val="List Paragraph Char1"/>
    <w:link w:val="35"/>
    <w:uiPriority w:val="99"/>
    <w:locked/>
    <w:rsid w:val="00ED4C8B"/>
    <w:rPr>
      <w:rFonts w:ascii="Times New Roman" w:eastAsia="Times New Roman" w:hAnsi="Times New Roman" w:cs="Times New Roman"/>
      <w:sz w:val="24"/>
      <w:szCs w:val="24"/>
    </w:rPr>
  </w:style>
  <w:style w:type="character" w:customStyle="1" w:styleId="BodyText2Char1">
    <w:name w:val="Body Text 2 Char1"/>
    <w:basedOn w:val="a2"/>
    <w:uiPriority w:val="99"/>
    <w:semiHidden/>
    <w:rsid w:val="00ED4C8B"/>
    <w:rPr>
      <w:rFonts w:ascii="Calibri" w:hAnsi="Calibri" w:cs="Calibri"/>
      <w:lang w:eastAsia="ar-SA"/>
    </w:rPr>
  </w:style>
  <w:style w:type="paragraph" w:customStyle="1" w:styleId="2f2">
    <w:name w:val="Без интервала2"/>
    <w:basedOn w:val="a0"/>
    <w:uiPriority w:val="99"/>
    <w:qFormat/>
    <w:rsid w:val="00ED4C8B"/>
    <w:pPr>
      <w:spacing w:before="280" w:after="280"/>
    </w:pPr>
    <w:rPr>
      <w:rFonts w:ascii="Calibri" w:eastAsia="Times New Roman" w:hAnsi="Calibri" w:cs="Times New Roman"/>
      <w:sz w:val="24"/>
      <w:szCs w:val="24"/>
      <w:lang w:eastAsia="ar-SA"/>
    </w:rPr>
  </w:style>
  <w:style w:type="paragraph" w:customStyle="1" w:styleId="43">
    <w:name w:val="Абзац списка4"/>
    <w:basedOn w:val="a0"/>
    <w:uiPriority w:val="99"/>
    <w:qFormat/>
    <w:rsid w:val="00ED4C8B"/>
    <w:pPr>
      <w:spacing w:after="200" w:line="276" w:lineRule="auto"/>
      <w:ind w:left="720"/>
    </w:pPr>
    <w:rPr>
      <w:rFonts w:ascii="Calibri" w:eastAsia="Times New Roman" w:hAnsi="Calibri" w:cs="Calibri"/>
      <w:lang w:eastAsia="ar-SA"/>
    </w:rPr>
  </w:style>
  <w:style w:type="paragraph" w:customStyle="1" w:styleId="2f3">
    <w:name w:val="Заголовок оглавления2"/>
    <w:basedOn w:val="1"/>
    <w:next w:val="a0"/>
    <w:uiPriority w:val="99"/>
    <w:qFormat/>
    <w:rsid w:val="00ED4C8B"/>
    <w:pPr>
      <w:keepLines/>
      <w:spacing w:before="480" w:line="276" w:lineRule="auto"/>
      <w:jc w:val="left"/>
      <w:outlineLvl w:val="9"/>
    </w:pPr>
    <w:rPr>
      <w:rFonts w:ascii="Cambria" w:hAnsi="Cambria" w:cs="Cambria"/>
      <w:color w:val="365F91"/>
      <w:sz w:val="28"/>
      <w:szCs w:val="28"/>
    </w:rPr>
  </w:style>
  <w:style w:type="paragraph" w:customStyle="1" w:styleId="2f4">
    <w:name w:val="Рецензия2"/>
    <w:hidden/>
    <w:uiPriority w:val="99"/>
    <w:semiHidden/>
    <w:qFormat/>
    <w:rsid w:val="00ED4C8B"/>
    <w:rPr>
      <w:rFonts w:ascii="Calibri" w:eastAsia="Times New Roman" w:hAnsi="Calibri" w:cs="Times New Roman"/>
      <w:sz w:val="24"/>
      <w:szCs w:val="24"/>
    </w:rPr>
  </w:style>
  <w:style w:type="paragraph" w:customStyle="1" w:styleId="xl81">
    <w:name w:val="xl81"/>
    <w:basedOn w:val="a0"/>
    <w:rsid w:val="00ED4C8B"/>
    <w:pPr>
      <w:pBdr>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2">
    <w:name w:val="xl82"/>
    <w:basedOn w:val="a0"/>
    <w:rsid w:val="00ED4C8B"/>
    <w:pPr>
      <w:pBdr>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3">
    <w:name w:val="xl83"/>
    <w:basedOn w:val="a0"/>
    <w:rsid w:val="00ED4C8B"/>
    <w:pPr>
      <w:pBdr>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4">
    <w:name w:val="xl84"/>
    <w:basedOn w:val="a0"/>
    <w:rsid w:val="00ED4C8B"/>
    <w:pPr>
      <w:pBdr>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85">
    <w:name w:val="xl85"/>
    <w:basedOn w:val="a0"/>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6">
    <w:name w:val="xl86"/>
    <w:basedOn w:val="a0"/>
    <w:rsid w:val="00ED4C8B"/>
    <w:pPr>
      <w:pBdr>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87">
    <w:name w:val="xl87"/>
    <w:basedOn w:val="a0"/>
    <w:uiPriority w:val="99"/>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88">
    <w:name w:val="xl88"/>
    <w:basedOn w:val="a0"/>
    <w:uiPriority w:val="99"/>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89">
    <w:name w:val="xl89"/>
    <w:basedOn w:val="a0"/>
    <w:uiPriority w:val="99"/>
    <w:rsid w:val="00ED4C8B"/>
    <w:pPr>
      <w:pBdr>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0">
    <w:name w:val="xl90"/>
    <w:basedOn w:val="a0"/>
    <w:uiPriority w:val="99"/>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1">
    <w:name w:val="xl91"/>
    <w:basedOn w:val="a0"/>
    <w:uiPriority w:val="99"/>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92">
    <w:name w:val="xl92"/>
    <w:basedOn w:val="a0"/>
    <w:uiPriority w:val="99"/>
    <w:rsid w:val="00ED4C8B"/>
    <w:pPr>
      <w:pBdr>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b/>
      <w:bCs/>
      <w:sz w:val="18"/>
      <w:szCs w:val="18"/>
    </w:rPr>
  </w:style>
  <w:style w:type="paragraph" w:customStyle="1" w:styleId="xl93">
    <w:name w:val="xl93"/>
    <w:basedOn w:val="a0"/>
    <w:uiPriority w:val="99"/>
    <w:rsid w:val="00ED4C8B"/>
    <w:pPr>
      <w:pBdr>
        <w:bottom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94">
    <w:name w:val="xl94"/>
    <w:basedOn w:val="a0"/>
    <w:uiPriority w:val="99"/>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5">
    <w:name w:val="xl95"/>
    <w:basedOn w:val="a0"/>
    <w:uiPriority w:val="99"/>
    <w:rsid w:val="00ED4C8B"/>
    <w:pPr>
      <w:pBdr>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96">
    <w:name w:val="xl96"/>
    <w:basedOn w:val="a0"/>
    <w:uiPriority w:val="99"/>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97">
    <w:name w:val="xl97"/>
    <w:basedOn w:val="a0"/>
    <w:uiPriority w:val="99"/>
    <w:rsid w:val="00ED4C8B"/>
    <w:pPr>
      <w:pBdr>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98">
    <w:name w:val="xl98"/>
    <w:basedOn w:val="a0"/>
    <w:uiPriority w:val="99"/>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99">
    <w:name w:val="xl99"/>
    <w:basedOn w:val="a0"/>
    <w:uiPriority w:val="99"/>
    <w:rsid w:val="00ED4C8B"/>
    <w:pPr>
      <w:pBdr>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00">
    <w:name w:val="xl100"/>
    <w:basedOn w:val="a0"/>
    <w:uiPriority w:val="99"/>
    <w:rsid w:val="00ED4C8B"/>
    <w:pPr>
      <w:pBdr>
        <w:bottom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101">
    <w:name w:val="xl101"/>
    <w:basedOn w:val="a0"/>
    <w:uiPriority w:val="99"/>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02">
    <w:name w:val="xl102"/>
    <w:basedOn w:val="a0"/>
    <w:uiPriority w:val="99"/>
    <w:rsid w:val="00ED4C8B"/>
    <w:pPr>
      <w:spacing w:before="100" w:beforeAutospacing="1" w:after="100" w:afterAutospacing="1"/>
      <w:jc w:val="right"/>
    </w:pPr>
    <w:rPr>
      <w:rFonts w:ascii="Times New Roman" w:eastAsia="Times New Roman" w:hAnsi="Times New Roman" w:cs="Times New Roman"/>
      <w:sz w:val="18"/>
      <w:szCs w:val="18"/>
    </w:rPr>
  </w:style>
  <w:style w:type="paragraph" w:customStyle="1" w:styleId="xl103">
    <w:name w:val="xl103"/>
    <w:basedOn w:val="a0"/>
    <w:uiPriority w:val="99"/>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4">
    <w:name w:val="xl104"/>
    <w:basedOn w:val="a0"/>
    <w:uiPriority w:val="99"/>
    <w:rsid w:val="00ED4C8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5">
    <w:name w:val="xl105"/>
    <w:basedOn w:val="a0"/>
    <w:uiPriority w:val="99"/>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06">
    <w:name w:val="xl106"/>
    <w:basedOn w:val="a0"/>
    <w:uiPriority w:val="99"/>
    <w:rsid w:val="00ED4C8B"/>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07">
    <w:name w:val="xl107"/>
    <w:basedOn w:val="a0"/>
    <w:uiPriority w:val="99"/>
    <w:rsid w:val="00ED4C8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8">
    <w:name w:val="xl108"/>
    <w:basedOn w:val="a0"/>
    <w:uiPriority w:val="99"/>
    <w:rsid w:val="00ED4C8B"/>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09">
    <w:name w:val="xl109"/>
    <w:basedOn w:val="a0"/>
    <w:uiPriority w:val="99"/>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10">
    <w:name w:val="xl110"/>
    <w:basedOn w:val="a0"/>
    <w:uiPriority w:val="99"/>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11">
    <w:name w:val="xl111"/>
    <w:basedOn w:val="a0"/>
    <w:uiPriority w:val="99"/>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12">
    <w:name w:val="xl112"/>
    <w:basedOn w:val="a0"/>
    <w:uiPriority w:val="99"/>
    <w:rsid w:val="00ED4C8B"/>
    <w:pPr>
      <w:pBdr>
        <w:top w:val="single" w:sz="4" w:space="0" w:color="auto"/>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13">
    <w:name w:val="xl113"/>
    <w:basedOn w:val="a0"/>
    <w:uiPriority w:val="99"/>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4">
    <w:name w:val="xl114"/>
    <w:basedOn w:val="a0"/>
    <w:uiPriority w:val="99"/>
    <w:rsid w:val="00ED4C8B"/>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5">
    <w:name w:val="xl115"/>
    <w:basedOn w:val="a0"/>
    <w:uiPriority w:val="99"/>
    <w:rsid w:val="00ED4C8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16">
    <w:name w:val="xl116"/>
    <w:basedOn w:val="a0"/>
    <w:uiPriority w:val="99"/>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17">
    <w:name w:val="xl117"/>
    <w:basedOn w:val="a0"/>
    <w:uiPriority w:val="99"/>
    <w:rsid w:val="00ED4C8B"/>
    <w:pPr>
      <w:pBdr>
        <w:top w:val="single" w:sz="4" w:space="0" w:color="auto"/>
        <w:left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8">
    <w:name w:val="xl118"/>
    <w:basedOn w:val="a0"/>
    <w:uiPriority w:val="99"/>
    <w:rsid w:val="00ED4C8B"/>
    <w:pPr>
      <w:pBdr>
        <w:top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19">
    <w:name w:val="xl119"/>
    <w:basedOn w:val="a0"/>
    <w:uiPriority w:val="99"/>
    <w:rsid w:val="00ED4C8B"/>
    <w:pPr>
      <w:pBdr>
        <w:top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20">
    <w:name w:val="xl120"/>
    <w:basedOn w:val="a0"/>
    <w:uiPriority w:val="99"/>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21">
    <w:name w:val="xl121"/>
    <w:basedOn w:val="a0"/>
    <w:uiPriority w:val="99"/>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2">
    <w:name w:val="xl122"/>
    <w:basedOn w:val="a0"/>
    <w:uiPriority w:val="99"/>
    <w:rsid w:val="00ED4C8B"/>
    <w:pPr>
      <w:pBdr>
        <w:top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3">
    <w:name w:val="xl123"/>
    <w:basedOn w:val="a0"/>
    <w:uiPriority w:val="99"/>
    <w:rsid w:val="00ED4C8B"/>
    <w:pPr>
      <w:pBdr>
        <w:top w:val="single" w:sz="4" w:space="0" w:color="auto"/>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4">
    <w:name w:val="xl124"/>
    <w:basedOn w:val="a0"/>
    <w:uiPriority w:val="99"/>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25">
    <w:name w:val="xl125"/>
    <w:basedOn w:val="a0"/>
    <w:uiPriority w:val="99"/>
    <w:rsid w:val="00ED4C8B"/>
    <w:pPr>
      <w:pBdr>
        <w:bottom w:val="single" w:sz="8" w:space="0" w:color="595959"/>
        <w:right w:val="single" w:sz="8" w:space="0" w:color="595959"/>
      </w:pBdr>
      <w:shd w:val="clear" w:color="000000" w:fill="FFFFFF"/>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26">
    <w:name w:val="xl126"/>
    <w:basedOn w:val="a0"/>
    <w:uiPriority w:val="99"/>
    <w:rsid w:val="00ED4C8B"/>
    <w:pPr>
      <w:pBdr>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7">
    <w:name w:val="xl127"/>
    <w:basedOn w:val="a0"/>
    <w:uiPriority w:val="99"/>
    <w:rsid w:val="00ED4C8B"/>
    <w:pPr>
      <w:pBdr>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8">
    <w:name w:val="xl128"/>
    <w:basedOn w:val="a0"/>
    <w:uiPriority w:val="99"/>
    <w:rsid w:val="00ED4C8B"/>
    <w:pP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29">
    <w:name w:val="xl129"/>
    <w:basedOn w:val="a0"/>
    <w:uiPriority w:val="99"/>
    <w:rsid w:val="00ED4C8B"/>
    <w:pPr>
      <w:pBdr>
        <w:top w:val="single" w:sz="4" w:space="0" w:color="auto"/>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30">
    <w:name w:val="xl130"/>
    <w:basedOn w:val="a0"/>
    <w:uiPriority w:val="99"/>
    <w:rsid w:val="00ED4C8B"/>
    <w:pPr>
      <w:pBdr>
        <w:top w:val="single" w:sz="4" w:space="0" w:color="auto"/>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1">
    <w:name w:val="xl131"/>
    <w:basedOn w:val="a0"/>
    <w:uiPriority w:val="99"/>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32">
    <w:name w:val="xl132"/>
    <w:basedOn w:val="a0"/>
    <w:uiPriority w:val="99"/>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33">
    <w:name w:val="xl133"/>
    <w:basedOn w:val="a0"/>
    <w:uiPriority w:val="99"/>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134">
    <w:name w:val="xl134"/>
    <w:basedOn w:val="a0"/>
    <w:uiPriority w:val="99"/>
    <w:rsid w:val="00ED4C8B"/>
    <w:pPr>
      <w:spacing w:before="100" w:beforeAutospacing="1" w:after="100" w:afterAutospacing="1"/>
      <w:jc w:val="right"/>
    </w:pPr>
    <w:rPr>
      <w:rFonts w:ascii="Times New Roman" w:eastAsia="Times New Roman" w:hAnsi="Times New Roman" w:cs="Times New Roman"/>
      <w:sz w:val="18"/>
      <w:szCs w:val="18"/>
    </w:rPr>
  </w:style>
  <w:style w:type="paragraph" w:customStyle="1" w:styleId="xl135">
    <w:name w:val="xl135"/>
    <w:basedOn w:val="a0"/>
    <w:uiPriority w:val="99"/>
    <w:rsid w:val="00ED4C8B"/>
    <w:pPr>
      <w:spacing w:before="100" w:beforeAutospacing="1" w:after="100" w:afterAutospacing="1"/>
    </w:pPr>
    <w:rPr>
      <w:rFonts w:ascii="Times New Roman" w:eastAsia="Times New Roman" w:hAnsi="Times New Roman" w:cs="Times New Roman"/>
      <w:sz w:val="18"/>
      <w:szCs w:val="18"/>
    </w:rPr>
  </w:style>
  <w:style w:type="paragraph" w:customStyle="1" w:styleId="xl136">
    <w:name w:val="xl136"/>
    <w:basedOn w:val="a0"/>
    <w:uiPriority w:val="99"/>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37">
    <w:name w:val="xl137"/>
    <w:basedOn w:val="a0"/>
    <w:uiPriority w:val="99"/>
    <w:rsid w:val="00ED4C8B"/>
    <w:pPr>
      <w:pBdr>
        <w:top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38">
    <w:name w:val="xl138"/>
    <w:basedOn w:val="a0"/>
    <w:uiPriority w:val="99"/>
    <w:rsid w:val="00ED4C8B"/>
    <w:pPr>
      <w:pBdr>
        <w:top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39">
    <w:name w:val="xl139"/>
    <w:basedOn w:val="a0"/>
    <w:uiPriority w:val="99"/>
    <w:rsid w:val="00ED4C8B"/>
    <w:pPr>
      <w:pBdr>
        <w:top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0">
    <w:name w:val="xl140"/>
    <w:basedOn w:val="a0"/>
    <w:uiPriority w:val="99"/>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1">
    <w:name w:val="xl141"/>
    <w:basedOn w:val="a0"/>
    <w:uiPriority w:val="99"/>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2">
    <w:name w:val="xl142"/>
    <w:basedOn w:val="a0"/>
    <w:uiPriority w:val="99"/>
    <w:rsid w:val="00ED4C8B"/>
    <w:pPr>
      <w:pBdr>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3">
    <w:name w:val="xl143"/>
    <w:basedOn w:val="a0"/>
    <w:uiPriority w:val="99"/>
    <w:rsid w:val="00ED4C8B"/>
    <w:pPr>
      <w:pBdr>
        <w:bottom w:val="single" w:sz="4" w:space="0" w:color="auto"/>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44">
    <w:name w:val="xl144"/>
    <w:basedOn w:val="a0"/>
    <w:uiPriority w:val="99"/>
    <w:rsid w:val="00ED4C8B"/>
    <w:pPr>
      <w:pBdr>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5">
    <w:name w:val="xl145"/>
    <w:basedOn w:val="a0"/>
    <w:uiPriority w:val="99"/>
    <w:rsid w:val="00ED4C8B"/>
    <w:pP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46">
    <w:name w:val="xl146"/>
    <w:basedOn w:val="a0"/>
    <w:uiPriority w:val="99"/>
    <w:rsid w:val="00ED4C8B"/>
    <w:pPr>
      <w:pBdr>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47">
    <w:name w:val="xl147"/>
    <w:basedOn w:val="a0"/>
    <w:uiPriority w:val="99"/>
    <w:rsid w:val="00ED4C8B"/>
    <w:pPr>
      <w:pBdr>
        <w:top w:val="single" w:sz="4" w:space="0" w:color="auto"/>
        <w:left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48">
    <w:name w:val="xl148"/>
    <w:basedOn w:val="a0"/>
    <w:uiPriority w:val="99"/>
    <w:rsid w:val="00ED4C8B"/>
    <w:pPr>
      <w:pBdr>
        <w:top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49">
    <w:name w:val="xl149"/>
    <w:basedOn w:val="a0"/>
    <w:uiPriority w:val="99"/>
    <w:rsid w:val="00ED4C8B"/>
    <w:pPr>
      <w:pBdr>
        <w:left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50">
    <w:name w:val="xl150"/>
    <w:basedOn w:val="a0"/>
    <w:uiPriority w:val="99"/>
    <w:rsid w:val="00ED4C8B"/>
    <w:pPr>
      <w:pBdr>
        <w:left w:val="single" w:sz="4" w:space="0" w:color="auto"/>
        <w:bottom w:val="single" w:sz="4" w:space="0" w:color="auto"/>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51">
    <w:name w:val="xl151"/>
    <w:basedOn w:val="a0"/>
    <w:uiPriority w:val="99"/>
    <w:rsid w:val="00ED4C8B"/>
    <w:pPr>
      <w:pBdr>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2">
    <w:name w:val="xl152"/>
    <w:basedOn w:val="a0"/>
    <w:uiPriority w:val="99"/>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3">
    <w:name w:val="xl153"/>
    <w:basedOn w:val="a0"/>
    <w:uiPriority w:val="99"/>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4">
    <w:name w:val="xl154"/>
    <w:basedOn w:val="a0"/>
    <w:uiPriority w:val="99"/>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5">
    <w:name w:val="xl155"/>
    <w:basedOn w:val="a0"/>
    <w:uiPriority w:val="99"/>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6">
    <w:name w:val="xl156"/>
    <w:basedOn w:val="a0"/>
    <w:uiPriority w:val="99"/>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7">
    <w:name w:val="xl157"/>
    <w:basedOn w:val="a0"/>
    <w:uiPriority w:val="99"/>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8">
    <w:name w:val="xl158"/>
    <w:basedOn w:val="a0"/>
    <w:uiPriority w:val="99"/>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59">
    <w:name w:val="xl159"/>
    <w:basedOn w:val="a0"/>
    <w:uiPriority w:val="99"/>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60">
    <w:name w:val="xl160"/>
    <w:basedOn w:val="a0"/>
    <w:uiPriority w:val="99"/>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61">
    <w:name w:val="xl161"/>
    <w:basedOn w:val="a0"/>
    <w:uiPriority w:val="99"/>
    <w:rsid w:val="00ED4C8B"/>
    <w:pPr>
      <w:pBdr>
        <w:top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2">
    <w:name w:val="xl162"/>
    <w:basedOn w:val="a0"/>
    <w:uiPriority w:val="99"/>
    <w:rsid w:val="00ED4C8B"/>
    <w:pPr>
      <w:pBdr>
        <w:bottom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3">
    <w:name w:val="xl163"/>
    <w:basedOn w:val="a0"/>
    <w:uiPriority w:val="99"/>
    <w:rsid w:val="00ED4C8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64">
    <w:name w:val="xl164"/>
    <w:basedOn w:val="a0"/>
    <w:uiPriority w:val="99"/>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65">
    <w:name w:val="xl165"/>
    <w:basedOn w:val="a0"/>
    <w:uiPriority w:val="99"/>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6">
    <w:name w:val="xl166"/>
    <w:basedOn w:val="a0"/>
    <w:uiPriority w:val="99"/>
    <w:rsid w:val="00ED4C8B"/>
    <w:pPr>
      <w:pBdr>
        <w:top w:val="single" w:sz="8"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67">
    <w:name w:val="xl167"/>
    <w:basedOn w:val="a0"/>
    <w:uiPriority w:val="99"/>
    <w:rsid w:val="00ED4C8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68">
    <w:name w:val="xl168"/>
    <w:basedOn w:val="a0"/>
    <w:uiPriority w:val="99"/>
    <w:rsid w:val="00ED4C8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rPr>
  </w:style>
  <w:style w:type="paragraph" w:customStyle="1" w:styleId="xl169">
    <w:name w:val="xl169"/>
    <w:basedOn w:val="a0"/>
    <w:uiPriority w:val="99"/>
    <w:rsid w:val="00ED4C8B"/>
    <w:pPr>
      <w:pBdr>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0">
    <w:name w:val="xl170"/>
    <w:basedOn w:val="a0"/>
    <w:uiPriority w:val="99"/>
    <w:rsid w:val="00ED4C8B"/>
    <w:pPr>
      <w:pBdr>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1">
    <w:name w:val="xl171"/>
    <w:basedOn w:val="a0"/>
    <w:uiPriority w:val="99"/>
    <w:rsid w:val="00ED4C8B"/>
    <w:pPr>
      <w:shd w:val="clear" w:color="000000" w:fill="FFFFFF"/>
      <w:spacing w:before="100" w:beforeAutospacing="1" w:after="100" w:afterAutospacing="1"/>
    </w:pPr>
    <w:rPr>
      <w:rFonts w:ascii="Times New Roman" w:eastAsia="Times New Roman" w:hAnsi="Times New Roman" w:cs="Times New Roman"/>
      <w:sz w:val="18"/>
      <w:szCs w:val="18"/>
    </w:rPr>
  </w:style>
  <w:style w:type="paragraph" w:customStyle="1" w:styleId="xl172">
    <w:name w:val="xl172"/>
    <w:basedOn w:val="a0"/>
    <w:uiPriority w:val="99"/>
    <w:rsid w:val="00ED4C8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3">
    <w:name w:val="xl173"/>
    <w:basedOn w:val="a0"/>
    <w:uiPriority w:val="99"/>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4">
    <w:name w:val="xl174"/>
    <w:basedOn w:val="a0"/>
    <w:uiPriority w:val="99"/>
    <w:rsid w:val="00ED4C8B"/>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175">
    <w:name w:val="xl175"/>
    <w:basedOn w:val="a0"/>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6">
    <w:name w:val="xl176"/>
    <w:basedOn w:val="a0"/>
    <w:rsid w:val="00ED4C8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rPr>
  </w:style>
  <w:style w:type="paragraph" w:customStyle="1" w:styleId="xl177">
    <w:name w:val="xl177"/>
    <w:basedOn w:val="a0"/>
    <w:rsid w:val="00ED4C8B"/>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178">
    <w:name w:val="xl178"/>
    <w:basedOn w:val="a0"/>
    <w:rsid w:val="00ED4C8B"/>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79">
    <w:name w:val="xl179"/>
    <w:basedOn w:val="a0"/>
    <w:rsid w:val="00ED4C8B"/>
    <w:pPr>
      <w:pBdr>
        <w:top w:val="single" w:sz="4" w:space="0" w:color="auto"/>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80">
    <w:name w:val="xl180"/>
    <w:basedOn w:val="a0"/>
    <w:rsid w:val="00ED4C8B"/>
    <w:pPr>
      <w:pBdr>
        <w:top w:val="single" w:sz="4" w:space="0" w:color="auto"/>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81">
    <w:name w:val="xl181"/>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2">
    <w:name w:val="xl182"/>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3">
    <w:name w:val="xl183"/>
    <w:basedOn w:val="a0"/>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84">
    <w:name w:val="xl184"/>
    <w:basedOn w:val="a0"/>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85">
    <w:name w:val="xl185"/>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6">
    <w:name w:val="xl186"/>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187">
    <w:name w:val="xl187"/>
    <w:basedOn w:val="a0"/>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188">
    <w:name w:val="xl188"/>
    <w:basedOn w:val="a0"/>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89">
    <w:name w:val="xl189"/>
    <w:basedOn w:val="a0"/>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90">
    <w:name w:val="xl190"/>
    <w:basedOn w:val="a0"/>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191">
    <w:name w:val="xl191"/>
    <w:basedOn w:val="a0"/>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2">
    <w:name w:val="xl192"/>
    <w:basedOn w:val="a0"/>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3">
    <w:name w:val="xl193"/>
    <w:basedOn w:val="a0"/>
    <w:rsid w:val="00ED4C8B"/>
    <w:pPr>
      <w:pBdr>
        <w:left w:val="single" w:sz="8" w:space="0" w:color="595959"/>
        <w:bottom w:val="single" w:sz="8" w:space="0" w:color="595959"/>
        <w:right w:val="single" w:sz="8" w:space="0" w:color="595959"/>
      </w:pBdr>
      <w:spacing w:before="100" w:beforeAutospacing="1" w:after="100" w:afterAutospacing="1"/>
      <w:jc w:val="right"/>
    </w:pPr>
    <w:rPr>
      <w:rFonts w:ascii="Times New Roman" w:eastAsia="Times New Roman" w:hAnsi="Times New Roman" w:cs="Times New Roman"/>
      <w:sz w:val="18"/>
      <w:szCs w:val="18"/>
    </w:rPr>
  </w:style>
  <w:style w:type="paragraph" w:customStyle="1" w:styleId="xl194">
    <w:name w:val="xl194"/>
    <w:basedOn w:val="a0"/>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5">
    <w:name w:val="xl195"/>
    <w:basedOn w:val="a0"/>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6">
    <w:name w:val="xl196"/>
    <w:basedOn w:val="a0"/>
    <w:rsid w:val="00ED4C8B"/>
    <w:pPr>
      <w:pBdr>
        <w:top w:val="single" w:sz="8" w:space="0" w:color="595959"/>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7">
    <w:name w:val="xl197"/>
    <w:basedOn w:val="a0"/>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8">
    <w:name w:val="xl198"/>
    <w:basedOn w:val="a0"/>
    <w:rsid w:val="00ED4C8B"/>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199">
    <w:name w:val="xl199"/>
    <w:basedOn w:val="a0"/>
    <w:rsid w:val="00ED4C8B"/>
    <w:pPr>
      <w:pBdr>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200">
    <w:name w:val="xl200"/>
    <w:basedOn w:val="a0"/>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01">
    <w:name w:val="xl201"/>
    <w:basedOn w:val="a0"/>
    <w:rsid w:val="00ED4C8B"/>
    <w:pPr>
      <w:pBdr>
        <w:bottom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02">
    <w:name w:val="xl202"/>
    <w:basedOn w:val="a0"/>
    <w:rsid w:val="00ED4C8B"/>
    <w:pPr>
      <w:pBdr>
        <w:top w:val="single" w:sz="8" w:space="0" w:color="595959"/>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3">
    <w:name w:val="xl203"/>
    <w:basedOn w:val="a0"/>
    <w:rsid w:val="00ED4C8B"/>
    <w:pPr>
      <w:pBdr>
        <w:left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4">
    <w:name w:val="xl204"/>
    <w:basedOn w:val="a0"/>
    <w:rsid w:val="00ED4C8B"/>
    <w:pPr>
      <w:pBdr>
        <w:left w:val="single" w:sz="8" w:space="0" w:color="595959"/>
        <w:bottom w:val="single" w:sz="8" w:space="0" w:color="595959"/>
        <w:right w:val="single" w:sz="8" w:space="0" w:color="595959"/>
      </w:pBdr>
      <w:shd w:val="clear" w:color="000000" w:fill="FFFFFF"/>
      <w:spacing w:before="100" w:beforeAutospacing="1" w:after="100" w:afterAutospacing="1"/>
      <w:jc w:val="right"/>
    </w:pPr>
    <w:rPr>
      <w:rFonts w:ascii="Times New Roman" w:eastAsia="Times New Roman" w:hAnsi="Times New Roman" w:cs="Times New Roman"/>
      <w:sz w:val="18"/>
      <w:szCs w:val="18"/>
    </w:rPr>
  </w:style>
  <w:style w:type="paragraph" w:customStyle="1" w:styleId="xl205">
    <w:name w:val="xl205"/>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6">
    <w:name w:val="xl206"/>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7">
    <w:name w:val="xl207"/>
    <w:basedOn w:val="a0"/>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08">
    <w:name w:val="xl208"/>
    <w:basedOn w:val="a0"/>
    <w:rsid w:val="00ED4C8B"/>
    <w:pPr>
      <w:pBdr>
        <w:top w:val="single" w:sz="8" w:space="0" w:color="595959"/>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09">
    <w:name w:val="xl209"/>
    <w:basedOn w:val="a0"/>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10">
    <w:name w:val="xl210"/>
    <w:basedOn w:val="a0"/>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b/>
      <w:bCs/>
      <w:sz w:val="18"/>
      <w:szCs w:val="18"/>
    </w:rPr>
  </w:style>
  <w:style w:type="paragraph" w:customStyle="1" w:styleId="xl211">
    <w:name w:val="xl211"/>
    <w:basedOn w:val="a0"/>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12">
    <w:name w:val="xl212"/>
    <w:basedOn w:val="a0"/>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b/>
      <w:bCs/>
      <w:sz w:val="18"/>
      <w:szCs w:val="18"/>
    </w:rPr>
  </w:style>
  <w:style w:type="paragraph" w:customStyle="1" w:styleId="xl213">
    <w:name w:val="xl213"/>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14">
    <w:name w:val="xl214"/>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15">
    <w:name w:val="xl215"/>
    <w:basedOn w:val="a0"/>
    <w:rsid w:val="00ED4C8B"/>
    <w:pPr>
      <w:pBdr>
        <w:left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16">
    <w:name w:val="xl216"/>
    <w:basedOn w:val="a0"/>
    <w:rsid w:val="00ED4C8B"/>
    <w:pPr>
      <w:pBdr>
        <w:top w:val="single" w:sz="8" w:space="0" w:color="595959"/>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7">
    <w:name w:val="xl217"/>
    <w:basedOn w:val="a0"/>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8">
    <w:name w:val="xl218"/>
    <w:basedOn w:val="a0"/>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19">
    <w:name w:val="xl219"/>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0">
    <w:name w:val="xl220"/>
    <w:basedOn w:val="a0"/>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1">
    <w:name w:val="xl221"/>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2">
    <w:name w:val="xl222"/>
    <w:basedOn w:val="a0"/>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3">
    <w:name w:val="xl223"/>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4">
    <w:name w:val="xl224"/>
    <w:basedOn w:val="a0"/>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25">
    <w:name w:val="xl225"/>
    <w:basedOn w:val="a0"/>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6">
    <w:name w:val="xl226"/>
    <w:basedOn w:val="a0"/>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7">
    <w:name w:val="xl227"/>
    <w:basedOn w:val="a0"/>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28">
    <w:name w:val="xl228"/>
    <w:basedOn w:val="a0"/>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29">
    <w:name w:val="xl229"/>
    <w:basedOn w:val="a0"/>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0">
    <w:name w:val="xl230"/>
    <w:basedOn w:val="a0"/>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1">
    <w:name w:val="xl231"/>
    <w:basedOn w:val="a0"/>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32">
    <w:name w:val="xl232"/>
    <w:basedOn w:val="a0"/>
    <w:rsid w:val="00ED4C8B"/>
    <w:pPr>
      <w:pBdr>
        <w:top w:val="single" w:sz="4" w:space="0" w:color="auto"/>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3">
    <w:name w:val="xl233"/>
    <w:basedOn w:val="a0"/>
    <w:rsid w:val="00ED4C8B"/>
    <w:pPr>
      <w:pBdr>
        <w:left w:val="single" w:sz="8" w:space="0" w:color="595959"/>
        <w:bottom w:val="single" w:sz="4" w:space="0" w:color="auto"/>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4">
    <w:name w:val="xl234"/>
    <w:basedOn w:val="a0"/>
    <w:rsid w:val="00ED4C8B"/>
    <w:pPr>
      <w:pBdr>
        <w:top w:val="single" w:sz="4" w:space="0" w:color="auto"/>
        <w:left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35">
    <w:name w:val="xl235"/>
    <w:basedOn w:val="a0"/>
    <w:rsid w:val="00ED4C8B"/>
    <w:pPr>
      <w:pBdr>
        <w:left w:val="single" w:sz="4" w:space="0" w:color="auto"/>
        <w:bottom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36">
    <w:name w:val="xl236"/>
    <w:basedOn w:val="a0"/>
    <w:rsid w:val="00ED4C8B"/>
    <w:pPr>
      <w:pBdr>
        <w:top w:val="single" w:sz="8" w:space="0" w:color="595959"/>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37">
    <w:name w:val="xl237"/>
    <w:basedOn w:val="a0"/>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38">
    <w:name w:val="xl238"/>
    <w:basedOn w:val="a0"/>
    <w:rsid w:val="00ED4C8B"/>
    <w:pPr>
      <w:pBdr>
        <w:top w:val="single" w:sz="8" w:space="0" w:color="595959"/>
        <w:left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39">
    <w:name w:val="xl239"/>
    <w:basedOn w:val="a0"/>
    <w:rsid w:val="00ED4C8B"/>
    <w:pPr>
      <w:pBdr>
        <w:top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0">
    <w:name w:val="xl240"/>
    <w:basedOn w:val="a0"/>
    <w:rsid w:val="00ED4C8B"/>
    <w:pPr>
      <w:pBdr>
        <w:top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1">
    <w:name w:val="xl241"/>
    <w:basedOn w:val="a0"/>
    <w:rsid w:val="00ED4C8B"/>
    <w:pPr>
      <w:pBdr>
        <w:top w:val="single" w:sz="8" w:space="0" w:color="595959"/>
        <w:left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2">
    <w:name w:val="xl242"/>
    <w:basedOn w:val="a0"/>
    <w:rsid w:val="00ED4C8B"/>
    <w:pPr>
      <w:pBdr>
        <w:top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3">
    <w:name w:val="xl243"/>
    <w:basedOn w:val="a0"/>
    <w:rsid w:val="00ED4C8B"/>
    <w:pPr>
      <w:pBdr>
        <w:top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44">
    <w:name w:val="xl244"/>
    <w:basedOn w:val="a0"/>
    <w:rsid w:val="00ED4C8B"/>
    <w:pPr>
      <w:pBdr>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5">
    <w:name w:val="xl245"/>
    <w:basedOn w:val="a0"/>
    <w:rsid w:val="00ED4C8B"/>
    <w:pPr>
      <w:pBdr>
        <w:left w:val="single" w:sz="8" w:space="0" w:color="595959"/>
        <w:bottom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6">
    <w:name w:val="xl246"/>
    <w:basedOn w:val="a0"/>
    <w:rsid w:val="00ED4C8B"/>
    <w:pPr>
      <w:pBdr>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7">
    <w:name w:val="xl247"/>
    <w:basedOn w:val="a0"/>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48">
    <w:name w:val="xl248"/>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49">
    <w:name w:val="xl249"/>
    <w:basedOn w:val="a0"/>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0">
    <w:name w:val="xl250"/>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1">
    <w:name w:val="xl251"/>
    <w:basedOn w:val="a0"/>
    <w:rsid w:val="00ED4C8B"/>
    <w:pPr>
      <w:pBdr>
        <w:top w:val="single" w:sz="8" w:space="0" w:color="595959"/>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2">
    <w:name w:val="xl252"/>
    <w:basedOn w:val="a0"/>
    <w:rsid w:val="00ED4C8B"/>
    <w:pPr>
      <w:pBdr>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3">
    <w:name w:val="xl253"/>
    <w:basedOn w:val="a0"/>
    <w:rsid w:val="00ED4C8B"/>
    <w:pPr>
      <w:pBdr>
        <w:left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54">
    <w:name w:val="xl254"/>
    <w:basedOn w:val="a0"/>
    <w:rsid w:val="00ED4C8B"/>
    <w:pPr>
      <w:pBdr>
        <w:top w:val="single" w:sz="8" w:space="0" w:color="595959"/>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5">
    <w:name w:val="xl255"/>
    <w:basedOn w:val="a0"/>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6">
    <w:name w:val="xl256"/>
    <w:basedOn w:val="a0"/>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57">
    <w:name w:val="xl257"/>
    <w:basedOn w:val="a0"/>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58">
    <w:name w:val="xl258"/>
    <w:basedOn w:val="a0"/>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59">
    <w:name w:val="xl259"/>
    <w:basedOn w:val="a0"/>
    <w:rsid w:val="00ED4C8B"/>
    <w:pPr>
      <w:pBdr>
        <w:top w:val="single" w:sz="4" w:space="0" w:color="auto"/>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60">
    <w:name w:val="xl260"/>
    <w:basedOn w:val="a0"/>
    <w:rsid w:val="00ED4C8B"/>
    <w:pPr>
      <w:pBdr>
        <w:left w:val="single" w:sz="8" w:space="0" w:color="595959"/>
        <w:bottom w:val="single" w:sz="4" w:space="0" w:color="auto"/>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61">
    <w:name w:val="xl261"/>
    <w:basedOn w:val="a0"/>
    <w:rsid w:val="00ED4C8B"/>
    <w:pPr>
      <w:pBdr>
        <w:top w:val="single" w:sz="4" w:space="0" w:color="auto"/>
        <w:left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62">
    <w:name w:val="xl262"/>
    <w:basedOn w:val="a0"/>
    <w:rsid w:val="00ED4C8B"/>
    <w:pPr>
      <w:pBdr>
        <w:left w:val="single" w:sz="8" w:space="0" w:color="595959"/>
        <w:bottom w:val="single" w:sz="4" w:space="0" w:color="auto"/>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63">
    <w:name w:val="xl263"/>
    <w:basedOn w:val="a0"/>
    <w:rsid w:val="00ED4C8B"/>
    <w:pPr>
      <w:pBdr>
        <w:top w:val="single" w:sz="4" w:space="0" w:color="auto"/>
        <w:left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64">
    <w:name w:val="xl264"/>
    <w:basedOn w:val="a0"/>
    <w:rsid w:val="00ED4C8B"/>
    <w:pPr>
      <w:pBdr>
        <w:left w:val="single" w:sz="4" w:space="0" w:color="auto"/>
        <w:bottom w:val="single" w:sz="4" w:space="0" w:color="auto"/>
        <w:right w:val="single" w:sz="8" w:space="0" w:color="595959"/>
      </w:pBdr>
      <w:spacing w:before="100" w:beforeAutospacing="1" w:after="100" w:afterAutospacing="1"/>
    </w:pPr>
    <w:rPr>
      <w:rFonts w:ascii="Times New Roman" w:eastAsia="Times New Roman" w:hAnsi="Times New Roman" w:cs="Times New Roman"/>
      <w:sz w:val="18"/>
      <w:szCs w:val="18"/>
    </w:rPr>
  </w:style>
  <w:style w:type="paragraph" w:customStyle="1" w:styleId="xl265">
    <w:name w:val="xl265"/>
    <w:basedOn w:val="a0"/>
    <w:rsid w:val="00ED4C8B"/>
    <w:pPr>
      <w:pBdr>
        <w:top w:val="single" w:sz="8" w:space="0" w:color="595959"/>
        <w:lef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66">
    <w:name w:val="xl266"/>
    <w:basedOn w:val="a0"/>
    <w:rsid w:val="00ED4C8B"/>
    <w:pPr>
      <w:pBdr>
        <w:left w:val="single" w:sz="8" w:space="0" w:color="595959"/>
        <w:bottom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67">
    <w:name w:val="xl267"/>
    <w:basedOn w:val="a0"/>
    <w:rsid w:val="00ED4C8B"/>
    <w:pPr>
      <w:pBdr>
        <w:left w:val="single" w:sz="8" w:space="0" w:color="595959"/>
        <w:right w:val="single" w:sz="8" w:space="0" w:color="595959"/>
      </w:pBdr>
      <w:spacing w:before="100" w:beforeAutospacing="1" w:after="100" w:afterAutospacing="1"/>
    </w:pPr>
    <w:rPr>
      <w:rFonts w:ascii="Times New Roman" w:eastAsia="Times New Roman" w:hAnsi="Times New Roman" w:cs="Times New Roman"/>
      <w:sz w:val="24"/>
      <w:szCs w:val="24"/>
    </w:rPr>
  </w:style>
  <w:style w:type="paragraph" w:customStyle="1" w:styleId="xl268">
    <w:name w:val="xl268"/>
    <w:basedOn w:val="a0"/>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24"/>
      <w:szCs w:val="24"/>
    </w:rPr>
  </w:style>
  <w:style w:type="paragraph" w:customStyle="1" w:styleId="xl269">
    <w:name w:val="xl269"/>
    <w:basedOn w:val="a0"/>
    <w:rsid w:val="00ED4C8B"/>
    <w:pPr>
      <w:pBdr>
        <w:top w:val="single" w:sz="8" w:space="0" w:color="595959"/>
        <w:left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0">
    <w:name w:val="xl270"/>
    <w:basedOn w:val="a0"/>
    <w:rsid w:val="00ED4C8B"/>
    <w:pPr>
      <w:pBdr>
        <w:top w:val="single" w:sz="8" w:space="0" w:color="595959"/>
        <w:bottom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1">
    <w:name w:val="xl271"/>
    <w:basedOn w:val="a0"/>
    <w:rsid w:val="00ED4C8B"/>
    <w:pPr>
      <w:pBdr>
        <w:top w:val="single" w:sz="8" w:space="0" w:color="595959"/>
        <w:bottom w:val="single" w:sz="8" w:space="0" w:color="595959"/>
        <w:right w:val="single" w:sz="8" w:space="0" w:color="595959"/>
      </w:pBdr>
      <w:spacing w:before="100" w:beforeAutospacing="1" w:after="100" w:afterAutospacing="1"/>
      <w:jc w:val="center"/>
    </w:pPr>
    <w:rPr>
      <w:rFonts w:ascii="Times New Roman" w:eastAsia="Times New Roman" w:hAnsi="Times New Roman" w:cs="Times New Roman"/>
      <w:sz w:val="18"/>
      <w:szCs w:val="18"/>
    </w:rPr>
  </w:style>
  <w:style w:type="paragraph" w:customStyle="1" w:styleId="xl272">
    <w:name w:val="xl272"/>
    <w:basedOn w:val="a0"/>
    <w:rsid w:val="00ED4C8B"/>
    <w:pPr>
      <w:pBdr>
        <w:top w:val="single" w:sz="8" w:space="0" w:color="auto"/>
        <w:left w:val="single" w:sz="8" w:space="0" w:color="595959"/>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73">
    <w:name w:val="xl273"/>
    <w:basedOn w:val="a0"/>
    <w:rsid w:val="00ED4C8B"/>
    <w:pPr>
      <w:pBdr>
        <w:left w:val="single" w:sz="8" w:space="0" w:color="595959"/>
        <w:bottom w:val="single" w:sz="8" w:space="0" w:color="auto"/>
        <w:right w:val="single" w:sz="8" w:space="0" w:color="595959"/>
      </w:pBdr>
      <w:spacing w:before="100" w:beforeAutospacing="1" w:after="100" w:afterAutospacing="1"/>
      <w:textAlignment w:val="top"/>
    </w:pPr>
    <w:rPr>
      <w:rFonts w:ascii="Times New Roman" w:eastAsia="Times New Roman" w:hAnsi="Times New Roman" w:cs="Times New Roman"/>
      <w:sz w:val="18"/>
      <w:szCs w:val="18"/>
    </w:rPr>
  </w:style>
  <w:style w:type="paragraph" w:customStyle="1" w:styleId="xl274">
    <w:name w:val="xl274"/>
    <w:basedOn w:val="a0"/>
    <w:rsid w:val="00ED4C8B"/>
    <w:pPr>
      <w:pBdr>
        <w:top w:val="single" w:sz="8" w:space="0" w:color="595959"/>
        <w:left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5">
    <w:name w:val="xl275"/>
    <w:basedOn w:val="a0"/>
    <w:rsid w:val="00ED4C8B"/>
    <w:pPr>
      <w:pBdr>
        <w:top w:val="single" w:sz="8" w:space="0" w:color="595959"/>
        <w:bottom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6">
    <w:name w:val="xl276"/>
    <w:basedOn w:val="a0"/>
    <w:rsid w:val="00ED4C8B"/>
    <w:pPr>
      <w:pBdr>
        <w:top w:val="single" w:sz="8" w:space="0" w:color="595959"/>
        <w:bottom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sz w:val="18"/>
      <w:szCs w:val="18"/>
    </w:rPr>
  </w:style>
  <w:style w:type="paragraph" w:customStyle="1" w:styleId="xl277">
    <w:name w:val="xl277"/>
    <w:basedOn w:val="a0"/>
    <w:rsid w:val="00ED4C8B"/>
    <w:pPr>
      <w:pBdr>
        <w:left w:val="single" w:sz="8" w:space="0" w:color="595959"/>
        <w:right w:val="single" w:sz="8" w:space="0" w:color="595959"/>
      </w:pBdr>
      <w:spacing w:before="100" w:beforeAutospacing="1" w:after="100" w:afterAutospacing="1"/>
      <w:jc w:val="right"/>
    </w:pPr>
    <w:rPr>
      <w:rFonts w:ascii="Times New Roman" w:eastAsia="Times New Roman" w:hAnsi="Times New Roman" w:cs="Times New Roman"/>
      <w:b/>
      <w:bCs/>
      <w:sz w:val="18"/>
      <w:szCs w:val="18"/>
    </w:rPr>
  </w:style>
  <w:style w:type="paragraph" w:customStyle="1" w:styleId="xl278">
    <w:name w:val="xl278"/>
    <w:basedOn w:val="a0"/>
    <w:rsid w:val="00ED4C8B"/>
    <w:pPr>
      <w:pBdr>
        <w:top w:val="single" w:sz="8" w:space="0" w:color="595959"/>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79">
    <w:name w:val="xl279"/>
    <w:basedOn w:val="a0"/>
    <w:rsid w:val="00ED4C8B"/>
    <w:pPr>
      <w:pBdr>
        <w:left w:val="single" w:sz="8" w:space="0" w:color="595959"/>
        <w:right w:val="single" w:sz="8" w:space="0" w:color="595959"/>
      </w:pBdr>
      <w:spacing w:before="100" w:beforeAutospacing="1" w:after="100" w:afterAutospacing="1"/>
      <w:jc w:val="center"/>
      <w:textAlignment w:val="top"/>
    </w:pPr>
    <w:rPr>
      <w:rFonts w:ascii="Times New Roman" w:eastAsia="Times New Roman" w:hAnsi="Times New Roman" w:cs="Times New Roman"/>
      <w:b/>
      <w:bCs/>
      <w:sz w:val="18"/>
      <w:szCs w:val="18"/>
    </w:rPr>
  </w:style>
  <w:style w:type="paragraph" w:customStyle="1" w:styleId="xl280">
    <w:name w:val="xl280"/>
    <w:basedOn w:val="a0"/>
    <w:rsid w:val="00ED4C8B"/>
    <w:pPr>
      <w:pBdr>
        <w:left w:val="single" w:sz="8" w:space="0" w:color="595959"/>
        <w:bottom w:val="single" w:sz="8" w:space="0" w:color="595959"/>
        <w:right w:val="single" w:sz="8" w:space="0" w:color="595959"/>
      </w:pBdr>
      <w:spacing w:before="100" w:beforeAutospacing="1" w:after="100" w:afterAutospacing="1"/>
    </w:pPr>
    <w:rPr>
      <w:rFonts w:ascii="Times New Roman" w:eastAsia="Times New Roman" w:hAnsi="Times New Roman" w:cs="Times New Roman"/>
      <w:sz w:val="16"/>
      <w:szCs w:val="16"/>
    </w:rPr>
  </w:style>
  <w:style w:type="character" w:customStyle="1" w:styleId="ConsPlusNormal0">
    <w:name w:val="ConsPlusNormal Знак"/>
    <w:link w:val="ConsPlusNormal"/>
    <w:locked/>
    <w:rsid w:val="005C2A17"/>
    <w:rPr>
      <w:rFonts w:ascii="Times New Roman" w:eastAsia="Times New Roman" w:hAnsi="Times New Roman" w:cs="Times New Roman"/>
      <w:sz w:val="24"/>
      <w:szCs w:val="20"/>
    </w:rPr>
  </w:style>
  <w:style w:type="paragraph" w:customStyle="1" w:styleId="ConsTitle">
    <w:name w:val="ConsTitle"/>
    <w:rsid w:val="005C2A17"/>
    <w:pPr>
      <w:autoSpaceDE w:val="0"/>
      <w:autoSpaceDN w:val="0"/>
      <w:adjustRightInd w:val="0"/>
      <w:ind w:right="19772"/>
    </w:pPr>
    <w:rPr>
      <w:rFonts w:ascii="Arial" w:eastAsia="Calibri" w:hAnsi="Arial" w:cs="Arial"/>
      <w:b/>
      <w:bCs/>
      <w:sz w:val="20"/>
      <w:szCs w:val="20"/>
    </w:rPr>
  </w:style>
  <w:style w:type="paragraph" w:customStyle="1" w:styleId="headertext">
    <w:name w:val="headertext"/>
    <w:basedOn w:val="a0"/>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ksrulenamewarn">
    <w:name w:val="ks_rulename_warn"/>
    <w:basedOn w:val="1d"/>
    <w:rsid w:val="005C2A17"/>
  </w:style>
  <w:style w:type="paragraph" w:styleId="afff5">
    <w:name w:val="caption"/>
    <w:basedOn w:val="a0"/>
    <w:uiPriority w:val="99"/>
    <w:qFormat/>
    <w:rsid w:val="005C2A17"/>
    <w:pPr>
      <w:suppressLineNumbers/>
      <w:suppressAutoHyphens/>
      <w:spacing w:before="120" w:after="120"/>
    </w:pPr>
    <w:rPr>
      <w:rFonts w:ascii="Times New Roman" w:eastAsia="Times New Roman" w:hAnsi="Times New Roman" w:cs="Arial Unicode MS"/>
      <w:i/>
      <w:iCs/>
      <w:sz w:val="24"/>
      <w:szCs w:val="24"/>
      <w:lang w:eastAsia="zh-CN"/>
    </w:rPr>
  </w:style>
  <w:style w:type="character" w:customStyle="1" w:styleId="phone">
    <w:name w:val="phone"/>
    <w:rsid w:val="005C2A17"/>
  </w:style>
  <w:style w:type="character" w:customStyle="1" w:styleId="afff6">
    <w:name w:val="Символ сноски"/>
    <w:rsid w:val="005C2A17"/>
    <w:rPr>
      <w:vertAlign w:val="superscript"/>
    </w:rPr>
  </w:style>
  <w:style w:type="character" w:customStyle="1" w:styleId="afff7">
    <w:name w:val="Сноска_"/>
    <w:basedOn w:val="a2"/>
    <w:link w:val="afff8"/>
    <w:rsid w:val="005C2A17"/>
    <w:rPr>
      <w:b/>
      <w:bCs/>
      <w:sz w:val="18"/>
      <w:szCs w:val="18"/>
      <w:shd w:val="clear" w:color="auto" w:fill="FFFFFF"/>
    </w:rPr>
  </w:style>
  <w:style w:type="paragraph" w:customStyle="1" w:styleId="afff8">
    <w:name w:val="Сноска"/>
    <w:basedOn w:val="a0"/>
    <w:link w:val="afff7"/>
    <w:rsid w:val="005C2A17"/>
    <w:pPr>
      <w:widowControl w:val="0"/>
      <w:shd w:val="clear" w:color="auto" w:fill="FFFFFF"/>
      <w:spacing w:line="235" w:lineRule="exact"/>
      <w:jc w:val="both"/>
    </w:pPr>
    <w:rPr>
      <w:b/>
      <w:bCs/>
      <w:sz w:val="18"/>
      <w:szCs w:val="18"/>
    </w:rPr>
  </w:style>
  <w:style w:type="character" w:customStyle="1" w:styleId="1f8">
    <w:name w:val="Заголовок №1_"/>
    <w:basedOn w:val="a2"/>
    <w:link w:val="1f9"/>
    <w:rsid w:val="005C2A17"/>
    <w:rPr>
      <w:b/>
      <w:bCs/>
      <w:sz w:val="27"/>
      <w:szCs w:val="27"/>
      <w:shd w:val="clear" w:color="auto" w:fill="FFFFFF"/>
    </w:rPr>
  </w:style>
  <w:style w:type="paragraph" w:customStyle="1" w:styleId="1f9">
    <w:name w:val="Заголовок №1"/>
    <w:basedOn w:val="a0"/>
    <w:link w:val="1f8"/>
    <w:rsid w:val="005C2A17"/>
    <w:pPr>
      <w:widowControl w:val="0"/>
      <w:shd w:val="clear" w:color="auto" w:fill="FFFFFF"/>
      <w:spacing w:before="300" w:after="420" w:line="0" w:lineRule="atLeast"/>
      <w:jc w:val="both"/>
      <w:outlineLvl w:val="0"/>
    </w:pPr>
    <w:rPr>
      <w:b/>
      <w:bCs/>
      <w:sz w:val="27"/>
      <w:szCs w:val="27"/>
    </w:rPr>
  </w:style>
  <w:style w:type="character" w:customStyle="1" w:styleId="115pt">
    <w:name w:val="Основной текст + 11;5 pt;Полужирный"/>
    <w:basedOn w:val="aff9"/>
    <w:rsid w:val="005C2A17"/>
    <w:rPr>
      <w:b/>
      <w:bCs/>
      <w:color w:val="000000"/>
      <w:spacing w:val="0"/>
      <w:w w:val="100"/>
      <w:position w:val="0"/>
      <w:sz w:val="23"/>
      <w:szCs w:val="23"/>
      <w:shd w:val="clear" w:color="auto" w:fill="FFFFFF"/>
      <w:lang w:val="ru-RU"/>
    </w:rPr>
  </w:style>
  <w:style w:type="character" w:customStyle="1" w:styleId="3Exact">
    <w:name w:val="Основной текст (3) Exact"/>
    <w:basedOn w:val="a2"/>
    <w:rsid w:val="005C2A17"/>
    <w:rPr>
      <w:rFonts w:ascii="Times New Roman" w:eastAsia="Times New Roman" w:hAnsi="Times New Roman" w:cs="Times New Roman"/>
      <w:b/>
      <w:bCs/>
      <w:i w:val="0"/>
      <w:iCs w:val="0"/>
      <w:smallCaps w:val="0"/>
      <w:strike w:val="0"/>
      <w:spacing w:val="-4"/>
      <w:sz w:val="17"/>
      <w:szCs w:val="17"/>
      <w:u w:val="none"/>
    </w:rPr>
  </w:style>
  <w:style w:type="character" w:customStyle="1" w:styleId="6Exact">
    <w:name w:val="Основной текст (6) Exact"/>
    <w:basedOn w:val="a2"/>
    <w:rsid w:val="005C2A17"/>
    <w:rPr>
      <w:rFonts w:ascii="Times New Roman" w:eastAsia="Times New Roman" w:hAnsi="Times New Roman" w:cs="Times New Roman"/>
      <w:b/>
      <w:bCs/>
      <w:i w:val="0"/>
      <w:iCs w:val="0"/>
      <w:smallCaps w:val="0"/>
      <w:strike w:val="0"/>
      <w:spacing w:val="-3"/>
      <w:sz w:val="16"/>
      <w:szCs w:val="16"/>
      <w:u w:val="none"/>
    </w:rPr>
  </w:style>
  <w:style w:type="character" w:customStyle="1" w:styleId="44">
    <w:name w:val="Основной текст (4)_"/>
    <w:basedOn w:val="a2"/>
    <w:link w:val="45"/>
    <w:rsid w:val="005C2A17"/>
    <w:rPr>
      <w:sz w:val="23"/>
      <w:szCs w:val="23"/>
      <w:shd w:val="clear" w:color="auto" w:fill="FFFFFF"/>
    </w:rPr>
  </w:style>
  <w:style w:type="paragraph" w:customStyle="1" w:styleId="45">
    <w:name w:val="Основной текст (4)"/>
    <w:basedOn w:val="a0"/>
    <w:link w:val="44"/>
    <w:rsid w:val="005C2A17"/>
    <w:pPr>
      <w:widowControl w:val="0"/>
      <w:shd w:val="clear" w:color="auto" w:fill="FFFFFF"/>
      <w:spacing w:before="180" w:after="780" w:line="408" w:lineRule="exact"/>
      <w:jc w:val="center"/>
    </w:pPr>
    <w:rPr>
      <w:sz w:val="23"/>
      <w:szCs w:val="23"/>
    </w:rPr>
  </w:style>
  <w:style w:type="character" w:customStyle="1" w:styleId="46">
    <w:name w:val="Основной текст (4) + Полужирный"/>
    <w:basedOn w:val="44"/>
    <w:rsid w:val="005C2A17"/>
    <w:rPr>
      <w:b/>
      <w:bCs/>
      <w:color w:val="000000"/>
      <w:spacing w:val="0"/>
      <w:w w:val="100"/>
      <w:position w:val="0"/>
      <w:lang w:val="ru-RU"/>
    </w:rPr>
  </w:style>
  <w:style w:type="character" w:customStyle="1" w:styleId="54">
    <w:name w:val="Основной текст (5)_"/>
    <w:basedOn w:val="a2"/>
    <w:link w:val="55"/>
    <w:rsid w:val="005C2A17"/>
    <w:rPr>
      <w:rFonts w:ascii="Corbel" w:eastAsia="Corbel" w:hAnsi="Corbel" w:cs="Corbel"/>
      <w:sz w:val="30"/>
      <w:szCs w:val="30"/>
      <w:shd w:val="clear" w:color="auto" w:fill="FFFFFF"/>
    </w:rPr>
  </w:style>
  <w:style w:type="paragraph" w:customStyle="1" w:styleId="55">
    <w:name w:val="Основной текст (5)"/>
    <w:basedOn w:val="a0"/>
    <w:link w:val="54"/>
    <w:rsid w:val="005C2A17"/>
    <w:pPr>
      <w:widowControl w:val="0"/>
      <w:shd w:val="clear" w:color="auto" w:fill="FFFFFF"/>
      <w:spacing w:before="780" w:after="1020" w:line="0" w:lineRule="atLeast"/>
      <w:jc w:val="both"/>
    </w:pPr>
    <w:rPr>
      <w:rFonts w:ascii="Corbel" w:eastAsia="Corbel" w:hAnsi="Corbel" w:cs="Corbel"/>
      <w:sz w:val="30"/>
      <w:szCs w:val="30"/>
    </w:rPr>
  </w:style>
  <w:style w:type="character" w:customStyle="1" w:styleId="63">
    <w:name w:val="Основной текст (6)_"/>
    <w:basedOn w:val="a2"/>
    <w:link w:val="64"/>
    <w:rsid w:val="005C2A17"/>
    <w:rPr>
      <w:b/>
      <w:bCs/>
      <w:sz w:val="17"/>
      <w:szCs w:val="17"/>
      <w:shd w:val="clear" w:color="auto" w:fill="FFFFFF"/>
    </w:rPr>
  </w:style>
  <w:style w:type="paragraph" w:customStyle="1" w:styleId="64">
    <w:name w:val="Основной текст (6)"/>
    <w:basedOn w:val="a0"/>
    <w:link w:val="63"/>
    <w:rsid w:val="005C2A17"/>
    <w:pPr>
      <w:widowControl w:val="0"/>
      <w:shd w:val="clear" w:color="auto" w:fill="FFFFFF"/>
      <w:spacing w:before="480" w:line="0" w:lineRule="atLeast"/>
      <w:jc w:val="both"/>
    </w:pPr>
    <w:rPr>
      <w:b/>
      <w:bCs/>
      <w:sz w:val="17"/>
      <w:szCs w:val="17"/>
    </w:rPr>
  </w:style>
  <w:style w:type="character" w:customStyle="1" w:styleId="72">
    <w:name w:val="Основной текст (7)_"/>
    <w:basedOn w:val="a2"/>
    <w:link w:val="73"/>
    <w:rsid w:val="005C2A17"/>
    <w:rPr>
      <w:b/>
      <w:bCs/>
      <w:sz w:val="28"/>
      <w:szCs w:val="28"/>
      <w:shd w:val="clear" w:color="auto" w:fill="FFFFFF"/>
    </w:rPr>
  </w:style>
  <w:style w:type="paragraph" w:customStyle="1" w:styleId="73">
    <w:name w:val="Основной текст (7)"/>
    <w:basedOn w:val="a0"/>
    <w:link w:val="72"/>
    <w:rsid w:val="005C2A17"/>
    <w:pPr>
      <w:widowControl w:val="0"/>
      <w:shd w:val="clear" w:color="auto" w:fill="FFFFFF"/>
      <w:spacing w:before="780" w:after="1020" w:line="0" w:lineRule="atLeast"/>
      <w:jc w:val="both"/>
    </w:pPr>
    <w:rPr>
      <w:b/>
      <w:bCs/>
      <w:sz w:val="28"/>
      <w:szCs w:val="28"/>
    </w:rPr>
  </w:style>
  <w:style w:type="character" w:customStyle="1" w:styleId="83">
    <w:name w:val="Основной текст (8)_"/>
    <w:basedOn w:val="a2"/>
    <w:link w:val="84"/>
    <w:rsid w:val="005C2A17"/>
    <w:rPr>
      <w:b/>
      <w:bCs/>
      <w:sz w:val="23"/>
      <w:szCs w:val="23"/>
      <w:shd w:val="clear" w:color="auto" w:fill="FFFFFF"/>
    </w:rPr>
  </w:style>
  <w:style w:type="paragraph" w:customStyle="1" w:styleId="84">
    <w:name w:val="Основной текст (8)"/>
    <w:basedOn w:val="a0"/>
    <w:link w:val="83"/>
    <w:rsid w:val="005C2A17"/>
    <w:pPr>
      <w:widowControl w:val="0"/>
      <w:shd w:val="clear" w:color="auto" w:fill="FFFFFF"/>
      <w:spacing w:before="1140" w:line="274" w:lineRule="exact"/>
      <w:jc w:val="right"/>
    </w:pPr>
    <w:rPr>
      <w:b/>
      <w:bCs/>
      <w:sz w:val="23"/>
      <w:szCs w:val="23"/>
    </w:rPr>
  </w:style>
  <w:style w:type="character" w:customStyle="1" w:styleId="afff9">
    <w:name w:val="Подпись к таблице_"/>
    <w:basedOn w:val="a2"/>
    <w:link w:val="afffa"/>
    <w:rsid w:val="005C2A17"/>
    <w:rPr>
      <w:b/>
      <w:bCs/>
      <w:sz w:val="17"/>
      <w:szCs w:val="17"/>
      <w:shd w:val="clear" w:color="auto" w:fill="FFFFFF"/>
    </w:rPr>
  </w:style>
  <w:style w:type="paragraph" w:customStyle="1" w:styleId="afffa">
    <w:name w:val="Подпись к таблице"/>
    <w:basedOn w:val="a0"/>
    <w:link w:val="afff9"/>
    <w:rsid w:val="005C2A17"/>
    <w:pPr>
      <w:widowControl w:val="0"/>
      <w:shd w:val="clear" w:color="auto" w:fill="FFFFFF"/>
      <w:spacing w:after="120" w:line="0" w:lineRule="atLeast"/>
      <w:jc w:val="right"/>
    </w:pPr>
    <w:rPr>
      <w:b/>
      <w:bCs/>
      <w:sz w:val="17"/>
      <w:szCs w:val="17"/>
    </w:rPr>
  </w:style>
  <w:style w:type="character" w:customStyle="1" w:styleId="2f5">
    <w:name w:val="Подпись к таблице (2)_"/>
    <w:basedOn w:val="a2"/>
    <w:uiPriority w:val="99"/>
    <w:rsid w:val="005C2A17"/>
    <w:rPr>
      <w:rFonts w:ascii="Times New Roman" w:eastAsia="Times New Roman" w:hAnsi="Times New Roman" w:cs="Times New Roman"/>
      <w:b/>
      <w:bCs/>
      <w:i w:val="0"/>
      <w:iCs w:val="0"/>
      <w:smallCaps w:val="0"/>
      <w:strike w:val="0"/>
      <w:sz w:val="23"/>
      <w:szCs w:val="23"/>
      <w:u w:val="none"/>
    </w:rPr>
  </w:style>
  <w:style w:type="character" w:customStyle="1" w:styleId="2f6">
    <w:name w:val="Подпись к таблице (2)"/>
    <w:basedOn w:val="2f5"/>
    <w:rsid w:val="005C2A17"/>
    <w:rPr>
      <w:color w:val="000000"/>
      <w:spacing w:val="0"/>
      <w:w w:val="100"/>
      <w:position w:val="0"/>
      <w:u w:val="single"/>
      <w:lang w:val="ru-RU"/>
    </w:rPr>
  </w:style>
  <w:style w:type="character" w:customStyle="1" w:styleId="92">
    <w:name w:val="Основной текст (9)_"/>
    <w:basedOn w:val="a2"/>
    <w:link w:val="93"/>
    <w:rsid w:val="005C2A17"/>
    <w:rPr>
      <w:sz w:val="15"/>
      <w:szCs w:val="15"/>
      <w:shd w:val="clear" w:color="auto" w:fill="FFFFFF"/>
    </w:rPr>
  </w:style>
  <w:style w:type="paragraph" w:customStyle="1" w:styleId="93">
    <w:name w:val="Основной текст (9)"/>
    <w:basedOn w:val="a0"/>
    <w:link w:val="92"/>
    <w:rsid w:val="005C2A17"/>
    <w:pPr>
      <w:widowControl w:val="0"/>
      <w:shd w:val="clear" w:color="auto" w:fill="FFFFFF"/>
      <w:spacing w:before="120" w:after="360" w:line="0" w:lineRule="atLeast"/>
      <w:jc w:val="center"/>
    </w:pPr>
    <w:rPr>
      <w:sz w:val="15"/>
      <w:szCs w:val="15"/>
    </w:rPr>
  </w:style>
  <w:style w:type="character" w:customStyle="1" w:styleId="11pt">
    <w:name w:val="Основной текст + 11 pt;Полужирный"/>
    <w:basedOn w:val="aff9"/>
    <w:rsid w:val="005C2A17"/>
    <w:rPr>
      <w:b/>
      <w:bCs/>
      <w:color w:val="000000"/>
      <w:spacing w:val="0"/>
      <w:w w:val="100"/>
      <w:position w:val="0"/>
      <w:sz w:val="22"/>
      <w:szCs w:val="22"/>
      <w:shd w:val="clear" w:color="auto" w:fill="FFFFFF"/>
      <w:lang w:val="ru-RU"/>
    </w:rPr>
  </w:style>
  <w:style w:type="character" w:customStyle="1" w:styleId="3115pt">
    <w:name w:val="Основной текст (3) + 11;5 pt"/>
    <w:basedOn w:val="39"/>
    <w:rsid w:val="005C2A17"/>
    <w:rPr>
      <w:b/>
      <w:bCs/>
      <w:i w:val="0"/>
      <w:iCs w:val="0"/>
      <w:smallCaps w:val="0"/>
      <w:strike w:val="0"/>
      <w:color w:val="000000"/>
      <w:spacing w:val="0"/>
      <w:w w:val="100"/>
      <w:position w:val="0"/>
      <w:sz w:val="23"/>
      <w:szCs w:val="23"/>
      <w:u w:val="none"/>
      <w:lang w:val="ru-RU"/>
    </w:rPr>
  </w:style>
  <w:style w:type="character" w:customStyle="1" w:styleId="101">
    <w:name w:val="Основной текст (10)_"/>
    <w:basedOn w:val="a2"/>
    <w:link w:val="102"/>
    <w:rsid w:val="005C2A17"/>
    <w:rPr>
      <w:rFonts w:ascii="Garamond" w:eastAsia="Garamond" w:hAnsi="Garamond" w:cs="Garamond"/>
      <w:sz w:val="10"/>
      <w:szCs w:val="10"/>
      <w:shd w:val="clear" w:color="auto" w:fill="FFFFFF"/>
    </w:rPr>
  </w:style>
  <w:style w:type="paragraph" w:customStyle="1" w:styleId="102">
    <w:name w:val="Основной текст (10)"/>
    <w:basedOn w:val="a0"/>
    <w:link w:val="101"/>
    <w:rsid w:val="005C2A17"/>
    <w:pPr>
      <w:widowControl w:val="0"/>
      <w:shd w:val="clear" w:color="auto" w:fill="FFFFFF"/>
      <w:spacing w:before="840" w:line="0" w:lineRule="atLeast"/>
    </w:pPr>
    <w:rPr>
      <w:rFonts w:ascii="Garamond" w:eastAsia="Garamond" w:hAnsi="Garamond" w:cs="Garamond"/>
      <w:sz w:val="10"/>
      <w:szCs w:val="10"/>
    </w:rPr>
  </w:style>
  <w:style w:type="character" w:customStyle="1" w:styleId="11Exact">
    <w:name w:val="Основной текст (11) Exact"/>
    <w:basedOn w:val="a2"/>
    <w:link w:val="113"/>
    <w:rsid w:val="005C2A17"/>
    <w:rPr>
      <w:sz w:val="60"/>
      <w:szCs w:val="60"/>
      <w:shd w:val="clear" w:color="auto" w:fill="FFFFFF"/>
    </w:rPr>
  </w:style>
  <w:style w:type="paragraph" w:customStyle="1" w:styleId="113">
    <w:name w:val="Основной текст (11)"/>
    <w:basedOn w:val="a0"/>
    <w:link w:val="11Exact"/>
    <w:rsid w:val="005C2A17"/>
    <w:pPr>
      <w:widowControl w:val="0"/>
      <w:shd w:val="clear" w:color="auto" w:fill="FFFFFF"/>
      <w:spacing w:line="0" w:lineRule="atLeast"/>
    </w:pPr>
    <w:rPr>
      <w:sz w:val="60"/>
      <w:szCs w:val="60"/>
    </w:rPr>
  </w:style>
  <w:style w:type="character" w:customStyle="1" w:styleId="12Exact">
    <w:name w:val="Основной текст (12) Exact"/>
    <w:basedOn w:val="a2"/>
    <w:link w:val="121"/>
    <w:rsid w:val="005C2A17"/>
    <w:rPr>
      <w:sz w:val="60"/>
      <w:szCs w:val="60"/>
      <w:shd w:val="clear" w:color="auto" w:fill="FFFFFF"/>
    </w:rPr>
  </w:style>
  <w:style w:type="paragraph" w:customStyle="1" w:styleId="121">
    <w:name w:val="Основной текст (12)"/>
    <w:basedOn w:val="a0"/>
    <w:link w:val="12Exact"/>
    <w:rsid w:val="005C2A17"/>
    <w:pPr>
      <w:widowControl w:val="0"/>
      <w:shd w:val="clear" w:color="auto" w:fill="FFFFFF"/>
      <w:spacing w:line="0" w:lineRule="atLeast"/>
    </w:pPr>
    <w:rPr>
      <w:sz w:val="60"/>
      <w:szCs w:val="60"/>
    </w:rPr>
  </w:style>
  <w:style w:type="character" w:customStyle="1" w:styleId="14Exact">
    <w:name w:val="Основной текст (14) Exact"/>
    <w:basedOn w:val="a2"/>
    <w:link w:val="141"/>
    <w:rsid w:val="005C2A17"/>
    <w:rPr>
      <w:sz w:val="58"/>
      <w:szCs w:val="58"/>
      <w:shd w:val="clear" w:color="auto" w:fill="FFFFFF"/>
    </w:rPr>
  </w:style>
  <w:style w:type="paragraph" w:customStyle="1" w:styleId="141">
    <w:name w:val="Основной текст (14)"/>
    <w:basedOn w:val="a0"/>
    <w:link w:val="14Exact"/>
    <w:rsid w:val="005C2A17"/>
    <w:pPr>
      <w:widowControl w:val="0"/>
      <w:shd w:val="clear" w:color="auto" w:fill="FFFFFF"/>
      <w:spacing w:line="0" w:lineRule="atLeast"/>
    </w:pPr>
    <w:rPr>
      <w:sz w:val="58"/>
      <w:szCs w:val="58"/>
    </w:rPr>
  </w:style>
  <w:style w:type="character" w:customStyle="1" w:styleId="9pt">
    <w:name w:val="Основной текст + 9 pt;Полужирный"/>
    <w:basedOn w:val="aff9"/>
    <w:rsid w:val="005C2A17"/>
    <w:rPr>
      <w:b/>
      <w:bCs/>
      <w:color w:val="000000"/>
      <w:spacing w:val="0"/>
      <w:w w:val="100"/>
      <w:position w:val="0"/>
      <w:sz w:val="18"/>
      <w:szCs w:val="18"/>
      <w:shd w:val="clear" w:color="auto" w:fill="FFFFFF"/>
      <w:lang w:val="ru-RU"/>
    </w:rPr>
  </w:style>
  <w:style w:type="character" w:customStyle="1" w:styleId="62pt">
    <w:name w:val="Основной текст (6) + Не полужирный;Интервал 2 pt"/>
    <w:basedOn w:val="63"/>
    <w:rsid w:val="005C2A17"/>
    <w:rPr>
      <w:color w:val="000000"/>
      <w:spacing w:val="40"/>
      <w:w w:val="100"/>
      <w:position w:val="0"/>
      <w:lang w:val="ru-RU"/>
    </w:rPr>
  </w:style>
  <w:style w:type="character" w:customStyle="1" w:styleId="131">
    <w:name w:val="Основной текст (13)_"/>
    <w:basedOn w:val="a2"/>
    <w:link w:val="132"/>
    <w:rsid w:val="005C2A17"/>
    <w:rPr>
      <w:b/>
      <w:bCs/>
      <w:sz w:val="23"/>
      <w:szCs w:val="23"/>
      <w:shd w:val="clear" w:color="auto" w:fill="FFFFFF"/>
    </w:rPr>
  </w:style>
  <w:style w:type="paragraph" w:customStyle="1" w:styleId="132">
    <w:name w:val="Основной текст (13)"/>
    <w:basedOn w:val="a0"/>
    <w:link w:val="131"/>
    <w:rsid w:val="005C2A17"/>
    <w:pPr>
      <w:widowControl w:val="0"/>
      <w:shd w:val="clear" w:color="auto" w:fill="FFFFFF"/>
      <w:spacing w:before="120" w:line="0" w:lineRule="atLeast"/>
    </w:pPr>
    <w:rPr>
      <w:b/>
      <w:bCs/>
      <w:sz w:val="23"/>
      <w:szCs w:val="23"/>
    </w:rPr>
  </w:style>
  <w:style w:type="character" w:customStyle="1" w:styleId="137pt">
    <w:name w:val="Основной текст (13) + 7 pt"/>
    <w:basedOn w:val="131"/>
    <w:rsid w:val="005C2A17"/>
    <w:rPr>
      <w:color w:val="000000"/>
      <w:spacing w:val="0"/>
      <w:w w:val="100"/>
      <w:position w:val="0"/>
      <w:sz w:val="14"/>
      <w:szCs w:val="14"/>
      <w:lang w:val="ru-RU"/>
    </w:rPr>
  </w:style>
  <w:style w:type="character" w:customStyle="1" w:styleId="8Exact">
    <w:name w:val="Основной текст (8) Exact"/>
    <w:basedOn w:val="a2"/>
    <w:rsid w:val="005C2A17"/>
    <w:rPr>
      <w:rFonts w:ascii="Times New Roman" w:eastAsia="Times New Roman" w:hAnsi="Times New Roman" w:cs="Times New Roman"/>
      <w:b/>
      <w:bCs/>
      <w:i w:val="0"/>
      <w:iCs w:val="0"/>
      <w:smallCaps w:val="0"/>
      <w:strike w:val="0"/>
      <w:spacing w:val="-5"/>
      <w:sz w:val="21"/>
      <w:szCs w:val="21"/>
      <w:u w:val="none"/>
    </w:rPr>
  </w:style>
  <w:style w:type="paragraph" w:customStyle="1" w:styleId="formattext">
    <w:name w:val="formattext"/>
    <w:basedOn w:val="a0"/>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13pt1">
    <w:name w:val="Заголовок №1 + Интервал 3 pt1"/>
    <w:basedOn w:val="1f8"/>
    <w:uiPriority w:val="99"/>
    <w:rsid w:val="005C2A17"/>
    <w:rPr>
      <w:rFonts w:ascii="Times New Roman" w:eastAsia="Times New Roman" w:hAnsi="Times New Roman" w:cs="Times New Roman"/>
      <w:spacing w:val="70"/>
    </w:rPr>
  </w:style>
  <w:style w:type="paragraph" w:customStyle="1" w:styleId="afffb">
    <w:name w:val="обычный приложения"/>
    <w:basedOn w:val="a0"/>
    <w:qFormat/>
    <w:rsid w:val="005C2A17"/>
    <w:pPr>
      <w:spacing w:after="200" w:line="276" w:lineRule="auto"/>
      <w:jc w:val="center"/>
    </w:pPr>
    <w:rPr>
      <w:rFonts w:ascii="Times New Roman" w:eastAsia="Calibri" w:hAnsi="Times New Roman" w:cs="Times New Roman"/>
      <w:b/>
      <w:sz w:val="24"/>
      <w:lang w:eastAsia="en-US"/>
    </w:rPr>
  </w:style>
  <w:style w:type="paragraph" w:customStyle="1" w:styleId="1110">
    <w:name w:val="Рег. 1.1.1"/>
    <w:basedOn w:val="a0"/>
    <w:qFormat/>
    <w:rsid w:val="005C2A17"/>
    <w:pPr>
      <w:spacing w:line="276" w:lineRule="auto"/>
      <w:jc w:val="both"/>
    </w:pPr>
    <w:rPr>
      <w:rFonts w:ascii="Times New Roman" w:eastAsia="Calibri" w:hAnsi="Times New Roman" w:cs="Times New Roman"/>
      <w:sz w:val="28"/>
      <w:szCs w:val="28"/>
      <w:lang w:eastAsia="en-US"/>
    </w:rPr>
  </w:style>
  <w:style w:type="paragraph" w:customStyle="1" w:styleId="pcenter">
    <w:name w:val="pcenter"/>
    <w:basedOn w:val="a0"/>
    <w:rsid w:val="005C2A17"/>
    <w:pPr>
      <w:spacing w:before="100" w:beforeAutospacing="1" w:after="100" w:afterAutospacing="1"/>
    </w:pPr>
    <w:rPr>
      <w:rFonts w:ascii="Times New Roman" w:eastAsia="Times New Roman" w:hAnsi="Times New Roman" w:cs="Times New Roman"/>
      <w:sz w:val="24"/>
      <w:szCs w:val="24"/>
    </w:rPr>
  </w:style>
  <w:style w:type="paragraph" w:customStyle="1" w:styleId="unformattext">
    <w:name w:val="unformattext"/>
    <w:basedOn w:val="a0"/>
    <w:rsid w:val="005C2A17"/>
    <w:pPr>
      <w:spacing w:before="100" w:beforeAutospacing="1" w:after="100" w:afterAutospacing="1"/>
    </w:pPr>
    <w:rPr>
      <w:rFonts w:ascii="Times New Roman" w:eastAsia="Times New Roman" w:hAnsi="Times New Roman" w:cs="Times New Roman"/>
      <w:sz w:val="24"/>
      <w:szCs w:val="24"/>
    </w:rPr>
  </w:style>
  <w:style w:type="numbering" w:customStyle="1" w:styleId="114">
    <w:name w:val="Нет списка11"/>
    <w:next w:val="a4"/>
    <w:uiPriority w:val="99"/>
    <w:semiHidden/>
    <w:unhideWhenUsed/>
    <w:rsid w:val="005C2A17"/>
  </w:style>
  <w:style w:type="paragraph" w:customStyle="1" w:styleId="afffc">
    <w:name w:val="Обычный (паспорт)"/>
    <w:basedOn w:val="a0"/>
    <w:rsid w:val="005C2A17"/>
    <w:pPr>
      <w:spacing w:before="120"/>
      <w:jc w:val="both"/>
    </w:pPr>
    <w:rPr>
      <w:rFonts w:ascii="Times New Roman" w:eastAsia="Times New Roman" w:hAnsi="Times New Roman" w:cs="Times New Roman"/>
      <w:sz w:val="28"/>
      <w:szCs w:val="28"/>
    </w:rPr>
  </w:style>
  <w:style w:type="paragraph" w:customStyle="1" w:styleId="afffd">
    <w:name w:val="Обычный по центру"/>
    <w:basedOn w:val="a0"/>
    <w:rsid w:val="005C2A17"/>
    <w:pPr>
      <w:spacing w:before="120"/>
      <w:jc w:val="center"/>
    </w:pPr>
    <w:rPr>
      <w:rFonts w:ascii="Times New Roman" w:eastAsia="Times New Roman" w:hAnsi="Times New Roman" w:cs="Times New Roman"/>
      <w:sz w:val="24"/>
      <w:szCs w:val="24"/>
    </w:rPr>
  </w:style>
  <w:style w:type="paragraph" w:customStyle="1" w:styleId="afffe">
    <w:name w:val="Обычный в таблице"/>
    <w:basedOn w:val="a0"/>
    <w:rsid w:val="005C2A17"/>
    <w:pPr>
      <w:spacing w:before="120"/>
      <w:jc w:val="both"/>
    </w:pPr>
    <w:rPr>
      <w:rFonts w:ascii="Times New Roman" w:eastAsia="Times New Roman" w:hAnsi="Times New Roman" w:cs="Times New Roman"/>
    </w:rPr>
  </w:style>
  <w:style w:type="character" w:customStyle="1" w:styleId="FontStyle11">
    <w:name w:val="Font Style11"/>
    <w:qFormat/>
    <w:rsid w:val="005C2A17"/>
    <w:rPr>
      <w:rFonts w:ascii="Times New Roman" w:hAnsi="Times New Roman" w:cs="Times New Roman"/>
      <w:sz w:val="24"/>
      <w:szCs w:val="24"/>
    </w:rPr>
  </w:style>
  <w:style w:type="paragraph" w:customStyle="1" w:styleId="2f7">
    <w:name w:val="Знак Знак2 Знак Знак Знак Знак Знак Знак Знак"/>
    <w:basedOn w:val="a0"/>
    <w:rsid w:val="005C2A17"/>
    <w:pPr>
      <w:spacing w:after="160" w:line="240" w:lineRule="exact"/>
    </w:pPr>
    <w:rPr>
      <w:rFonts w:ascii="Verdana" w:eastAsia="Times New Roman" w:hAnsi="Verdana" w:cs="Times New Roman"/>
      <w:sz w:val="24"/>
      <w:szCs w:val="24"/>
      <w:lang w:val="en-US" w:eastAsia="en-US"/>
    </w:rPr>
  </w:style>
  <w:style w:type="character" w:customStyle="1" w:styleId="FontStyle64">
    <w:name w:val="Font Style64"/>
    <w:uiPriority w:val="99"/>
    <w:rsid w:val="005C2A17"/>
    <w:rPr>
      <w:rFonts w:ascii="Times New Roman" w:hAnsi="Times New Roman" w:cs="Times New Roman"/>
      <w:sz w:val="26"/>
      <w:szCs w:val="26"/>
    </w:rPr>
  </w:style>
  <w:style w:type="paragraph" w:customStyle="1" w:styleId="Style12">
    <w:name w:val="Style12"/>
    <w:basedOn w:val="a0"/>
    <w:qFormat/>
    <w:rsid w:val="005C2A17"/>
    <w:pPr>
      <w:widowControl w:val="0"/>
      <w:autoSpaceDE w:val="0"/>
      <w:autoSpaceDN w:val="0"/>
      <w:adjustRightInd w:val="0"/>
      <w:spacing w:line="317" w:lineRule="exact"/>
      <w:ind w:firstLine="566"/>
      <w:jc w:val="both"/>
    </w:pPr>
    <w:rPr>
      <w:rFonts w:ascii="Times New Roman" w:eastAsia="Times New Roman" w:hAnsi="Times New Roman" w:cs="Times New Roman"/>
      <w:sz w:val="24"/>
      <w:szCs w:val="24"/>
    </w:rPr>
  </w:style>
  <w:style w:type="paragraph" w:customStyle="1" w:styleId="affff">
    <w:name w:val="Таблицы (моноширинный)"/>
    <w:basedOn w:val="a0"/>
    <w:next w:val="a0"/>
    <w:rsid w:val="005C2A17"/>
    <w:pPr>
      <w:widowControl w:val="0"/>
      <w:autoSpaceDE w:val="0"/>
      <w:autoSpaceDN w:val="0"/>
      <w:adjustRightInd w:val="0"/>
      <w:jc w:val="both"/>
    </w:pPr>
    <w:rPr>
      <w:rFonts w:ascii="Courier New" w:eastAsia="Times New Roman" w:hAnsi="Courier New" w:cs="Courier New"/>
      <w:sz w:val="20"/>
      <w:szCs w:val="20"/>
    </w:rPr>
  </w:style>
  <w:style w:type="paragraph" w:customStyle="1" w:styleId="170">
    <w:name w:val="Знак Знак17 Знак Знак"/>
    <w:basedOn w:val="a0"/>
    <w:rsid w:val="005C2A17"/>
    <w:rPr>
      <w:rFonts w:ascii="Verdana" w:eastAsia="Times New Roman" w:hAnsi="Verdana" w:cs="Verdana"/>
      <w:sz w:val="20"/>
      <w:szCs w:val="20"/>
      <w:lang w:val="en-US" w:eastAsia="en-US"/>
    </w:rPr>
  </w:style>
  <w:style w:type="paragraph" w:customStyle="1" w:styleId="1fa">
    <w:name w:val="Знак1"/>
    <w:basedOn w:val="a0"/>
    <w:qFormat/>
    <w:rsid w:val="005C2A17"/>
    <w:rPr>
      <w:rFonts w:ascii="Verdana" w:eastAsia="Times New Roman" w:hAnsi="Verdana" w:cs="Verdana"/>
      <w:sz w:val="20"/>
      <w:szCs w:val="20"/>
      <w:lang w:val="en-US" w:eastAsia="en-US"/>
    </w:rPr>
  </w:style>
  <w:style w:type="paragraph" w:customStyle="1" w:styleId="msonormalcxspmiddle">
    <w:name w:val="msonormalcxspmiddle"/>
    <w:basedOn w:val="a0"/>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1fb">
    <w:name w:val="Текст сноски Знак1"/>
    <w:basedOn w:val="a2"/>
    <w:uiPriority w:val="99"/>
    <w:rsid w:val="005C2A17"/>
    <w:rPr>
      <w:sz w:val="20"/>
      <w:szCs w:val="20"/>
    </w:rPr>
  </w:style>
  <w:style w:type="character" w:customStyle="1" w:styleId="affff0">
    <w:name w:val="Текст концевой сноски Знак"/>
    <w:link w:val="affff1"/>
    <w:uiPriority w:val="99"/>
    <w:locked/>
    <w:rsid w:val="005C2A17"/>
    <w:rPr>
      <w:rFonts w:ascii="Calibri" w:hAnsi="Calibri"/>
    </w:rPr>
  </w:style>
  <w:style w:type="paragraph" w:styleId="affff1">
    <w:name w:val="endnote text"/>
    <w:basedOn w:val="a0"/>
    <w:link w:val="affff0"/>
    <w:uiPriority w:val="99"/>
    <w:rsid w:val="005C2A17"/>
    <w:rPr>
      <w:rFonts w:ascii="Calibri" w:hAnsi="Calibri"/>
    </w:rPr>
  </w:style>
  <w:style w:type="character" w:customStyle="1" w:styleId="1fc">
    <w:name w:val="Текст концевой сноски Знак1"/>
    <w:basedOn w:val="a2"/>
    <w:link w:val="affff1"/>
    <w:uiPriority w:val="99"/>
    <w:rsid w:val="005C2A17"/>
    <w:rPr>
      <w:sz w:val="20"/>
      <w:szCs w:val="20"/>
    </w:rPr>
  </w:style>
  <w:style w:type="paragraph" w:customStyle="1" w:styleId="122">
    <w:name w:val="Абзац списка12"/>
    <w:basedOn w:val="a0"/>
    <w:rsid w:val="005C2A17"/>
    <w:pPr>
      <w:spacing w:after="200" w:line="276" w:lineRule="auto"/>
      <w:ind w:left="720"/>
    </w:pPr>
    <w:rPr>
      <w:rFonts w:ascii="Calibri" w:eastAsia="Times New Roman" w:hAnsi="Calibri" w:cs="Calibri"/>
      <w:lang w:eastAsia="en-US"/>
    </w:rPr>
  </w:style>
  <w:style w:type="character" w:styleId="affff2">
    <w:name w:val="endnote reference"/>
    <w:uiPriority w:val="99"/>
    <w:rsid w:val="005C2A17"/>
    <w:rPr>
      <w:vertAlign w:val="superscript"/>
    </w:rPr>
  </w:style>
  <w:style w:type="table" w:customStyle="1" w:styleId="312">
    <w:name w:val="Сетка таблицы3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Сетка таблицы11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
    <w:name w:val="Стиль2"/>
    <w:rsid w:val="005C2A17"/>
    <w:pPr>
      <w:numPr>
        <w:numId w:val="1"/>
      </w:numPr>
    </w:pPr>
  </w:style>
  <w:style w:type="paragraph" w:customStyle="1" w:styleId="3b">
    <w:name w:val="Табличный 3"/>
    <w:basedOn w:val="a0"/>
    <w:rsid w:val="005C2A17"/>
    <w:pPr>
      <w:jc w:val="both"/>
    </w:pPr>
    <w:rPr>
      <w:rFonts w:ascii="Times New Roman" w:eastAsia="Times New Roman" w:hAnsi="Times New Roman" w:cs="Times New Roman"/>
      <w:sz w:val="20"/>
      <w:szCs w:val="20"/>
    </w:rPr>
  </w:style>
  <w:style w:type="character" w:customStyle="1" w:styleId="afc">
    <w:name w:val="Без интервала Знак"/>
    <w:aliases w:val="Приложение АР Знак"/>
    <w:link w:val="afb"/>
    <w:uiPriority w:val="1"/>
    <w:rsid w:val="005C2A17"/>
    <w:rPr>
      <w:rFonts w:ascii="Calibri" w:eastAsia="Calibri" w:hAnsi="Calibri" w:cs="Calibri"/>
      <w:lang w:eastAsia="en-US"/>
    </w:rPr>
  </w:style>
  <w:style w:type="numbering" w:customStyle="1" w:styleId="47">
    <w:name w:val="Нет списка4"/>
    <w:next w:val="a4"/>
    <w:semiHidden/>
    <w:rsid w:val="005C2A17"/>
  </w:style>
  <w:style w:type="table" w:customStyle="1" w:styleId="320">
    <w:name w:val="Сетка таблицы32"/>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
    <w:name w:val="Стиль21"/>
    <w:rsid w:val="005C2A17"/>
    <w:pPr>
      <w:numPr>
        <w:numId w:val="2"/>
      </w:numPr>
    </w:pPr>
  </w:style>
  <w:style w:type="numbering" w:customStyle="1" w:styleId="56">
    <w:name w:val="Нет списка5"/>
    <w:next w:val="a4"/>
    <w:uiPriority w:val="99"/>
    <w:semiHidden/>
    <w:unhideWhenUsed/>
    <w:rsid w:val="005C2A17"/>
  </w:style>
  <w:style w:type="paragraph" w:customStyle="1" w:styleId="p8">
    <w:name w:val="p8"/>
    <w:basedOn w:val="a0"/>
    <w:rsid w:val="005C2A17"/>
    <w:pPr>
      <w:spacing w:before="100" w:beforeAutospacing="1" w:after="100" w:afterAutospacing="1"/>
    </w:pPr>
    <w:rPr>
      <w:rFonts w:ascii="Times New Roman" w:eastAsia="Times New Roman" w:hAnsi="Times New Roman" w:cs="Times New Roman"/>
      <w:sz w:val="24"/>
      <w:szCs w:val="24"/>
    </w:rPr>
  </w:style>
  <w:style w:type="character" w:customStyle="1" w:styleId="s7">
    <w:name w:val="s7"/>
    <w:rsid w:val="005C2A17"/>
  </w:style>
  <w:style w:type="numbering" w:customStyle="1" w:styleId="65">
    <w:name w:val="Нет списка6"/>
    <w:next w:val="a4"/>
    <w:uiPriority w:val="99"/>
    <w:semiHidden/>
    <w:unhideWhenUsed/>
    <w:rsid w:val="005C2A17"/>
  </w:style>
  <w:style w:type="numbering" w:customStyle="1" w:styleId="74">
    <w:name w:val="Нет списка7"/>
    <w:next w:val="a4"/>
    <w:uiPriority w:val="99"/>
    <w:semiHidden/>
    <w:unhideWhenUsed/>
    <w:rsid w:val="005C2A17"/>
  </w:style>
  <w:style w:type="table" w:customStyle="1" w:styleId="150">
    <w:name w:val="Сетка таблицы15"/>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a0"/>
    <w:rsid w:val="005C2A17"/>
    <w:pPr>
      <w:spacing w:before="100" w:beforeAutospacing="1" w:after="100" w:afterAutospacing="1"/>
    </w:pPr>
    <w:rPr>
      <w:rFonts w:ascii="Times New Roman" w:eastAsia="Times New Roman" w:hAnsi="Times New Roman" w:cs="Times New Roman"/>
      <w:sz w:val="24"/>
      <w:szCs w:val="24"/>
    </w:rPr>
  </w:style>
  <w:style w:type="numbering" w:customStyle="1" w:styleId="85">
    <w:name w:val="Нет списка8"/>
    <w:next w:val="a4"/>
    <w:uiPriority w:val="99"/>
    <w:semiHidden/>
    <w:unhideWhenUsed/>
    <w:rsid w:val="005C2A17"/>
  </w:style>
  <w:style w:type="table" w:customStyle="1" w:styleId="160">
    <w:name w:val="Сетка таблицы16"/>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4">
    <w:name w:val="Нет списка9"/>
    <w:next w:val="a4"/>
    <w:uiPriority w:val="99"/>
    <w:semiHidden/>
    <w:unhideWhenUsed/>
    <w:rsid w:val="005C2A17"/>
  </w:style>
  <w:style w:type="table" w:customStyle="1" w:styleId="171">
    <w:name w:val="Сетка таблицы17"/>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3">
    <w:name w:val="Нет списка10"/>
    <w:next w:val="a4"/>
    <w:uiPriority w:val="99"/>
    <w:semiHidden/>
    <w:unhideWhenUsed/>
    <w:rsid w:val="005C2A17"/>
  </w:style>
  <w:style w:type="table" w:customStyle="1" w:styleId="180">
    <w:name w:val="Сетка таблицы18"/>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3">
    <w:name w:val="Нет списка12"/>
    <w:next w:val="a4"/>
    <w:uiPriority w:val="99"/>
    <w:semiHidden/>
    <w:unhideWhenUsed/>
    <w:rsid w:val="005C2A17"/>
  </w:style>
  <w:style w:type="table" w:customStyle="1" w:styleId="200">
    <w:name w:val="Сетка таблицы20"/>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3">
    <w:name w:val="Нет списка13"/>
    <w:next w:val="a4"/>
    <w:uiPriority w:val="99"/>
    <w:semiHidden/>
    <w:unhideWhenUsed/>
    <w:rsid w:val="005C2A17"/>
  </w:style>
  <w:style w:type="table" w:customStyle="1" w:styleId="215">
    <w:name w:val="Сетка таблицы21"/>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4"/>
    <w:uiPriority w:val="99"/>
    <w:semiHidden/>
    <w:unhideWhenUsed/>
    <w:rsid w:val="005C2A17"/>
  </w:style>
  <w:style w:type="table" w:customStyle="1" w:styleId="220">
    <w:name w:val="Сетка таблицы22"/>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basedOn w:val="a3"/>
    <w:next w:val="a7"/>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1">
    <w:name w:val="Нет списка15"/>
    <w:next w:val="a4"/>
    <w:semiHidden/>
    <w:rsid w:val="005C2A17"/>
  </w:style>
  <w:style w:type="table" w:customStyle="1" w:styleId="230">
    <w:name w:val="Сетка таблицы23"/>
    <w:basedOn w:val="a3"/>
    <w:next w:val="a7"/>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етка таблицы114"/>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
    <w:name w:val="Стиль22"/>
    <w:rsid w:val="005C2A17"/>
  </w:style>
  <w:style w:type="numbering" w:customStyle="1" w:styleId="161">
    <w:name w:val="Нет списка16"/>
    <w:next w:val="a4"/>
    <w:uiPriority w:val="99"/>
    <w:semiHidden/>
    <w:unhideWhenUsed/>
    <w:rsid w:val="005C2A17"/>
  </w:style>
  <w:style w:type="numbering" w:customStyle="1" w:styleId="1112">
    <w:name w:val="Нет списка111"/>
    <w:next w:val="a4"/>
    <w:uiPriority w:val="99"/>
    <w:semiHidden/>
    <w:unhideWhenUsed/>
    <w:rsid w:val="005C2A17"/>
  </w:style>
  <w:style w:type="numbering" w:customStyle="1" w:styleId="216">
    <w:name w:val="Нет списка21"/>
    <w:next w:val="a4"/>
    <w:uiPriority w:val="99"/>
    <w:semiHidden/>
    <w:rsid w:val="005C2A17"/>
  </w:style>
  <w:style w:type="table" w:customStyle="1" w:styleId="610">
    <w:name w:val="Сетка таблицы61"/>
    <w:basedOn w:val="a3"/>
    <w:next w:val="a7"/>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етка таблицы111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
    <w:name w:val="Стиль211"/>
    <w:rsid w:val="005C2A17"/>
  </w:style>
  <w:style w:type="numbering" w:customStyle="1" w:styleId="313">
    <w:name w:val="Нет списка31"/>
    <w:next w:val="a4"/>
    <w:uiPriority w:val="99"/>
    <w:semiHidden/>
    <w:unhideWhenUsed/>
    <w:rsid w:val="005C2A17"/>
  </w:style>
  <w:style w:type="numbering" w:customStyle="1" w:styleId="411">
    <w:name w:val="Нет списка41"/>
    <w:next w:val="a4"/>
    <w:uiPriority w:val="99"/>
    <w:semiHidden/>
    <w:unhideWhenUsed/>
    <w:rsid w:val="005C2A17"/>
  </w:style>
  <w:style w:type="numbering" w:customStyle="1" w:styleId="1211">
    <w:name w:val="Нет списка121"/>
    <w:next w:val="a4"/>
    <w:uiPriority w:val="99"/>
    <w:semiHidden/>
    <w:unhideWhenUsed/>
    <w:rsid w:val="005C2A17"/>
  </w:style>
  <w:style w:type="numbering" w:customStyle="1" w:styleId="2112">
    <w:name w:val="Нет списка211"/>
    <w:next w:val="a4"/>
    <w:uiPriority w:val="99"/>
    <w:semiHidden/>
    <w:rsid w:val="005C2A17"/>
  </w:style>
  <w:style w:type="table" w:customStyle="1" w:styleId="710">
    <w:name w:val="Сетка таблицы71"/>
    <w:basedOn w:val="a3"/>
    <w:next w:val="a7"/>
    <w:rsid w:val="005C2A17"/>
    <w:rPr>
      <w:rFonts w:ascii="Times New Roman" w:eastAsia="Times New Roman"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3"/>
    <w:rsid w:val="005C2A17"/>
    <w:rPr>
      <w:rFonts w:ascii="Calibri" w:eastAsia="Calibri"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1"/>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basedOn w:val="a3"/>
    <w:rsid w:val="005C2A17"/>
    <w:rPr>
      <w:rFonts w:ascii="Calibri" w:eastAsia="Times New Roman" w:hAnsi="Calibri" w:cs="Times New Roman"/>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
    <w:name w:val="Стиль221"/>
    <w:rsid w:val="005C2A17"/>
  </w:style>
  <w:style w:type="numbering" w:customStyle="1" w:styleId="3111">
    <w:name w:val="Нет списка311"/>
    <w:next w:val="a4"/>
    <w:uiPriority w:val="99"/>
    <w:semiHidden/>
    <w:unhideWhenUsed/>
    <w:rsid w:val="005C2A17"/>
  </w:style>
  <w:style w:type="numbering" w:customStyle="1" w:styleId="511">
    <w:name w:val="Нет списка51"/>
    <w:next w:val="a4"/>
    <w:uiPriority w:val="99"/>
    <w:semiHidden/>
    <w:unhideWhenUsed/>
    <w:rsid w:val="005C2A17"/>
  </w:style>
  <w:style w:type="numbering" w:customStyle="1" w:styleId="1311">
    <w:name w:val="Нет списка131"/>
    <w:next w:val="a4"/>
    <w:uiPriority w:val="99"/>
    <w:semiHidden/>
    <w:unhideWhenUsed/>
    <w:rsid w:val="005C2A17"/>
  </w:style>
  <w:style w:type="table" w:customStyle="1" w:styleId="810">
    <w:name w:val="Сетка таблицы81"/>
    <w:basedOn w:val="a3"/>
    <w:next w:val="a7"/>
    <w:uiPriority w:val="59"/>
    <w:rsid w:val="005C2A17"/>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1">
    <w:name w:val="Нет списка61"/>
    <w:next w:val="a4"/>
    <w:uiPriority w:val="99"/>
    <w:semiHidden/>
    <w:unhideWhenUsed/>
    <w:rsid w:val="005C2A17"/>
  </w:style>
  <w:style w:type="paragraph" w:customStyle="1" w:styleId="ConsPlusTitlePage">
    <w:name w:val="ConsPlusTitlePage"/>
    <w:qFormat/>
    <w:rsid w:val="005C2A17"/>
    <w:pPr>
      <w:widowControl w:val="0"/>
      <w:suppressAutoHyphens/>
    </w:pPr>
    <w:rPr>
      <w:rFonts w:ascii="Tahoma" w:hAnsi="Tahoma" w:cs="Tahoma"/>
      <w:sz w:val="20"/>
    </w:rPr>
  </w:style>
  <w:style w:type="character" w:customStyle="1" w:styleId="FontStyle34">
    <w:name w:val="Font Style34"/>
    <w:qFormat/>
    <w:rsid w:val="005C2A17"/>
    <w:rPr>
      <w:rFonts w:ascii="Times New Roman" w:hAnsi="Times New Roman" w:cs="Times New Roman"/>
      <w:b/>
      <w:bCs/>
      <w:sz w:val="26"/>
      <w:szCs w:val="26"/>
    </w:rPr>
  </w:style>
  <w:style w:type="character" w:customStyle="1" w:styleId="FontStyle35">
    <w:name w:val="Font Style35"/>
    <w:qFormat/>
    <w:rsid w:val="005C2A17"/>
    <w:rPr>
      <w:rFonts w:ascii="Times New Roman" w:hAnsi="Times New Roman" w:cs="Times New Roman"/>
      <w:sz w:val="26"/>
      <w:szCs w:val="26"/>
    </w:rPr>
  </w:style>
  <w:style w:type="character" w:customStyle="1" w:styleId="FontStyle23">
    <w:name w:val="Font Style23"/>
    <w:qFormat/>
    <w:rsid w:val="005C2A17"/>
    <w:rPr>
      <w:rFonts w:ascii="Times New Roman" w:hAnsi="Times New Roman" w:cs="Times New Roman"/>
      <w:sz w:val="24"/>
      <w:szCs w:val="24"/>
    </w:rPr>
  </w:style>
  <w:style w:type="character" w:customStyle="1" w:styleId="affff3">
    <w:name w:val="Схема документа Знак"/>
    <w:basedOn w:val="a2"/>
    <w:qFormat/>
    <w:rsid w:val="005C2A17"/>
    <w:rPr>
      <w:rFonts w:ascii="Tahoma" w:hAnsi="Tahoma" w:cs="Tahoma"/>
      <w:sz w:val="16"/>
      <w:szCs w:val="16"/>
    </w:rPr>
  </w:style>
  <w:style w:type="paragraph" w:customStyle="1" w:styleId="affff4">
    <w:name w:val="Верхний и нижний колонтитулы"/>
    <w:basedOn w:val="a0"/>
    <w:qFormat/>
    <w:rsid w:val="005C2A17"/>
    <w:rPr>
      <w:rFonts w:ascii="Times New Roman" w:eastAsia="Times New Roman" w:hAnsi="Times New Roman" w:cs="Times New Roman"/>
      <w:sz w:val="24"/>
      <w:szCs w:val="24"/>
    </w:rPr>
  </w:style>
  <w:style w:type="paragraph" w:customStyle="1" w:styleId="Style3">
    <w:name w:val="Style3"/>
    <w:basedOn w:val="a0"/>
    <w:qFormat/>
    <w:rsid w:val="005C2A17"/>
    <w:pPr>
      <w:widowControl w:val="0"/>
      <w:spacing w:line="336" w:lineRule="exact"/>
      <w:jc w:val="center"/>
    </w:pPr>
    <w:rPr>
      <w:rFonts w:ascii="Times New Roman" w:eastAsia="Times New Roman" w:hAnsi="Times New Roman" w:cs="Times New Roman"/>
      <w:sz w:val="24"/>
      <w:szCs w:val="24"/>
    </w:rPr>
  </w:style>
  <w:style w:type="paragraph" w:customStyle="1" w:styleId="Style8">
    <w:name w:val="Style8"/>
    <w:basedOn w:val="a0"/>
    <w:qFormat/>
    <w:rsid w:val="005C2A17"/>
    <w:pPr>
      <w:widowControl w:val="0"/>
      <w:spacing w:line="329" w:lineRule="exact"/>
    </w:pPr>
    <w:rPr>
      <w:rFonts w:ascii="Times New Roman" w:eastAsia="Times New Roman" w:hAnsi="Times New Roman" w:cs="Times New Roman"/>
      <w:sz w:val="24"/>
      <w:szCs w:val="24"/>
    </w:rPr>
  </w:style>
  <w:style w:type="paragraph" w:customStyle="1" w:styleId="Style29">
    <w:name w:val="Style29"/>
    <w:basedOn w:val="a0"/>
    <w:qFormat/>
    <w:rsid w:val="005C2A17"/>
    <w:pPr>
      <w:widowControl w:val="0"/>
      <w:spacing w:line="322" w:lineRule="exact"/>
      <w:jc w:val="center"/>
    </w:pPr>
    <w:rPr>
      <w:rFonts w:ascii="Times New Roman" w:eastAsia="Times New Roman" w:hAnsi="Times New Roman" w:cs="Times New Roman"/>
      <w:sz w:val="24"/>
      <w:szCs w:val="24"/>
    </w:rPr>
  </w:style>
  <w:style w:type="paragraph" w:customStyle="1" w:styleId="Style31">
    <w:name w:val="Style31"/>
    <w:basedOn w:val="a0"/>
    <w:qFormat/>
    <w:rsid w:val="005C2A17"/>
    <w:pPr>
      <w:widowControl w:val="0"/>
    </w:pPr>
    <w:rPr>
      <w:rFonts w:ascii="Times New Roman" w:eastAsia="Times New Roman" w:hAnsi="Times New Roman" w:cs="Times New Roman"/>
      <w:sz w:val="24"/>
      <w:szCs w:val="24"/>
    </w:rPr>
  </w:style>
  <w:style w:type="paragraph" w:customStyle="1" w:styleId="Style6">
    <w:name w:val="Style6"/>
    <w:basedOn w:val="a0"/>
    <w:qFormat/>
    <w:rsid w:val="005C2A17"/>
    <w:pPr>
      <w:widowControl w:val="0"/>
      <w:spacing w:line="312" w:lineRule="exact"/>
      <w:ind w:firstLine="706"/>
      <w:jc w:val="both"/>
    </w:pPr>
    <w:rPr>
      <w:rFonts w:ascii="Times New Roman" w:eastAsia="Times New Roman" w:hAnsi="Times New Roman" w:cs="Times New Roman"/>
      <w:sz w:val="24"/>
      <w:szCs w:val="24"/>
    </w:rPr>
  </w:style>
  <w:style w:type="paragraph" w:customStyle="1" w:styleId="Style30">
    <w:name w:val="Style30"/>
    <w:basedOn w:val="a0"/>
    <w:qFormat/>
    <w:rsid w:val="005C2A17"/>
    <w:pPr>
      <w:widowControl w:val="0"/>
      <w:spacing w:line="326" w:lineRule="exact"/>
      <w:jc w:val="both"/>
    </w:pPr>
    <w:rPr>
      <w:rFonts w:ascii="Times New Roman" w:eastAsia="Times New Roman" w:hAnsi="Times New Roman" w:cs="Times New Roman"/>
      <w:sz w:val="24"/>
      <w:szCs w:val="24"/>
    </w:rPr>
  </w:style>
  <w:style w:type="paragraph" w:customStyle="1" w:styleId="Style4">
    <w:name w:val="Style4"/>
    <w:basedOn w:val="a0"/>
    <w:qFormat/>
    <w:rsid w:val="005C2A17"/>
    <w:pPr>
      <w:widowControl w:val="0"/>
    </w:pPr>
    <w:rPr>
      <w:rFonts w:ascii="Times New Roman" w:eastAsia="Times New Roman" w:hAnsi="Times New Roman" w:cs="Times New Roman"/>
      <w:sz w:val="24"/>
      <w:szCs w:val="24"/>
    </w:rPr>
  </w:style>
  <w:style w:type="paragraph" w:customStyle="1" w:styleId="Style10">
    <w:name w:val="Style10"/>
    <w:basedOn w:val="a0"/>
    <w:qFormat/>
    <w:rsid w:val="005C2A17"/>
    <w:pPr>
      <w:widowControl w:val="0"/>
    </w:pPr>
    <w:rPr>
      <w:rFonts w:ascii="Times New Roman" w:eastAsia="Times New Roman" w:hAnsi="Times New Roman" w:cs="Times New Roman"/>
      <w:sz w:val="24"/>
      <w:szCs w:val="24"/>
    </w:rPr>
  </w:style>
  <w:style w:type="paragraph" w:customStyle="1" w:styleId="Style13">
    <w:name w:val="Style13"/>
    <w:basedOn w:val="a0"/>
    <w:qFormat/>
    <w:rsid w:val="005C2A17"/>
    <w:pPr>
      <w:widowControl w:val="0"/>
    </w:pPr>
    <w:rPr>
      <w:rFonts w:ascii="Times New Roman" w:eastAsia="Times New Roman" w:hAnsi="Times New Roman" w:cs="Times New Roman"/>
      <w:sz w:val="24"/>
      <w:szCs w:val="24"/>
    </w:rPr>
  </w:style>
  <w:style w:type="paragraph" w:customStyle="1" w:styleId="Style23">
    <w:name w:val="Style23"/>
    <w:basedOn w:val="a0"/>
    <w:qFormat/>
    <w:rsid w:val="005C2A17"/>
    <w:pPr>
      <w:widowControl w:val="0"/>
      <w:spacing w:line="298" w:lineRule="exact"/>
      <w:ind w:hanging="1027"/>
      <w:jc w:val="both"/>
    </w:pPr>
    <w:rPr>
      <w:rFonts w:ascii="Times New Roman" w:eastAsia="Times New Roman" w:hAnsi="Times New Roman" w:cs="Times New Roman"/>
      <w:sz w:val="24"/>
      <w:szCs w:val="24"/>
    </w:rPr>
  </w:style>
  <w:style w:type="paragraph" w:customStyle="1" w:styleId="Style21">
    <w:name w:val="Style21"/>
    <w:basedOn w:val="a0"/>
    <w:qFormat/>
    <w:rsid w:val="005C2A17"/>
    <w:pPr>
      <w:widowControl w:val="0"/>
      <w:jc w:val="both"/>
    </w:pPr>
    <w:rPr>
      <w:rFonts w:ascii="Times New Roman" w:eastAsia="Times New Roman" w:hAnsi="Times New Roman" w:cs="Times New Roman"/>
      <w:sz w:val="24"/>
      <w:szCs w:val="24"/>
    </w:rPr>
  </w:style>
  <w:style w:type="paragraph" w:customStyle="1" w:styleId="Style14">
    <w:name w:val="Style14"/>
    <w:basedOn w:val="a0"/>
    <w:qFormat/>
    <w:rsid w:val="005C2A17"/>
    <w:pPr>
      <w:widowControl w:val="0"/>
      <w:spacing w:line="298" w:lineRule="exact"/>
      <w:ind w:firstLine="365"/>
    </w:pPr>
    <w:rPr>
      <w:rFonts w:ascii="Times New Roman" w:eastAsia="Times New Roman" w:hAnsi="Times New Roman" w:cs="Times New Roman"/>
      <w:sz w:val="24"/>
      <w:szCs w:val="24"/>
    </w:rPr>
  </w:style>
  <w:style w:type="paragraph" w:customStyle="1" w:styleId="Style9">
    <w:name w:val="Style9"/>
    <w:basedOn w:val="a0"/>
    <w:qFormat/>
    <w:rsid w:val="005C2A17"/>
    <w:pPr>
      <w:widowControl w:val="0"/>
      <w:spacing w:line="312" w:lineRule="exact"/>
      <w:ind w:firstLine="1171"/>
    </w:pPr>
    <w:rPr>
      <w:rFonts w:ascii="Times New Roman" w:eastAsia="Times New Roman" w:hAnsi="Times New Roman" w:cs="Times New Roman"/>
      <w:sz w:val="24"/>
      <w:szCs w:val="24"/>
    </w:rPr>
  </w:style>
  <w:style w:type="paragraph" w:customStyle="1" w:styleId="Style17">
    <w:name w:val="Style17"/>
    <w:basedOn w:val="a0"/>
    <w:qFormat/>
    <w:rsid w:val="005C2A17"/>
    <w:pPr>
      <w:widowControl w:val="0"/>
    </w:pPr>
    <w:rPr>
      <w:rFonts w:ascii="Times New Roman" w:eastAsia="Times New Roman" w:hAnsi="Times New Roman" w:cs="Times New Roman"/>
      <w:sz w:val="24"/>
      <w:szCs w:val="24"/>
    </w:rPr>
  </w:style>
  <w:style w:type="paragraph" w:customStyle="1" w:styleId="Style19">
    <w:name w:val="Style19"/>
    <w:basedOn w:val="a0"/>
    <w:qFormat/>
    <w:rsid w:val="005C2A17"/>
    <w:pPr>
      <w:widowControl w:val="0"/>
    </w:pPr>
    <w:rPr>
      <w:rFonts w:ascii="Times New Roman" w:eastAsia="Times New Roman" w:hAnsi="Times New Roman" w:cs="Times New Roman"/>
      <w:sz w:val="24"/>
      <w:szCs w:val="24"/>
    </w:rPr>
  </w:style>
  <w:style w:type="paragraph" w:customStyle="1" w:styleId="Style16">
    <w:name w:val="Style16"/>
    <w:basedOn w:val="a0"/>
    <w:qFormat/>
    <w:rsid w:val="005C2A17"/>
    <w:pPr>
      <w:widowControl w:val="0"/>
      <w:spacing w:line="302" w:lineRule="exact"/>
      <w:jc w:val="center"/>
    </w:pPr>
    <w:rPr>
      <w:rFonts w:ascii="Times New Roman" w:eastAsia="Times New Roman" w:hAnsi="Times New Roman" w:cs="Times New Roman"/>
      <w:sz w:val="24"/>
      <w:szCs w:val="24"/>
    </w:rPr>
  </w:style>
  <w:style w:type="paragraph" w:styleId="affff5">
    <w:name w:val="Document Map"/>
    <w:basedOn w:val="a0"/>
    <w:link w:val="1fd"/>
    <w:qFormat/>
    <w:rsid w:val="005C2A17"/>
    <w:pPr>
      <w:widowControl w:val="0"/>
    </w:pPr>
    <w:rPr>
      <w:rFonts w:ascii="Tahoma" w:eastAsia="Times New Roman" w:hAnsi="Tahoma" w:cs="Tahoma"/>
      <w:sz w:val="16"/>
      <w:szCs w:val="16"/>
    </w:rPr>
  </w:style>
  <w:style w:type="character" w:customStyle="1" w:styleId="1fd">
    <w:name w:val="Схема документа Знак1"/>
    <w:basedOn w:val="a2"/>
    <w:link w:val="affff5"/>
    <w:uiPriority w:val="99"/>
    <w:rsid w:val="005C2A17"/>
    <w:rPr>
      <w:rFonts w:ascii="Tahoma" w:eastAsia="Times New Roman" w:hAnsi="Tahoma" w:cs="Tahoma"/>
      <w:sz w:val="16"/>
      <w:szCs w:val="16"/>
    </w:rPr>
  </w:style>
  <w:style w:type="character" w:customStyle="1" w:styleId="FontStyle20">
    <w:name w:val="Font Style20"/>
    <w:uiPriority w:val="99"/>
    <w:rsid w:val="005C07E6"/>
    <w:rPr>
      <w:rFonts w:ascii="Times New Roman" w:hAnsi="Times New Roman" w:cs="Times New Roman"/>
      <w:sz w:val="26"/>
      <w:szCs w:val="26"/>
    </w:rPr>
  </w:style>
  <w:style w:type="character" w:customStyle="1" w:styleId="51">
    <w:name w:val="Заголовок 5 Знак1"/>
    <w:basedOn w:val="a2"/>
    <w:link w:val="5"/>
    <w:uiPriority w:val="9"/>
    <w:semiHidden/>
    <w:rsid w:val="00E47E89"/>
    <w:rPr>
      <w:rFonts w:asciiTheme="majorHAnsi" w:eastAsiaTheme="majorEastAsia" w:hAnsiTheme="majorHAnsi" w:cstheme="majorBidi"/>
      <w:color w:val="243F60" w:themeColor="accent1" w:themeShade="7F"/>
    </w:rPr>
  </w:style>
  <w:style w:type="character" w:customStyle="1" w:styleId="61">
    <w:name w:val="Заголовок 6 Знак1"/>
    <w:basedOn w:val="a2"/>
    <w:link w:val="6"/>
    <w:uiPriority w:val="9"/>
    <w:semiHidden/>
    <w:rsid w:val="00E47E89"/>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9"/>
    <w:rsid w:val="00E47E89"/>
    <w:rPr>
      <w:rFonts w:ascii="Calibri" w:eastAsia="Times New Roman" w:hAnsi="Calibri" w:cs="Times New Roman"/>
      <w:b/>
      <w:bCs/>
      <w:sz w:val="24"/>
      <w:szCs w:val="24"/>
    </w:rPr>
  </w:style>
  <w:style w:type="character" w:customStyle="1" w:styleId="81">
    <w:name w:val="Заголовок 8 Знак"/>
    <w:basedOn w:val="a2"/>
    <w:link w:val="8"/>
    <w:uiPriority w:val="99"/>
    <w:rsid w:val="00E47E89"/>
    <w:rPr>
      <w:rFonts w:ascii="Calibri" w:eastAsia="Times New Roman" w:hAnsi="Calibri" w:cs="Times New Roman"/>
      <w:b/>
      <w:bCs/>
      <w:sz w:val="24"/>
      <w:szCs w:val="24"/>
    </w:rPr>
  </w:style>
  <w:style w:type="character" w:customStyle="1" w:styleId="90">
    <w:name w:val="Заголовок 9 Знак"/>
    <w:basedOn w:val="a2"/>
    <w:link w:val="9"/>
    <w:qFormat/>
    <w:rsid w:val="00E47E89"/>
    <w:rPr>
      <w:rFonts w:ascii="Calibri" w:eastAsia="Times New Roman" w:hAnsi="Calibri" w:cs="Times New Roman"/>
      <w:b/>
      <w:bCs/>
      <w:sz w:val="24"/>
      <w:szCs w:val="24"/>
    </w:rPr>
  </w:style>
  <w:style w:type="paragraph" w:styleId="affff6">
    <w:name w:val="annotation text"/>
    <w:basedOn w:val="a0"/>
    <w:link w:val="affff7"/>
    <w:uiPriority w:val="99"/>
    <w:rsid w:val="00E47E89"/>
    <w:rPr>
      <w:rFonts w:ascii="Calibri" w:eastAsia="Times New Roman" w:hAnsi="Calibri" w:cs="Times New Roman"/>
      <w:sz w:val="20"/>
      <w:szCs w:val="20"/>
    </w:rPr>
  </w:style>
  <w:style w:type="character" w:customStyle="1" w:styleId="affff7">
    <w:name w:val="Текст примечания Знак"/>
    <w:basedOn w:val="a2"/>
    <w:link w:val="affff6"/>
    <w:rsid w:val="00E47E89"/>
    <w:rPr>
      <w:rFonts w:ascii="Calibri" w:eastAsia="Times New Roman" w:hAnsi="Calibri" w:cs="Times New Roman"/>
      <w:sz w:val="20"/>
      <w:szCs w:val="20"/>
    </w:rPr>
  </w:style>
  <w:style w:type="paragraph" w:styleId="affff8">
    <w:name w:val="annotation subject"/>
    <w:basedOn w:val="affff6"/>
    <w:next w:val="affff6"/>
    <w:link w:val="affff9"/>
    <w:rsid w:val="00E47E89"/>
    <w:rPr>
      <w:b/>
      <w:bCs/>
    </w:rPr>
  </w:style>
  <w:style w:type="character" w:customStyle="1" w:styleId="affff9">
    <w:name w:val="Тема примечания Знак"/>
    <w:basedOn w:val="affff7"/>
    <w:link w:val="affff8"/>
    <w:rsid w:val="00E47E89"/>
    <w:rPr>
      <w:b/>
      <w:bCs/>
    </w:rPr>
  </w:style>
  <w:style w:type="paragraph" w:styleId="2">
    <w:name w:val="List Bullet 2"/>
    <w:basedOn w:val="a0"/>
    <w:autoRedefine/>
    <w:uiPriority w:val="99"/>
    <w:rsid w:val="00E47E89"/>
    <w:pPr>
      <w:numPr>
        <w:numId w:val="3"/>
      </w:numPr>
      <w:tabs>
        <w:tab w:val="clear" w:pos="360"/>
        <w:tab w:val="num" w:pos="643"/>
      </w:tabs>
      <w:ind w:left="643"/>
    </w:pPr>
    <w:rPr>
      <w:rFonts w:ascii="Calibri" w:eastAsia="Times New Roman" w:hAnsi="Calibri" w:cs="Times New Roman"/>
      <w:sz w:val="20"/>
      <w:szCs w:val="20"/>
    </w:rPr>
  </w:style>
  <w:style w:type="character" w:customStyle="1" w:styleId="1fe">
    <w:name w:val="Гиперссылка1"/>
    <w:basedOn w:val="a2"/>
    <w:uiPriority w:val="99"/>
    <w:unhideWhenUsed/>
    <w:rsid w:val="00E47E89"/>
    <w:rPr>
      <w:color w:val="0000FF"/>
      <w:u w:val="single"/>
    </w:rPr>
  </w:style>
  <w:style w:type="character" w:customStyle="1" w:styleId="FontStyle24">
    <w:name w:val="Font Style24"/>
    <w:basedOn w:val="a2"/>
    <w:rsid w:val="00C04F1E"/>
    <w:rPr>
      <w:rFonts w:ascii="Times New Roman" w:hAnsi="Times New Roman" w:cs="Times New Roman"/>
      <w:sz w:val="22"/>
      <w:szCs w:val="22"/>
    </w:rPr>
  </w:style>
  <w:style w:type="paragraph" w:customStyle="1" w:styleId="msonormalmailrucssattributepostfixmailrucssattributepostfix">
    <w:name w:val="msonormal_mailru_css_attribute_postfix_mailru_css_attribute_postfix"/>
    <w:basedOn w:val="a0"/>
    <w:uiPriority w:val="99"/>
    <w:rsid w:val="00B344D3"/>
    <w:pPr>
      <w:spacing w:before="100" w:beforeAutospacing="1" w:after="100" w:afterAutospacing="1"/>
    </w:pPr>
    <w:rPr>
      <w:rFonts w:ascii="Times New Roman" w:eastAsia="Times New Roman" w:hAnsi="Times New Roman" w:cs="Times New Roman"/>
      <w:sz w:val="24"/>
      <w:szCs w:val="24"/>
    </w:rPr>
  </w:style>
  <w:style w:type="paragraph" w:customStyle="1" w:styleId="affffa">
    <w:name w:val="Нормальный (таблица)"/>
    <w:basedOn w:val="a0"/>
    <w:next w:val="a0"/>
    <w:uiPriority w:val="99"/>
    <w:rsid w:val="00B344D3"/>
    <w:pPr>
      <w:widowControl w:val="0"/>
      <w:autoSpaceDE w:val="0"/>
      <w:autoSpaceDN w:val="0"/>
      <w:adjustRightInd w:val="0"/>
      <w:jc w:val="both"/>
    </w:pPr>
    <w:rPr>
      <w:rFonts w:ascii="Arial" w:eastAsia="Times New Roman" w:hAnsi="Arial" w:cs="Arial"/>
      <w:sz w:val="24"/>
      <w:szCs w:val="24"/>
    </w:rPr>
  </w:style>
  <w:style w:type="character" w:customStyle="1" w:styleId="FontStyle82">
    <w:name w:val="Font Style82"/>
    <w:uiPriority w:val="99"/>
    <w:rsid w:val="00B344D3"/>
    <w:rPr>
      <w:rFonts w:ascii="Times New Roman" w:hAnsi="Times New Roman" w:cs="Times New Roman"/>
      <w:sz w:val="18"/>
      <w:szCs w:val="18"/>
    </w:rPr>
  </w:style>
  <w:style w:type="character" w:customStyle="1" w:styleId="FontStyle69">
    <w:name w:val="Font Style69"/>
    <w:uiPriority w:val="99"/>
    <w:rsid w:val="00B344D3"/>
    <w:rPr>
      <w:rFonts w:ascii="Times New Roman" w:hAnsi="Times New Roman" w:cs="Times New Roman"/>
      <w:sz w:val="26"/>
      <w:szCs w:val="26"/>
    </w:rPr>
  </w:style>
  <w:style w:type="paragraph" w:customStyle="1" w:styleId="Style44">
    <w:name w:val="Style44"/>
    <w:basedOn w:val="a0"/>
    <w:uiPriority w:val="99"/>
    <w:rsid w:val="00B344D3"/>
    <w:pPr>
      <w:widowControl w:val="0"/>
      <w:suppressAutoHyphens/>
      <w:autoSpaceDE w:val="0"/>
      <w:spacing w:line="230" w:lineRule="exact"/>
    </w:pPr>
    <w:rPr>
      <w:rFonts w:ascii="Times New Roman" w:eastAsia="Times New Roman" w:hAnsi="Times New Roman" w:cs="Times New Roman"/>
      <w:sz w:val="24"/>
      <w:szCs w:val="24"/>
      <w:lang w:eastAsia="ar-SA"/>
    </w:rPr>
  </w:style>
  <w:style w:type="paragraph" w:customStyle="1" w:styleId="Style11">
    <w:name w:val="Style11"/>
    <w:basedOn w:val="a0"/>
    <w:uiPriority w:val="99"/>
    <w:rsid w:val="00B344D3"/>
    <w:pPr>
      <w:widowControl w:val="0"/>
      <w:suppressAutoHyphens/>
      <w:autoSpaceDE w:val="0"/>
      <w:spacing w:line="269" w:lineRule="exact"/>
    </w:pPr>
    <w:rPr>
      <w:rFonts w:ascii="Times New Roman" w:eastAsia="Times New Roman" w:hAnsi="Times New Roman" w:cs="Times New Roman"/>
      <w:sz w:val="24"/>
      <w:szCs w:val="24"/>
      <w:lang w:eastAsia="ar-SA"/>
    </w:rPr>
  </w:style>
  <w:style w:type="paragraph" w:customStyle="1" w:styleId="Style27">
    <w:name w:val="Style27"/>
    <w:basedOn w:val="a0"/>
    <w:uiPriority w:val="99"/>
    <w:rsid w:val="00B344D3"/>
    <w:pPr>
      <w:widowControl w:val="0"/>
      <w:suppressAutoHyphens/>
      <w:autoSpaceDE w:val="0"/>
    </w:pPr>
    <w:rPr>
      <w:rFonts w:ascii="Times New Roman" w:eastAsia="Times New Roman" w:hAnsi="Times New Roman" w:cs="Times New Roman"/>
      <w:sz w:val="24"/>
      <w:szCs w:val="24"/>
      <w:lang w:eastAsia="ar-SA"/>
    </w:rPr>
  </w:style>
  <w:style w:type="character" w:customStyle="1" w:styleId="FontStyle75">
    <w:name w:val="Font Style75"/>
    <w:uiPriority w:val="99"/>
    <w:rsid w:val="00B344D3"/>
    <w:rPr>
      <w:rFonts w:ascii="Times New Roman" w:hAnsi="Times New Roman" w:cs="Times New Roman"/>
      <w:sz w:val="22"/>
      <w:szCs w:val="22"/>
    </w:rPr>
  </w:style>
  <w:style w:type="character" w:customStyle="1" w:styleId="66">
    <w:name w:val="Знак Знак6"/>
    <w:uiPriority w:val="99"/>
    <w:rsid w:val="00B344D3"/>
    <w:rPr>
      <w:rFonts w:ascii="Cambria" w:hAnsi="Cambria" w:cs="Cambria"/>
      <w:b/>
      <w:bCs/>
      <w:color w:val="4F81BD"/>
      <w:sz w:val="26"/>
      <w:szCs w:val="26"/>
    </w:rPr>
  </w:style>
  <w:style w:type="paragraph" w:customStyle="1" w:styleId="msonormalcxspmiddlecxsplast">
    <w:name w:val="msonormalcxspmiddlecxsplast"/>
    <w:basedOn w:val="a0"/>
    <w:rsid w:val="00B344D3"/>
    <w:pPr>
      <w:spacing w:before="240" w:after="240"/>
      <w:ind w:firstLine="708"/>
    </w:pPr>
    <w:rPr>
      <w:rFonts w:ascii="Times New Roman" w:eastAsia="Times New Roman" w:hAnsi="Times New Roman" w:cs="Times New Roman"/>
      <w:sz w:val="24"/>
      <w:szCs w:val="24"/>
    </w:rPr>
  </w:style>
  <w:style w:type="paragraph" w:customStyle="1" w:styleId="msonormalcxspmiddlecxspmiddle">
    <w:name w:val="msonormalcxspmiddlecxspmiddle"/>
    <w:basedOn w:val="a0"/>
    <w:rsid w:val="00B344D3"/>
    <w:pPr>
      <w:spacing w:before="240" w:after="240"/>
      <w:ind w:firstLine="708"/>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0"/>
    <w:rsid w:val="00B344D3"/>
    <w:pPr>
      <w:spacing w:before="240" w:after="240"/>
      <w:ind w:firstLine="708"/>
    </w:pPr>
    <w:rPr>
      <w:rFonts w:ascii="Times New Roman" w:eastAsia="Times New Roman" w:hAnsi="Times New Roman" w:cs="Times New Roman"/>
      <w:sz w:val="24"/>
      <w:szCs w:val="24"/>
    </w:rPr>
  </w:style>
  <w:style w:type="character" w:customStyle="1" w:styleId="ab">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a"/>
    <w:locked/>
    <w:rsid w:val="00B344D3"/>
    <w:rPr>
      <w:rFonts w:ascii="Times New Roman" w:eastAsia="Times New Roman" w:hAnsi="Times New Roman" w:cs="Times New Roman"/>
      <w:sz w:val="24"/>
      <w:szCs w:val="24"/>
    </w:rPr>
  </w:style>
  <w:style w:type="paragraph" w:customStyle="1" w:styleId="1ff">
    <w:name w:val="Основной текст с отступом1"/>
    <w:aliases w:val="Основной текст 1,Нумерованный список !!,Надин стиль"/>
    <w:basedOn w:val="a0"/>
    <w:rsid w:val="00B344D3"/>
    <w:pPr>
      <w:spacing w:line="360" w:lineRule="auto"/>
      <w:ind w:firstLine="567"/>
      <w:jc w:val="both"/>
    </w:pPr>
    <w:rPr>
      <w:rFonts w:ascii="Calibri" w:eastAsia="Times New Roman" w:hAnsi="Calibri" w:cs="Times New Roman"/>
      <w:sz w:val="20"/>
      <w:szCs w:val="20"/>
    </w:rPr>
  </w:style>
  <w:style w:type="character" w:customStyle="1" w:styleId="NormalWebChar">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sid w:val="00B344D3"/>
    <w:rPr>
      <w:rFonts w:ascii="Times New Roman" w:hAnsi="Times New Roman"/>
      <w:sz w:val="24"/>
      <w:lang w:eastAsia="ru-RU"/>
    </w:rPr>
  </w:style>
  <w:style w:type="paragraph" w:customStyle="1" w:styleId="80">
    <w:name w:val="заголовок 8"/>
    <w:basedOn w:val="a0"/>
    <w:next w:val="a0"/>
    <w:uiPriority w:val="99"/>
    <w:rsid w:val="009848EE"/>
    <w:pPr>
      <w:keepNext/>
      <w:numPr>
        <w:numId w:val="5"/>
      </w:numPr>
      <w:jc w:val="both"/>
    </w:pPr>
    <w:rPr>
      <w:rFonts w:ascii="Times New Roman" w:eastAsia="Times New Roman" w:hAnsi="Times New Roman" w:cs="Times New Roman"/>
      <w:b/>
      <w:bCs/>
      <w:sz w:val="40"/>
      <w:szCs w:val="40"/>
    </w:rPr>
  </w:style>
  <w:style w:type="paragraph" w:customStyle="1" w:styleId="1ff0">
    <w:name w:val="заголовок 1"/>
    <w:basedOn w:val="a0"/>
    <w:next w:val="a0"/>
    <w:qFormat/>
    <w:rsid w:val="009848EE"/>
    <w:pPr>
      <w:keepNext/>
      <w:jc w:val="center"/>
    </w:pPr>
    <w:rPr>
      <w:rFonts w:ascii="Times New Roman" w:eastAsia="Times New Roman" w:hAnsi="Times New Roman" w:cs="Times New Roman"/>
      <w:sz w:val="28"/>
      <w:szCs w:val="28"/>
    </w:rPr>
  </w:style>
  <w:style w:type="paragraph" w:customStyle="1" w:styleId="2f8">
    <w:name w:val="заголовок 2"/>
    <w:basedOn w:val="a0"/>
    <w:next w:val="a0"/>
    <w:uiPriority w:val="99"/>
    <w:rsid w:val="009848EE"/>
    <w:pPr>
      <w:keepNext/>
      <w:jc w:val="center"/>
    </w:pPr>
    <w:rPr>
      <w:rFonts w:ascii="Times New Roman" w:eastAsia="Times New Roman" w:hAnsi="Times New Roman" w:cs="Times New Roman"/>
      <w:b/>
      <w:bCs/>
      <w:sz w:val="28"/>
      <w:szCs w:val="28"/>
    </w:rPr>
  </w:style>
  <w:style w:type="paragraph" w:customStyle="1" w:styleId="67">
    <w:name w:val="заголовок 6"/>
    <w:basedOn w:val="a0"/>
    <w:next w:val="a0"/>
    <w:uiPriority w:val="99"/>
    <w:rsid w:val="009848EE"/>
    <w:pPr>
      <w:keepNext/>
      <w:jc w:val="center"/>
    </w:pPr>
    <w:rPr>
      <w:rFonts w:ascii="Times New Roman" w:eastAsia="Times New Roman" w:hAnsi="Times New Roman" w:cs="Times New Roman"/>
      <w:b/>
      <w:bCs/>
      <w:i/>
      <w:iCs/>
      <w:sz w:val="28"/>
      <w:szCs w:val="28"/>
    </w:rPr>
  </w:style>
  <w:style w:type="paragraph" w:customStyle="1" w:styleId="57">
    <w:name w:val="заголовок 5"/>
    <w:basedOn w:val="a0"/>
    <w:next w:val="a0"/>
    <w:uiPriority w:val="99"/>
    <w:rsid w:val="009848EE"/>
    <w:pPr>
      <w:keepNext/>
      <w:jc w:val="center"/>
    </w:pPr>
    <w:rPr>
      <w:rFonts w:ascii="Times New Roman" w:eastAsia="Times New Roman" w:hAnsi="Times New Roman" w:cs="Times New Roman"/>
      <w:b/>
      <w:bCs/>
      <w:sz w:val="24"/>
      <w:szCs w:val="24"/>
    </w:rPr>
  </w:style>
  <w:style w:type="paragraph" w:customStyle="1" w:styleId="48">
    <w:name w:val="заголовок 4"/>
    <w:basedOn w:val="a0"/>
    <w:next w:val="a0"/>
    <w:uiPriority w:val="99"/>
    <w:rsid w:val="009848EE"/>
    <w:pPr>
      <w:keepNext/>
      <w:ind w:firstLine="7560"/>
    </w:pPr>
    <w:rPr>
      <w:rFonts w:ascii="Times New Roman" w:eastAsia="Times New Roman" w:hAnsi="Times New Roman" w:cs="Times New Roman"/>
      <w:sz w:val="28"/>
      <w:szCs w:val="28"/>
    </w:rPr>
  </w:style>
  <w:style w:type="paragraph" w:customStyle="1" w:styleId="3c">
    <w:name w:val="заголовок 3"/>
    <w:basedOn w:val="a0"/>
    <w:next w:val="a0"/>
    <w:uiPriority w:val="99"/>
    <w:rsid w:val="009848EE"/>
    <w:pPr>
      <w:keepNext/>
    </w:pPr>
    <w:rPr>
      <w:rFonts w:ascii="Times New Roman" w:eastAsia="Times New Roman" w:hAnsi="Times New Roman" w:cs="Times New Roman"/>
      <w:b/>
      <w:bCs/>
      <w:sz w:val="24"/>
      <w:szCs w:val="24"/>
    </w:rPr>
  </w:style>
  <w:style w:type="character" w:customStyle="1" w:styleId="affffb">
    <w:name w:val="номер страницы"/>
    <w:basedOn w:val="affffc"/>
    <w:uiPriority w:val="99"/>
    <w:rsid w:val="009848EE"/>
  </w:style>
  <w:style w:type="character" w:customStyle="1" w:styleId="affffc">
    <w:name w:val="Основной шрифт"/>
    <w:uiPriority w:val="99"/>
    <w:rsid w:val="009848EE"/>
  </w:style>
  <w:style w:type="paragraph" w:customStyle="1" w:styleId="Postan">
    <w:name w:val="Postan"/>
    <w:basedOn w:val="a0"/>
    <w:qFormat/>
    <w:rsid w:val="009848EE"/>
    <w:pPr>
      <w:jc w:val="center"/>
    </w:pPr>
    <w:rPr>
      <w:rFonts w:ascii="Times New Roman" w:eastAsia="Times New Roman" w:hAnsi="Times New Roman" w:cs="Times New Roman"/>
      <w:sz w:val="28"/>
      <w:szCs w:val="20"/>
    </w:rPr>
  </w:style>
  <w:style w:type="character" w:customStyle="1" w:styleId="extended-textshort">
    <w:name w:val="extended-text__short"/>
    <w:rsid w:val="009848EE"/>
  </w:style>
  <w:style w:type="character" w:customStyle="1" w:styleId="10pt0pt">
    <w:name w:val="Основной текст + 10 pt;Интервал 0 pt"/>
    <w:rsid w:val="009848EE"/>
    <w:rPr>
      <w:rFonts w:ascii="Times New Roman" w:eastAsia="Times New Roman" w:hAnsi="Times New Roman" w:cs="Times New Roman"/>
      <w:b w:val="0"/>
      <w:bCs w:val="0"/>
      <w:i w:val="0"/>
      <w:iCs w:val="0"/>
      <w:smallCaps w:val="0"/>
      <w:strike w:val="0"/>
      <w:color w:val="000000"/>
      <w:spacing w:val="6"/>
      <w:w w:val="100"/>
      <w:position w:val="0"/>
      <w:sz w:val="20"/>
      <w:szCs w:val="20"/>
      <w:u w:val="none"/>
      <w:lang w:val="ru-RU"/>
    </w:rPr>
  </w:style>
  <w:style w:type="character" w:customStyle="1" w:styleId="10pt1pt">
    <w:name w:val="Основной текст + 10 pt;Интервал 1 pt"/>
    <w:rsid w:val="009848EE"/>
    <w:rPr>
      <w:rFonts w:ascii="Times New Roman" w:eastAsia="Times New Roman" w:hAnsi="Times New Roman" w:cs="Times New Roman"/>
      <w:b w:val="0"/>
      <w:bCs w:val="0"/>
      <w:i w:val="0"/>
      <w:iCs w:val="0"/>
      <w:smallCaps w:val="0"/>
      <w:strike w:val="0"/>
      <w:color w:val="000000"/>
      <w:spacing w:val="39"/>
      <w:w w:val="100"/>
      <w:position w:val="0"/>
      <w:sz w:val="20"/>
      <w:szCs w:val="20"/>
      <w:u w:val="none"/>
      <w:lang w:val="ru-RU"/>
    </w:rPr>
  </w:style>
  <w:style w:type="paragraph" w:customStyle="1" w:styleId="TableParagraph">
    <w:name w:val="Table Paragraph"/>
    <w:basedOn w:val="a0"/>
    <w:uiPriority w:val="1"/>
    <w:qFormat/>
    <w:rsid w:val="009848EE"/>
    <w:pPr>
      <w:widowControl w:val="0"/>
      <w:autoSpaceDE w:val="0"/>
      <w:autoSpaceDN w:val="0"/>
      <w:ind w:left="9" w:firstLine="284"/>
      <w:jc w:val="center"/>
    </w:pPr>
    <w:rPr>
      <w:rFonts w:ascii="Times New Roman" w:eastAsia="Times New Roman" w:hAnsi="Times New Roman" w:cs="Times New Roman"/>
      <w:lang w:eastAsia="en-US"/>
    </w:rPr>
  </w:style>
  <w:style w:type="paragraph" w:styleId="affffd">
    <w:name w:val="Block Text"/>
    <w:basedOn w:val="a0"/>
    <w:uiPriority w:val="99"/>
    <w:rsid w:val="0043149D"/>
    <w:pPr>
      <w:tabs>
        <w:tab w:val="left" w:pos="540"/>
      </w:tabs>
      <w:ind w:left="360" w:right="354"/>
      <w:jc w:val="both"/>
    </w:pPr>
    <w:rPr>
      <w:rFonts w:ascii="Times New Roman" w:eastAsia="Times New Roman" w:hAnsi="Times New Roman" w:cs="Times New Roman"/>
      <w:sz w:val="24"/>
      <w:szCs w:val="24"/>
    </w:rPr>
  </w:style>
  <w:style w:type="paragraph" w:customStyle="1" w:styleId="ConsNonformat">
    <w:name w:val="ConsNonformat"/>
    <w:qFormat/>
    <w:rsid w:val="0043149D"/>
    <w:pPr>
      <w:widowControl w:val="0"/>
      <w:autoSpaceDE w:val="0"/>
      <w:autoSpaceDN w:val="0"/>
      <w:adjustRightInd w:val="0"/>
      <w:ind w:right="19772"/>
    </w:pPr>
    <w:rPr>
      <w:rFonts w:ascii="Courier New" w:eastAsia="Times New Roman" w:hAnsi="Courier New" w:cs="Courier New"/>
      <w:sz w:val="20"/>
      <w:szCs w:val="20"/>
    </w:rPr>
  </w:style>
  <w:style w:type="paragraph" w:customStyle="1" w:styleId="xl22">
    <w:name w:val="xl22"/>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6"/>
      <w:szCs w:val="16"/>
    </w:rPr>
  </w:style>
  <w:style w:type="paragraph" w:customStyle="1" w:styleId="xl23">
    <w:name w:val="xl23"/>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eastAsia="Times New Roman" w:hAnsi="Arial CYR" w:cs="Arial CYR"/>
      <w:sz w:val="16"/>
      <w:szCs w:val="16"/>
    </w:rPr>
  </w:style>
  <w:style w:type="paragraph" w:customStyle="1" w:styleId="xl24">
    <w:name w:val="xl24"/>
    <w:basedOn w:val="a0"/>
    <w:uiPriority w:val="99"/>
    <w:rsid w:val="0043149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CYR" w:eastAsia="Times New Roman" w:hAnsi="Arial CYR" w:cs="Arial CYR"/>
      <w:sz w:val="16"/>
      <w:szCs w:val="16"/>
    </w:rPr>
  </w:style>
  <w:style w:type="paragraph" w:customStyle="1" w:styleId="xl25">
    <w:name w:val="xl25"/>
    <w:basedOn w:val="a0"/>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CYR" w:eastAsia="Times New Roman" w:hAnsi="Arial CYR" w:cs="Arial CYR"/>
      <w:sz w:val="16"/>
      <w:szCs w:val="16"/>
    </w:rPr>
  </w:style>
  <w:style w:type="paragraph" w:customStyle="1" w:styleId="xl26">
    <w:name w:val="xl26"/>
    <w:basedOn w:val="a0"/>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sz w:val="16"/>
      <w:szCs w:val="16"/>
    </w:rPr>
  </w:style>
  <w:style w:type="paragraph" w:customStyle="1" w:styleId="xl27">
    <w:name w:val="xl27"/>
    <w:basedOn w:val="a0"/>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eastAsia="Times New Roman" w:hAnsi="Times New Roman" w:cs="Times New Roman"/>
      <w:b/>
      <w:bCs/>
      <w:sz w:val="16"/>
      <w:szCs w:val="16"/>
    </w:rPr>
  </w:style>
  <w:style w:type="paragraph" w:customStyle="1" w:styleId="xl28">
    <w:name w:val="xl28"/>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29">
    <w:name w:val="xl29"/>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30">
    <w:name w:val="xl30"/>
    <w:basedOn w:val="a0"/>
    <w:uiPriority w:val="99"/>
    <w:rsid w:val="0043149D"/>
    <w:pPr>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31">
    <w:name w:val="xl31"/>
    <w:basedOn w:val="a0"/>
    <w:uiPriority w:val="99"/>
    <w:rsid w:val="0043149D"/>
    <w:pPr>
      <w:spacing w:before="100" w:beforeAutospacing="1" w:after="100" w:afterAutospacing="1"/>
      <w:jc w:val="center"/>
    </w:pPr>
    <w:rPr>
      <w:rFonts w:ascii="Times New Roman" w:eastAsia="Times New Roman" w:hAnsi="Times New Roman" w:cs="Times New Roman"/>
      <w:sz w:val="24"/>
      <w:szCs w:val="24"/>
    </w:rPr>
  </w:style>
  <w:style w:type="paragraph" w:customStyle="1" w:styleId="xl32">
    <w:name w:val="xl32"/>
    <w:basedOn w:val="a0"/>
    <w:uiPriority w:val="99"/>
    <w:rsid w:val="0043149D"/>
    <w:pPr>
      <w:shd w:val="clear" w:color="auto" w:fill="FFFFFF"/>
      <w:spacing w:before="100" w:beforeAutospacing="1" w:after="100" w:afterAutospacing="1"/>
      <w:jc w:val="center"/>
    </w:pPr>
    <w:rPr>
      <w:rFonts w:ascii="Times New Roman" w:eastAsia="Times New Roman" w:hAnsi="Times New Roman" w:cs="Times New Roman"/>
      <w:sz w:val="24"/>
      <w:szCs w:val="24"/>
    </w:rPr>
  </w:style>
  <w:style w:type="paragraph" w:customStyle="1" w:styleId="xl33">
    <w:name w:val="xl33"/>
    <w:basedOn w:val="a0"/>
    <w:uiPriority w:val="99"/>
    <w:rsid w:val="0043149D"/>
    <w:pPr>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Times New Roman" w:eastAsia="Times New Roman" w:hAnsi="Times New Roman" w:cs="Times New Roman"/>
      <w:sz w:val="16"/>
      <w:szCs w:val="16"/>
    </w:rPr>
  </w:style>
  <w:style w:type="paragraph" w:customStyle="1" w:styleId="xl34">
    <w:name w:val="xl34"/>
    <w:basedOn w:val="a0"/>
    <w:uiPriority w:val="99"/>
    <w:rsid w:val="0043149D"/>
    <w:pPr>
      <w:spacing w:before="100" w:beforeAutospacing="1" w:after="100" w:afterAutospacing="1"/>
    </w:pPr>
    <w:rPr>
      <w:rFonts w:ascii="Times New Roman" w:eastAsia="Times New Roman" w:hAnsi="Times New Roman" w:cs="Times New Roman"/>
      <w:b/>
      <w:bCs/>
      <w:sz w:val="16"/>
      <w:szCs w:val="16"/>
    </w:rPr>
  </w:style>
  <w:style w:type="paragraph" w:customStyle="1" w:styleId="xl35">
    <w:name w:val="xl35"/>
    <w:basedOn w:val="a0"/>
    <w:uiPriority w:val="99"/>
    <w:rsid w:val="0043149D"/>
    <w:pPr>
      <w:spacing w:before="100" w:beforeAutospacing="1" w:after="100" w:afterAutospacing="1"/>
    </w:pPr>
    <w:rPr>
      <w:rFonts w:ascii="Times New Roman" w:eastAsia="Times New Roman" w:hAnsi="Times New Roman" w:cs="Times New Roman"/>
      <w:b/>
      <w:bCs/>
      <w:sz w:val="24"/>
      <w:szCs w:val="24"/>
    </w:rPr>
  </w:style>
  <w:style w:type="paragraph" w:customStyle="1" w:styleId="xl36">
    <w:name w:val="xl36"/>
    <w:basedOn w:val="a0"/>
    <w:uiPriority w:val="99"/>
    <w:rsid w:val="0043149D"/>
    <w:pPr>
      <w:pBdr>
        <w:bottom w:val="single" w:sz="4" w:space="0" w:color="auto"/>
      </w:pBdr>
      <w:spacing w:before="100" w:beforeAutospacing="1" w:after="100" w:afterAutospacing="1"/>
    </w:pPr>
    <w:rPr>
      <w:rFonts w:ascii="Times New Roman" w:eastAsia="Times New Roman" w:hAnsi="Times New Roman" w:cs="Times New Roman"/>
      <w:b/>
      <w:bCs/>
      <w:sz w:val="24"/>
      <w:szCs w:val="24"/>
    </w:rPr>
  </w:style>
  <w:style w:type="paragraph" w:customStyle="1" w:styleId="xl37">
    <w:name w:val="xl37"/>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6"/>
      <w:szCs w:val="16"/>
    </w:rPr>
  </w:style>
  <w:style w:type="paragraph" w:customStyle="1" w:styleId="xl38">
    <w:name w:val="xl38"/>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sz w:val="14"/>
      <w:szCs w:val="14"/>
    </w:rPr>
  </w:style>
  <w:style w:type="paragraph" w:customStyle="1" w:styleId="xl39">
    <w:name w:val="xl39"/>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6"/>
      <w:szCs w:val="16"/>
    </w:rPr>
  </w:style>
  <w:style w:type="paragraph" w:customStyle="1" w:styleId="xl40">
    <w:name w:val="xl40"/>
    <w:basedOn w:val="a0"/>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CYR" w:eastAsia="Times New Roman" w:hAnsi="Arial CYR" w:cs="Arial CYR"/>
      <w:sz w:val="16"/>
      <w:szCs w:val="16"/>
    </w:rPr>
  </w:style>
  <w:style w:type="paragraph" w:customStyle="1" w:styleId="xl41">
    <w:name w:val="xl41"/>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42">
    <w:name w:val="xl42"/>
    <w:basedOn w:val="a0"/>
    <w:uiPriority w:val="99"/>
    <w:rsid w:val="0043149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43">
    <w:name w:val="xl43"/>
    <w:basedOn w:val="a0"/>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6"/>
      <w:szCs w:val="16"/>
    </w:rPr>
  </w:style>
  <w:style w:type="paragraph" w:customStyle="1" w:styleId="xl44">
    <w:name w:val="xl44"/>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45">
    <w:name w:val="xl45"/>
    <w:basedOn w:val="a0"/>
    <w:uiPriority w:val="99"/>
    <w:rsid w:val="0043149D"/>
    <w:pPr>
      <w:spacing w:before="100" w:beforeAutospacing="1" w:after="100" w:afterAutospacing="1"/>
    </w:pPr>
    <w:rPr>
      <w:rFonts w:ascii="Times New Roman" w:eastAsia="Times New Roman" w:hAnsi="Times New Roman" w:cs="Times New Roman"/>
      <w:b/>
      <w:bCs/>
      <w:sz w:val="28"/>
      <w:szCs w:val="28"/>
      <w:u w:val="single"/>
    </w:rPr>
  </w:style>
  <w:style w:type="paragraph" w:customStyle="1" w:styleId="xl46">
    <w:name w:val="xl46"/>
    <w:basedOn w:val="a0"/>
    <w:uiPriority w:val="99"/>
    <w:rsid w:val="0043149D"/>
    <w:pPr>
      <w:pBdr>
        <w:bottom w:val="single" w:sz="4" w:space="0" w:color="auto"/>
      </w:pBdr>
      <w:spacing w:before="100" w:beforeAutospacing="1" w:after="100" w:afterAutospacing="1"/>
    </w:pPr>
    <w:rPr>
      <w:rFonts w:ascii="Times New Roman" w:eastAsia="Times New Roman" w:hAnsi="Times New Roman" w:cs="Times New Roman"/>
      <w:b/>
      <w:bCs/>
      <w:sz w:val="28"/>
      <w:szCs w:val="28"/>
      <w:u w:val="single"/>
    </w:rPr>
  </w:style>
  <w:style w:type="paragraph" w:customStyle="1" w:styleId="xl47">
    <w:name w:val="xl47"/>
    <w:basedOn w:val="a0"/>
    <w:uiPriority w:val="99"/>
    <w:rsid w:val="0043149D"/>
    <w:pPr>
      <w:pBdr>
        <w:top w:val="single" w:sz="4" w:space="0" w:color="auto"/>
        <w:left w:val="single" w:sz="4" w:space="0" w:color="auto"/>
        <w:bottom w:val="single" w:sz="4" w:space="0" w:color="auto"/>
      </w:pBdr>
      <w:spacing w:before="100" w:beforeAutospacing="1" w:after="100" w:afterAutospacing="1"/>
    </w:pPr>
    <w:rPr>
      <w:rFonts w:ascii="Arial CYR" w:eastAsia="Times New Roman" w:hAnsi="Arial CYR" w:cs="Arial CYR"/>
      <w:sz w:val="14"/>
      <w:szCs w:val="14"/>
    </w:rPr>
  </w:style>
  <w:style w:type="paragraph" w:customStyle="1" w:styleId="xl48">
    <w:name w:val="xl48"/>
    <w:basedOn w:val="a0"/>
    <w:uiPriority w:val="99"/>
    <w:rsid w:val="0043149D"/>
    <w:pPr>
      <w:pBdr>
        <w:top w:val="single" w:sz="4" w:space="0" w:color="auto"/>
        <w:bottom w:val="single" w:sz="4" w:space="0" w:color="auto"/>
      </w:pBdr>
      <w:spacing w:before="100" w:beforeAutospacing="1" w:after="100" w:afterAutospacing="1"/>
      <w:textAlignment w:val="top"/>
    </w:pPr>
    <w:rPr>
      <w:rFonts w:ascii="Arial CYR" w:eastAsia="Times New Roman" w:hAnsi="Arial CYR" w:cs="Arial CYR"/>
      <w:sz w:val="16"/>
      <w:szCs w:val="16"/>
    </w:rPr>
  </w:style>
  <w:style w:type="paragraph" w:customStyle="1" w:styleId="xl49">
    <w:name w:val="xl49"/>
    <w:basedOn w:val="a0"/>
    <w:uiPriority w:val="99"/>
    <w:rsid w:val="0043149D"/>
    <w:pPr>
      <w:pBdr>
        <w:top w:val="single" w:sz="4" w:space="0" w:color="auto"/>
        <w:bottom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50">
    <w:name w:val="xl50"/>
    <w:basedOn w:val="a0"/>
    <w:uiPriority w:val="99"/>
    <w:rsid w:val="0043149D"/>
    <w:pPr>
      <w:pBdr>
        <w:top w:val="single" w:sz="4" w:space="0" w:color="auto"/>
        <w:bottom w:val="single" w:sz="4" w:space="0" w:color="auto"/>
      </w:pBdr>
      <w:shd w:val="clear" w:color="auto" w:fill="FFFFFF"/>
      <w:spacing w:before="100" w:beforeAutospacing="1" w:after="100" w:afterAutospacing="1"/>
      <w:jc w:val="center"/>
    </w:pPr>
    <w:rPr>
      <w:rFonts w:ascii="Arial CYR" w:eastAsia="Times New Roman" w:hAnsi="Arial CYR" w:cs="Arial CYR"/>
      <w:sz w:val="16"/>
      <w:szCs w:val="16"/>
    </w:rPr>
  </w:style>
  <w:style w:type="paragraph" w:customStyle="1" w:styleId="xl51">
    <w:name w:val="xl51"/>
    <w:basedOn w:val="a0"/>
    <w:uiPriority w:val="99"/>
    <w:rsid w:val="004314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eastAsia="Times New Roman" w:hAnsi="Arial CYR" w:cs="Arial CYR"/>
      <w:sz w:val="16"/>
      <w:szCs w:val="16"/>
    </w:rPr>
  </w:style>
  <w:style w:type="paragraph" w:customStyle="1" w:styleId="xl52">
    <w:name w:val="xl52"/>
    <w:basedOn w:val="a0"/>
    <w:uiPriority w:val="99"/>
    <w:rsid w:val="004314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53">
    <w:name w:val="xl53"/>
    <w:basedOn w:val="a0"/>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6"/>
      <w:szCs w:val="16"/>
    </w:rPr>
  </w:style>
  <w:style w:type="paragraph" w:customStyle="1" w:styleId="xl54">
    <w:name w:val="xl54"/>
    <w:basedOn w:val="a0"/>
    <w:uiPriority w:val="99"/>
    <w:rsid w:val="0043149D"/>
    <w:pPr>
      <w:pBdr>
        <w:top w:val="single" w:sz="4" w:space="0" w:color="auto"/>
        <w:left w:val="single" w:sz="4" w:space="0" w:color="auto"/>
        <w:bottom w:val="single" w:sz="4" w:space="0" w:color="auto"/>
      </w:pBdr>
      <w:spacing w:before="100" w:beforeAutospacing="1" w:after="100" w:afterAutospacing="1"/>
      <w:textAlignment w:val="top"/>
    </w:pPr>
    <w:rPr>
      <w:rFonts w:ascii="Arial CYR" w:eastAsia="Times New Roman" w:hAnsi="Arial CYR" w:cs="Arial CYR"/>
      <w:b/>
      <w:bCs/>
      <w:sz w:val="16"/>
      <w:szCs w:val="16"/>
    </w:rPr>
  </w:style>
  <w:style w:type="paragraph" w:customStyle="1" w:styleId="xl55">
    <w:name w:val="xl55"/>
    <w:basedOn w:val="a0"/>
    <w:uiPriority w:val="99"/>
    <w:rsid w:val="0043149D"/>
    <w:pPr>
      <w:pBdr>
        <w:top w:val="single" w:sz="4" w:space="0" w:color="auto"/>
        <w:bottom w:val="single" w:sz="4" w:space="0" w:color="auto"/>
        <w:right w:val="single" w:sz="4" w:space="0" w:color="auto"/>
      </w:pBdr>
      <w:spacing w:before="100" w:beforeAutospacing="1" w:after="100" w:afterAutospacing="1"/>
      <w:textAlignment w:val="top"/>
    </w:pPr>
    <w:rPr>
      <w:rFonts w:ascii="Arial CYR" w:eastAsia="Times New Roman" w:hAnsi="Arial CYR" w:cs="Arial CYR"/>
      <w:b/>
      <w:bCs/>
      <w:sz w:val="16"/>
      <w:szCs w:val="16"/>
    </w:rPr>
  </w:style>
  <w:style w:type="paragraph" w:customStyle="1" w:styleId="xl56">
    <w:name w:val="xl56"/>
    <w:basedOn w:val="a0"/>
    <w:uiPriority w:val="99"/>
    <w:rsid w:val="0043149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paragraph" w:customStyle="1" w:styleId="xl57">
    <w:name w:val="xl57"/>
    <w:basedOn w:val="a0"/>
    <w:uiPriority w:val="99"/>
    <w:rsid w:val="0043149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4"/>
      <w:szCs w:val="14"/>
    </w:rPr>
  </w:style>
  <w:style w:type="character" w:customStyle="1" w:styleId="affffe">
    <w:name w:val="Цветовое выделение"/>
    <w:uiPriority w:val="99"/>
    <w:rsid w:val="0043149D"/>
    <w:rPr>
      <w:b/>
      <w:color w:val="000080"/>
    </w:rPr>
  </w:style>
  <w:style w:type="paragraph" w:customStyle="1" w:styleId="AAA">
    <w:name w:val="! AAA !"/>
    <w:uiPriority w:val="99"/>
    <w:rsid w:val="0043149D"/>
    <w:pPr>
      <w:spacing w:after="120"/>
      <w:jc w:val="both"/>
    </w:pPr>
    <w:rPr>
      <w:rFonts w:ascii="Times New Roman" w:eastAsia="Times New Roman" w:hAnsi="Times New Roman" w:cs="Times New Roman"/>
      <w:color w:val="0000FF"/>
      <w:sz w:val="24"/>
      <w:szCs w:val="24"/>
    </w:rPr>
  </w:style>
  <w:style w:type="paragraph" w:customStyle="1" w:styleId="smallitalic">
    <w:name w:val="! small italic !"/>
    <w:basedOn w:val="small"/>
    <w:next w:val="AAA"/>
    <w:uiPriority w:val="99"/>
    <w:rsid w:val="0043149D"/>
    <w:rPr>
      <w:i/>
    </w:rPr>
  </w:style>
  <w:style w:type="paragraph" w:customStyle="1" w:styleId="small">
    <w:name w:val="! small !"/>
    <w:basedOn w:val="AAA"/>
    <w:uiPriority w:val="99"/>
    <w:rsid w:val="0043149D"/>
    <w:rPr>
      <w:sz w:val="16"/>
    </w:rPr>
  </w:style>
  <w:style w:type="paragraph" w:customStyle="1" w:styleId="L2">
    <w:name w:val="! L=2 !"/>
    <w:basedOn w:val="L1"/>
    <w:next w:val="AAA"/>
    <w:uiPriority w:val="99"/>
    <w:rsid w:val="0043149D"/>
    <w:pPr>
      <w:pageBreakBefore w:val="0"/>
      <w:spacing w:before="240"/>
      <w:outlineLvl w:val="1"/>
    </w:pPr>
    <w:rPr>
      <w:rFonts w:ascii="Times New Roman" w:hAnsi="Times New Roman"/>
      <w:smallCaps/>
      <w:sz w:val="28"/>
    </w:rPr>
  </w:style>
  <w:style w:type="paragraph" w:customStyle="1" w:styleId="L1">
    <w:name w:val="! L=1 !"/>
    <w:basedOn w:val="AAA"/>
    <w:next w:val="AAA"/>
    <w:uiPriority w:val="99"/>
    <w:rsid w:val="0043149D"/>
    <w:pPr>
      <w:pageBreakBefore/>
      <w:suppressAutoHyphens/>
      <w:spacing w:before="360"/>
      <w:outlineLvl w:val="0"/>
    </w:pPr>
    <w:rPr>
      <w:rFonts w:ascii="Courier New" w:hAnsi="Courier New"/>
      <w:b/>
      <w:sz w:val="32"/>
    </w:rPr>
  </w:style>
  <w:style w:type="character" w:customStyle="1" w:styleId="WW8Num9z0">
    <w:name w:val="WW8Num9z0"/>
    <w:rsid w:val="002B5702"/>
    <w:rPr>
      <w:rFonts w:cs="Times New Roman"/>
    </w:rPr>
  </w:style>
  <w:style w:type="character" w:customStyle="1" w:styleId="WW8Num10z0">
    <w:name w:val="WW8Num10z0"/>
    <w:rsid w:val="002B5702"/>
    <w:rPr>
      <w:rFonts w:ascii="Symbol" w:hAnsi="Symbol" w:cs="Symbol" w:hint="default"/>
    </w:rPr>
  </w:style>
  <w:style w:type="character" w:customStyle="1" w:styleId="WW8Num11z0">
    <w:name w:val="WW8Num11z0"/>
    <w:rsid w:val="002B5702"/>
  </w:style>
  <w:style w:type="character" w:customStyle="1" w:styleId="WW8Num12z0">
    <w:name w:val="WW8Num12z0"/>
    <w:rsid w:val="002B5702"/>
    <w:rPr>
      <w:rFonts w:cs="Times New Roman" w:hint="default"/>
    </w:rPr>
  </w:style>
  <w:style w:type="character" w:customStyle="1" w:styleId="WW8Num12z1">
    <w:name w:val="WW8Num12z1"/>
    <w:rsid w:val="002B5702"/>
    <w:rPr>
      <w:rFonts w:cs="Times New Roman"/>
    </w:rPr>
  </w:style>
  <w:style w:type="character" w:customStyle="1" w:styleId="WW8Num13z0">
    <w:name w:val="WW8Num13z0"/>
    <w:rsid w:val="002B5702"/>
    <w:rPr>
      <w:rFonts w:ascii="Times New Roman" w:hAnsi="Times New Roman" w:cs="Times New Roman" w:hint="default"/>
      <w:b w:val="0"/>
      <w:bCs w:val="0"/>
      <w:i w:val="0"/>
      <w:iCs w:val="0"/>
      <w:sz w:val="22"/>
      <w:szCs w:val="22"/>
    </w:rPr>
  </w:style>
  <w:style w:type="character" w:customStyle="1" w:styleId="WW8Num13z1">
    <w:name w:val="WW8Num13z1"/>
    <w:rsid w:val="002B5702"/>
    <w:rPr>
      <w:rFonts w:cs="Times New Roman"/>
    </w:rPr>
  </w:style>
  <w:style w:type="character" w:customStyle="1" w:styleId="WW8Num14z0">
    <w:name w:val="WW8Num14z0"/>
    <w:rsid w:val="002B5702"/>
    <w:rPr>
      <w:rFonts w:ascii="Times New Roman" w:hAnsi="Times New Roman" w:cs="Times New Roman" w:hint="default"/>
    </w:rPr>
  </w:style>
  <w:style w:type="character" w:customStyle="1" w:styleId="WW8Num15z0">
    <w:name w:val="WW8Num15z0"/>
    <w:rsid w:val="002B5702"/>
    <w:rPr>
      <w:rFonts w:cs="Times New Roman"/>
    </w:rPr>
  </w:style>
  <w:style w:type="character" w:customStyle="1" w:styleId="WW8Num16z0">
    <w:name w:val="WW8Num16z0"/>
    <w:rsid w:val="002B5702"/>
    <w:rPr>
      <w:rFonts w:ascii="Times New Roman" w:hAnsi="Times New Roman" w:cs="Times New Roman" w:hint="default"/>
      <w:b w:val="0"/>
      <w:bCs w:val="0"/>
      <w:i w:val="0"/>
      <w:iCs w:val="0"/>
      <w:sz w:val="24"/>
      <w:szCs w:val="24"/>
    </w:rPr>
  </w:style>
  <w:style w:type="character" w:customStyle="1" w:styleId="WW8Num16z1">
    <w:name w:val="WW8Num16z1"/>
    <w:rsid w:val="002B5702"/>
    <w:rPr>
      <w:rFonts w:cs="Times New Roman"/>
    </w:rPr>
  </w:style>
  <w:style w:type="character" w:customStyle="1" w:styleId="WW8Num17z0">
    <w:name w:val="WW8Num17z0"/>
    <w:rsid w:val="002B5702"/>
    <w:rPr>
      <w:rFonts w:ascii="Times New Roman" w:hAnsi="Times New Roman" w:cs="Times New Roman" w:hint="default"/>
      <w:b w:val="0"/>
      <w:bCs w:val="0"/>
      <w:i w:val="0"/>
      <w:iCs w:val="0"/>
      <w:sz w:val="24"/>
      <w:szCs w:val="24"/>
    </w:rPr>
  </w:style>
  <w:style w:type="character" w:customStyle="1" w:styleId="WW8Num17z1">
    <w:name w:val="WW8Num17z1"/>
    <w:rsid w:val="002B5702"/>
    <w:rPr>
      <w:rFonts w:cs="Times New Roman"/>
    </w:rPr>
  </w:style>
  <w:style w:type="character" w:customStyle="1" w:styleId="WW8Num18z0">
    <w:name w:val="WW8Num18z0"/>
    <w:rsid w:val="002B5702"/>
    <w:rPr>
      <w:rFonts w:cs="Times New Roman" w:hint="default"/>
      <w:sz w:val="20"/>
      <w:szCs w:val="20"/>
    </w:rPr>
  </w:style>
  <w:style w:type="character" w:customStyle="1" w:styleId="WW8Num18z1">
    <w:name w:val="WW8Num18z1"/>
    <w:rsid w:val="002B5702"/>
    <w:rPr>
      <w:rFonts w:ascii="Times New Roman" w:hAnsi="Times New Roman" w:cs="Times New Roman" w:hint="default"/>
      <w:b w:val="0"/>
      <w:bCs w:val="0"/>
      <w:i w:val="0"/>
      <w:iCs w:val="0"/>
      <w:sz w:val="22"/>
      <w:szCs w:val="22"/>
    </w:rPr>
  </w:style>
  <w:style w:type="character" w:customStyle="1" w:styleId="WW8Num18z2">
    <w:name w:val="WW8Num18z2"/>
    <w:rsid w:val="002B5702"/>
    <w:rPr>
      <w:rFonts w:cs="Times New Roman"/>
    </w:rPr>
  </w:style>
  <w:style w:type="character" w:customStyle="1" w:styleId="WW8Num19z0">
    <w:name w:val="WW8Num19z0"/>
    <w:rsid w:val="002B5702"/>
    <w:rPr>
      <w:rFonts w:ascii="Times New Roman" w:hAnsi="Times New Roman" w:cs="Times New Roman" w:hint="default"/>
      <w:b w:val="0"/>
      <w:bCs w:val="0"/>
      <w:i w:val="0"/>
      <w:iCs w:val="0"/>
      <w:sz w:val="24"/>
      <w:szCs w:val="24"/>
    </w:rPr>
  </w:style>
  <w:style w:type="character" w:customStyle="1" w:styleId="WW8Num19z1">
    <w:name w:val="WW8Num19z1"/>
    <w:rsid w:val="002B5702"/>
    <w:rPr>
      <w:rFonts w:cs="Times New Roman"/>
    </w:rPr>
  </w:style>
  <w:style w:type="character" w:customStyle="1" w:styleId="WW8Num20z0">
    <w:name w:val="WW8Num20z0"/>
    <w:rsid w:val="002B5702"/>
    <w:rPr>
      <w:rFonts w:cs="Times New Roman" w:hint="default"/>
    </w:rPr>
  </w:style>
  <w:style w:type="character" w:customStyle="1" w:styleId="WW8Num20z1">
    <w:name w:val="WW8Num20z1"/>
    <w:rsid w:val="002B5702"/>
    <w:rPr>
      <w:rFonts w:cs="Times New Roman"/>
    </w:rPr>
  </w:style>
  <w:style w:type="character" w:customStyle="1" w:styleId="WW8Num21z0">
    <w:name w:val="WW8Num21z0"/>
    <w:rsid w:val="002B5702"/>
    <w:rPr>
      <w:rFonts w:cs="Times New Roman"/>
    </w:rPr>
  </w:style>
  <w:style w:type="character" w:customStyle="1" w:styleId="WW8Num22z0">
    <w:name w:val="WW8Num22z0"/>
    <w:rsid w:val="002B5702"/>
    <w:rPr>
      <w:rFonts w:ascii="Times New Roman" w:hAnsi="Times New Roman" w:cs="Times New Roman" w:hint="default"/>
    </w:rPr>
  </w:style>
  <w:style w:type="character" w:customStyle="1" w:styleId="WW8Num23z0">
    <w:name w:val="WW8Num23z0"/>
    <w:rsid w:val="002B5702"/>
    <w:rPr>
      <w:rFonts w:cs="Times New Roman" w:hint="default"/>
    </w:rPr>
  </w:style>
  <w:style w:type="character" w:customStyle="1" w:styleId="WW8Num23z1">
    <w:name w:val="WW8Num23z1"/>
    <w:rsid w:val="002B5702"/>
    <w:rPr>
      <w:rFonts w:cs="Times New Roman"/>
    </w:rPr>
  </w:style>
  <w:style w:type="character" w:customStyle="1" w:styleId="WW8Num24z0">
    <w:name w:val="WW8Num24z0"/>
    <w:rsid w:val="002B5702"/>
    <w:rPr>
      <w:rFonts w:cs="Times New Roman"/>
    </w:rPr>
  </w:style>
  <w:style w:type="character" w:customStyle="1" w:styleId="WW8Num24z1">
    <w:name w:val="WW8Num24z1"/>
    <w:rsid w:val="002B5702"/>
    <w:rPr>
      <w:rFonts w:cs="Times New Roman" w:hint="default"/>
    </w:rPr>
  </w:style>
  <w:style w:type="character" w:customStyle="1" w:styleId="WW8Num25z0">
    <w:name w:val="WW8Num25z0"/>
    <w:rsid w:val="002B5702"/>
    <w:rPr>
      <w:rFonts w:cs="Times New Roman" w:hint="default"/>
    </w:rPr>
  </w:style>
  <w:style w:type="character" w:customStyle="1" w:styleId="WW8Num25z1">
    <w:name w:val="WW8Num25z1"/>
    <w:rsid w:val="002B5702"/>
    <w:rPr>
      <w:rFonts w:cs="Times New Roman"/>
    </w:rPr>
  </w:style>
  <w:style w:type="character" w:customStyle="1" w:styleId="WW8Num26z0">
    <w:name w:val="WW8Num26z0"/>
    <w:rsid w:val="002B5702"/>
    <w:rPr>
      <w:rFonts w:cs="Times New Roman" w:hint="default"/>
    </w:rPr>
  </w:style>
  <w:style w:type="character" w:customStyle="1" w:styleId="WW8Num26z1">
    <w:name w:val="WW8Num26z1"/>
    <w:rsid w:val="002B5702"/>
    <w:rPr>
      <w:rFonts w:cs="Times New Roman"/>
    </w:rPr>
  </w:style>
  <w:style w:type="character" w:customStyle="1" w:styleId="WW8Num27z0">
    <w:name w:val="WW8Num27z0"/>
    <w:rsid w:val="002B5702"/>
    <w:rPr>
      <w:rFonts w:ascii="Symbol" w:hAnsi="Symbol" w:cs="Symbol" w:hint="default"/>
    </w:rPr>
  </w:style>
  <w:style w:type="character" w:customStyle="1" w:styleId="WW8Num27z1">
    <w:name w:val="WW8Num27z1"/>
    <w:rsid w:val="002B5702"/>
    <w:rPr>
      <w:rFonts w:ascii="Courier New" w:hAnsi="Courier New" w:cs="Courier New" w:hint="default"/>
    </w:rPr>
  </w:style>
  <w:style w:type="character" w:customStyle="1" w:styleId="WW8Num27z2">
    <w:name w:val="WW8Num27z2"/>
    <w:rsid w:val="002B5702"/>
    <w:rPr>
      <w:rFonts w:ascii="Wingdings" w:hAnsi="Wingdings" w:cs="Wingdings" w:hint="default"/>
    </w:rPr>
  </w:style>
  <w:style w:type="character" w:customStyle="1" w:styleId="WW8Num28z0">
    <w:name w:val="WW8Num28z0"/>
    <w:rsid w:val="002B5702"/>
    <w:rPr>
      <w:rFonts w:cs="Times New Roman" w:hint="default"/>
    </w:rPr>
  </w:style>
  <w:style w:type="character" w:customStyle="1" w:styleId="WW8Num29z0">
    <w:name w:val="WW8Num29z0"/>
    <w:rsid w:val="002B5702"/>
    <w:rPr>
      <w:rFonts w:cs="Times New Roman" w:hint="default"/>
    </w:rPr>
  </w:style>
  <w:style w:type="character" w:customStyle="1" w:styleId="WW8Num29z1">
    <w:name w:val="WW8Num29z1"/>
    <w:rsid w:val="002B5702"/>
    <w:rPr>
      <w:rFonts w:cs="Times New Roman"/>
    </w:rPr>
  </w:style>
  <w:style w:type="character" w:customStyle="1" w:styleId="WW8Num30z0">
    <w:name w:val="WW8Num30z0"/>
    <w:rsid w:val="002B5702"/>
    <w:rPr>
      <w:rFonts w:cs="Times New Roman" w:hint="default"/>
    </w:rPr>
  </w:style>
  <w:style w:type="character" w:customStyle="1" w:styleId="WW8Num30z1">
    <w:name w:val="WW8Num30z1"/>
    <w:rsid w:val="002B5702"/>
    <w:rPr>
      <w:rFonts w:cs="Times New Roman"/>
    </w:rPr>
  </w:style>
  <w:style w:type="character" w:customStyle="1" w:styleId="WW8Num31z0">
    <w:name w:val="WW8Num31z0"/>
    <w:rsid w:val="002B5702"/>
    <w:rPr>
      <w:rFonts w:cs="Times New Roman" w:hint="default"/>
    </w:rPr>
  </w:style>
  <w:style w:type="character" w:customStyle="1" w:styleId="WW8Num31z1">
    <w:name w:val="WW8Num31z1"/>
    <w:rsid w:val="002B5702"/>
    <w:rPr>
      <w:rFonts w:cs="Times New Roman"/>
    </w:rPr>
  </w:style>
  <w:style w:type="character" w:customStyle="1" w:styleId="WW8Num32z0">
    <w:name w:val="WW8Num32z0"/>
    <w:rsid w:val="002B5702"/>
    <w:rPr>
      <w:rFonts w:ascii="Times New Roman" w:hAnsi="Times New Roman" w:cs="Times New Roman" w:hint="default"/>
      <w:b w:val="0"/>
      <w:bCs w:val="0"/>
      <w:i w:val="0"/>
      <w:iCs w:val="0"/>
      <w:sz w:val="21"/>
      <w:szCs w:val="21"/>
    </w:rPr>
  </w:style>
  <w:style w:type="character" w:customStyle="1" w:styleId="WW8Num32z1">
    <w:name w:val="WW8Num32z1"/>
    <w:rsid w:val="002B5702"/>
    <w:rPr>
      <w:rFonts w:cs="Times New Roman"/>
    </w:rPr>
  </w:style>
  <w:style w:type="character" w:customStyle="1" w:styleId="WW8Num33z0">
    <w:name w:val="WW8Num33z0"/>
    <w:rsid w:val="002B5702"/>
    <w:rPr>
      <w:rFonts w:ascii="Symbol" w:hAnsi="Symbol" w:cs="Symbol" w:hint="default"/>
    </w:rPr>
  </w:style>
  <w:style w:type="character" w:customStyle="1" w:styleId="WW8Num33z1">
    <w:name w:val="WW8Num33z1"/>
    <w:rsid w:val="002B5702"/>
    <w:rPr>
      <w:rFonts w:ascii="Courier New" w:hAnsi="Courier New" w:cs="Courier New" w:hint="default"/>
    </w:rPr>
  </w:style>
  <w:style w:type="character" w:customStyle="1" w:styleId="WW8Num33z2">
    <w:name w:val="WW8Num33z2"/>
    <w:rsid w:val="002B5702"/>
    <w:rPr>
      <w:rFonts w:ascii="Wingdings" w:hAnsi="Wingdings" w:cs="Wingdings" w:hint="default"/>
    </w:rPr>
  </w:style>
  <w:style w:type="character" w:customStyle="1" w:styleId="WW8Num34z0">
    <w:name w:val="WW8Num34z0"/>
    <w:rsid w:val="002B5702"/>
    <w:rPr>
      <w:rFonts w:cs="Times New Roman"/>
    </w:rPr>
  </w:style>
  <w:style w:type="character" w:customStyle="1" w:styleId="WW8Num35z0">
    <w:name w:val="WW8Num35z0"/>
    <w:rsid w:val="002B5702"/>
    <w:rPr>
      <w:rFonts w:ascii="Symbol" w:hAnsi="Symbol" w:cs="Symbol" w:hint="default"/>
    </w:rPr>
  </w:style>
  <w:style w:type="character" w:customStyle="1" w:styleId="WW8Num35z1">
    <w:name w:val="WW8Num35z1"/>
    <w:rsid w:val="002B5702"/>
    <w:rPr>
      <w:rFonts w:ascii="Courier New" w:hAnsi="Courier New" w:cs="Courier New" w:hint="default"/>
    </w:rPr>
  </w:style>
  <w:style w:type="character" w:customStyle="1" w:styleId="WW8Num35z2">
    <w:name w:val="WW8Num35z2"/>
    <w:rsid w:val="002B5702"/>
    <w:rPr>
      <w:rFonts w:ascii="Wingdings" w:hAnsi="Wingdings" w:cs="Wingdings" w:hint="default"/>
    </w:rPr>
  </w:style>
  <w:style w:type="character" w:customStyle="1" w:styleId="WW8Num36z0">
    <w:name w:val="WW8Num36z0"/>
    <w:rsid w:val="002B5702"/>
    <w:rPr>
      <w:rFonts w:ascii="Times New Roman" w:eastAsia="Times New Roman" w:hAnsi="Times New Roman" w:cs="Times New Roman"/>
    </w:rPr>
  </w:style>
  <w:style w:type="character" w:customStyle="1" w:styleId="WW8Num36z1">
    <w:name w:val="WW8Num36z1"/>
    <w:rsid w:val="002B5702"/>
    <w:rPr>
      <w:rFonts w:cs="Times New Roman"/>
    </w:rPr>
  </w:style>
  <w:style w:type="character" w:customStyle="1" w:styleId="WW8Num37z0">
    <w:name w:val="WW8Num37z0"/>
    <w:rsid w:val="002B5702"/>
    <w:rPr>
      <w:rFonts w:cs="Times New Roman" w:hint="default"/>
    </w:rPr>
  </w:style>
  <w:style w:type="character" w:customStyle="1" w:styleId="WW8Num37z1">
    <w:name w:val="WW8Num37z1"/>
    <w:rsid w:val="002B5702"/>
    <w:rPr>
      <w:rFonts w:cs="Times New Roman"/>
    </w:rPr>
  </w:style>
  <w:style w:type="character" w:customStyle="1" w:styleId="WW8Num38z0">
    <w:name w:val="WW8Num38z0"/>
    <w:rsid w:val="002B5702"/>
    <w:rPr>
      <w:rFonts w:cs="Times New Roman" w:hint="default"/>
    </w:rPr>
  </w:style>
  <w:style w:type="character" w:customStyle="1" w:styleId="WW8Num38z1">
    <w:name w:val="WW8Num38z1"/>
    <w:rsid w:val="002B5702"/>
    <w:rPr>
      <w:rFonts w:cs="Times New Roman"/>
    </w:rPr>
  </w:style>
  <w:style w:type="character" w:customStyle="1" w:styleId="WW8Num39z0">
    <w:name w:val="WW8Num39z0"/>
    <w:rsid w:val="002B5702"/>
    <w:rPr>
      <w:rFonts w:cs="Times New Roman" w:hint="default"/>
    </w:rPr>
  </w:style>
  <w:style w:type="character" w:customStyle="1" w:styleId="WW8Num39z1">
    <w:name w:val="WW8Num39z1"/>
    <w:rsid w:val="002B5702"/>
    <w:rPr>
      <w:rFonts w:cs="Times New Roman"/>
    </w:rPr>
  </w:style>
  <w:style w:type="character" w:customStyle="1" w:styleId="WW8Num40z0">
    <w:name w:val="WW8Num40z0"/>
    <w:rsid w:val="002B5702"/>
    <w:rPr>
      <w:rFonts w:ascii="Times New Roman" w:hAnsi="Times New Roman" w:cs="Times New Roman" w:hint="default"/>
      <w:b w:val="0"/>
      <w:bCs w:val="0"/>
      <w:i w:val="0"/>
      <w:iCs w:val="0"/>
      <w:sz w:val="28"/>
      <w:szCs w:val="28"/>
    </w:rPr>
  </w:style>
  <w:style w:type="character" w:customStyle="1" w:styleId="WW8Num40z1">
    <w:name w:val="WW8Num40z1"/>
    <w:rsid w:val="002B5702"/>
    <w:rPr>
      <w:rFonts w:cs="Times New Roman"/>
    </w:rPr>
  </w:style>
  <w:style w:type="character" w:customStyle="1" w:styleId="WW8Num41z0">
    <w:name w:val="WW8Num41z0"/>
    <w:rsid w:val="002B5702"/>
    <w:rPr>
      <w:rFonts w:cs="Times New Roman"/>
    </w:rPr>
  </w:style>
  <w:style w:type="character" w:customStyle="1" w:styleId="WW8Num42z0">
    <w:name w:val="WW8Num42z0"/>
    <w:rsid w:val="002B5702"/>
    <w:rPr>
      <w:rFonts w:ascii="Times New Roman" w:eastAsia="Times New Roman" w:hAnsi="Times New Roman" w:cs="Times New Roman"/>
    </w:rPr>
  </w:style>
  <w:style w:type="character" w:customStyle="1" w:styleId="WW8Num42z1">
    <w:name w:val="WW8Num42z1"/>
    <w:rsid w:val="002B5702"/>
    <w:rPr>
      <w:rFonts w:cs="Times New Roman"/>
    </w:rPr>
  </w:style>
  <w:style w:type="character" w:customStyle="1" w:styleId="WW8Num43z0">
    <w:name w:val="WW8Num43z0"/>
    <w:rsid w:val="002B5702"/>
    <w:rPr>
      <w:rFonts w:cs="Times New Roman" w:hint="default"/>
    </w:rPr>
  </w:style>
  <w:style w:type="character" w:customStyle="1" w:styleId="WW8Num43z1">
    <w:name w:val="WW8Num43z1"/>
    <w:rsid w:val="002B5702"/>
    <w:rPr>
      <w:rFonts w:cs="Times New Roman"/>
    </w:rPr>
  </w:style>
  <w:style w:type="character" w:customStyle="1" w:styleId="WW8Num44z0">
    <w:name w:val="WW8Num44z0"/>
    <w:rsid w:val="002B5702"/>
    <w:rPr>
      <w:rFonts w:cs="Times New Roman" w:hint="default"/>
      <w:sz w:val="22"/>
      <w:szCs w:val="22"/>
    </w:rPr>
  </w:style>
  <w:style w:type="character" w:customStyle="1" w:styleId="WW8Num44z1">
    <w:name w:val="WW8Num44z1"/>
    <w:rsid w:val="002B5702"/>
    <w:rPr>
      <w:rFonts w:cs="Times New Roman"/>
    </w:rPr>
  </w:style>
  <w:style w:type="character" w:customStyle="1" w:styleId="WW8Num45z0">
    <w:name w:val="WW8Num45z0"/>
    <w:rsid w:val="002B5702"/>
    <w:rPr>
      <w:rFonts w:cs="Times New Roman"/>
    </w:rPr>
  </w:style>
  <w:style w:type="character" w:customStyle="1" w:styleId="WW8NumSt37z0">
    <w:name w:val="WW8NumSt37z0"/>
    <w:rsid w:val="002B5702"/>
    <w:rPr>
      <w:rFonts w:ascii="Times New Roman" w:hAnsi="Times New Roman" w:cs="Times New Roman" w:hint="default"/>
    </w:rPr>
  </w:style>
  <w:style w:type="character" w:customStyle="1" w:styleId="WW8NumSt38z0">
    <w:name w:val="WW8NumSt38z0"/>
    <w:rsid w:val="002B5702"/>
    <w:rPr>
      <w:rFonts w:ascii="Times New Roman" w:hAnsi="Times New Roman" w:cs="Times New Roman" w:hint="default"/>
    </w:rPr>
  </w:style>
  <w:style w:type="character" w:customStyle="1" w:styleId="ConsPlusCell0">
    <w:name w:val="ConsPlusCell Знак"/>
    <w:rsid w:val="002B5702"/>
    <w:rPr>
      <w:rFonts w:cs="Calibri"/>
      <w:sz w:val="22"/>
      <w:szCs w:val="22"/>
      <w:lang w:val="ru-RU" w:bidi="ar-SA"/>
    </w:rPr>
  </w:style>
  <w:style w:type="paragraph" w:customStyle="1" w:styleId="ListParagraph1">
    <w:name w:val="List Paragraph1"/>
    <w:basedOn w:val="a0"/>
    <w:rsid w:val="002B5702"/>
    <w:pPr>
      <w:suppressAutoHyphens/>
      <w:spacing w:after="200" w:line="276" w:lineRule="auto"/>
      <w:ind w:left="720"/>
    </w:pPr>
    <w:rPr>
      <w:rFonts w:ascii="Calibri" w:eastAsia="Times New Roman" w:hAnsi="Calibri" w:cs="Times New Roman"/>
      <w:lang w:eastAsia="zh-CN"/>
    </w:rPr>
  </w:style>
  <w:style w:type="paragraph" w:customStyle="1" w:styleId="1ff1">
    <w:name w:val="Текст примечания1"/>
    <w:basedOn w:val="a0"/>
    <w:rsid w:val="002B5702"/>
    <w:pPr>
      <w:suppressAutoHyphens/>
      <w:spacing w:after="200"/>
    </w:pPr>
    <w:rPr>
      <w:rFonts w:ascii="Calibri" w:eastAsia="Times New Roman" w:hAnsi="Calibri" w:cs="Calibri"/>
      <w:sz w:val="20"/>
      <w:szCs w:val="20"/>
      <w:lang w:eastAsia="zh-CN"/>
    </w:rPr>
  </w:style>
  <w:style w:type="character" w:customStyle="1" w:styleId="1ff2">
    <w:name w:val="Текст примечания Знак1"/>
    <w:basedOn w:val="a2"/>
    <w:uiPriority w:val="99"/>
    <w:semiHidden/>
    <w:rsid w:val="002B5702"/>
    <w:rPr>
      <w:rFonts w:ascii="Calibri" w:eastAsia="Calibri" w:hAnsi="Calibri" w:cs="Calibri"/>
      <w:lang w:eastAsia="zh-CN"/>
    </w:rPr>
  </w:style>
  <w:style w:type="character" w:customStyle="1" w:styleId="1ff3">
    <w:name w:val="Тема примечания Знак1"/>
    <w:basedOn w:val="1ff2"/>
    <w:rsid w:val="002B5702"/>
    <w:rPr>
      <w:b/>
      <w:bCs/>
    </w:rPr>
  </w:style>
  <w:style w:type="paragraph" w:customStyle="1" w:styleId="1ff4">
    <w:name w:val="Схема документа1"/>
    <w:basedOn w:val="a0"/>
    <w:rsid w:val="002B5702"/>
    <w:pPr>
      <w:suppressAutoHyphens/>
      <w:spacing w:after="200" w:line="276" w:lineRule="auto"/>
    </w:pPr>
    <w:rPr>
      <w:rFonts w:ascii="Tahoma" w:eastAsia="Times New Roman" w:hAnsi="Tahoma" w:cs="Tahoma"/>
      <w:sz w:val="16"/>
      <w:szCs w:val="16"/>
      <w:lang w:eastAsia="zh-CN"/>
    </w:rPr>
  </w:style>
  <w:style w:type="character" w:customStyle="1" w:styleId="WW8Num2z2">
    <w:name w:val="WW8Num2z2"/>
    <w:rsid w:val="00806715"/>
  </w:style>
  <w:style w:type="character" w:customStyle="1" w:styleId="WW8Num2z3">
    <w:name w:val="WW8Num2z3"/>
    <w:rsid w:val="00806715"/>
  </w:style>
  <w:style w:type="character" w:customStyle="1" w:styleId="WW8Num2z4">
    <w:name w:val="WW8Num2z4"/>
    <w:rsid w:val="00806715"/>
  </w:style>
  <w:style w:type="character" w:customStyle="1" w:styleId="WW8Num2z5">
    <w:name w:val="WW8Num2z5"/>
    <w:rsid w:val="00806715"/>
  </w:style>
  <w:style w:type="character" w:customStyle="1" w:styleId="WW8Num2z6">
    <w:name w:val="WW8Num2z6"/>
    <w:rsid w:val="00806715"/>
  </w:style>
  <w:style w:type="character" w:customStyle="1" w:styleId="WW8Num2z7">
    <w:name w:val="WW8Num2z7"/>
    <w:rsid w:val="00806715"/>
  </w:style>
  <w:style w:type="character" w:customStyle="1" w:styleId="WW8Num2z8">
    <w:name w:val="WW8Num2z8"/>
    <w:rsid w:val="00806715"/>
  </w:style>
  <w:style w:type="character" w:customStyle="1" w:styleId="WW8Num3z1">
    <w:name w:val="WW8Num3z1"/>
    <w:rsid w:val="00806715"/>
    <w:rPr>
      <w:rFonts w:ascii="Times New Roman" w:hAnsi="Times New Roman" w:cs="Times New Roman"/>
      <w:b/>
      <w:bCs/>
      <w:sz w:val="24"/>
      <w:szCs w:val="24"/>
    </w:rPr>
  </w:style>
  <w:style w:type="character" w:customStyle="1" w:styleId="WW8Num3z2">
    <w:name w:val="WW8Num3z2"/>
    <w:rsid w:val="00806715"/>
  </w:style>
  <w:style w:type="character" w:customStyle="1" w:styleId="WW8Num3z3">
    <w:name w:val="WW8Num3z3"/>
    <w:rsid w:val="00806715"/>
  </w:style>
  <w:style w:type="character" w:customStyle="1" w:styleId="WW8Num3z4">
    <w:name w:val="WW8Num3z4"/>
    <w:rsid w:val="00806715"/>
  </w:style>
  <w:style w:type="character" w:customStyle="1" w:styleId="WW8Num3z5">
    <w:name w:val="WW8Num3z5"/>
    <w:rsid w:val="00806715"/>
  </w:style>
  <w:style w:type="character" w:customStyle="1" w:styleId="WW8Num3z6">
    <w:name w:val="WW8Num3z6"/>
    <w:rsid w:val="00806715"/>
  </w:style>
  <w:style w:type="character" w:customStyle="1" w:styleId="WW8Num3z7">
    <w:name w:val="WW8Num3z7"/>
    <w:rsid w:val="00806715"/>
  </w:style>
  <w:style w:type="character" w:customStyle="1" w:styleId="WW8Num3z8">
    <w:name w:val="WW8Num3z8"/>
    <w:rsid w:val="00806715"/>
  </w:style>
  <w:style w:type="character" w:customStyle="1" w:styleId="WW8Num4z2">
    <w:name w:val="WW8Num4z2"/>
    <w:rsid w:val="00806715"/>
  </w:style>
  <w:style w:type="character" w:customStyle="1" w:styleId="WW8Num4z3">
    <w:name w:val="WW8Num4z3"/>
    <w:rsid w:val="00806715"/>
  </w:style>
  <w:style w:type="character" w:customStyle="1" w:styleId="WW8Num4z4">
    <w:name w:val="WW8Num4z4"/>
    <w:rsid w:val="00806715"/>
  </w:style>
  <w:style w:type="character" w:customStyle="1" w:styleId="WW8Num4z5">
    <w:name w:val="WW8Num4z5"/>
    <w:rsid w:val="00806715"/>
  </w:style>
  <w:style w:type="character" w:customStyle="1" w:styleId="WW8Num4z6">
    <w:name w:val="WW8Num4z6"/>
    <w:rsid w:val="00806715"/>
  </w:style>
  <w:style w:type="character" w:customStyle="1" w:styleId="WW8Num4z7">
    <w:name w:val="WW8Num4z7"/>
    <w:rsid w:val="00806715"/>
  </w:style>
  <w:style w:type="character" w:customStyle="1" w:styleId="WW8Num4z8">
    <w:name w:val="WW8Num4z8"/>
    <w:rsid w:val="00806715"/>
  </w:style>
  <w:style w:type="character" w:customStyle="1" w:styleId="WW8Num6z2">
    <w:name w:val="WW8Num6z2"/>
    <w:rsid w:val="00806715"/>
  </w:style>
  <w:style w:type="character" w:customStyle="1" w:styleId="WW8Num6z3">
    <w:name w:val="WW8Num6z3"/>
    <w:rsid w:val="00806715"/>
  </w:style>
  <w:style w:type="character" w:customStyle="1" w:styleId="WW8Num6z4">
    <w:name w:val="WW8Num6z4"/>
    <w:rsid w:val="00806715"/>
  </w:style>
  <w:style w:type="character" w:customStyle="1" w:styleId="WW8Num6z5">
    <w:name w:val="WW8Num6z5"/>
    <w:rsid w:val="00806715"/>
  </w:style>
  <w:style w:type="character" w:customStyle="1" w:styleId="WW8Num6z6">
    <w:name w:val="WW8Num6z6"/>
    <w:rsid w:val="00806715"/>
  </w:style>
  <w:style w:type="character" w:customStyle="1" w:styleId="WW8Num6z7">
    <w:name w:val="WW8Num6z7"/>
    <w:rsid w:val="00806715"/>
  </w:style>
  <w:style w:type="character" w:customStyle="1" w:styleId="WW8Num6z8">
    <w:name w:val="WW8Num6z8"/>
    <w:rsid w:val="00806715"/>
  </w:style>
  <w:style w:type="character" w:customStyle="1" w:styleId="WW8Num5z1">
    <w:name w:val="WW8Num5z1"/>
    <w:rsid w:val="00806715"/>
  </w:style>
  <w:style w:type="character" w:customStyle="1" w:styleId="WW8Num5z2">
    <w:name w:val="WW8Num5z2"/>
    <w:rsid w:val="00806715"/>
  </w:style>
  <w:style w:type="character" w:customStyle="1" w:styleId="WW8Num5z3">
    <w:name w:val="WW8Num5z3"/>
    <w:rsid w:val="00806715"/>
  </w:style>
  <w:style w:type="character" w:customStyle="1" w:styleId="WW8Num5z4">
    <w:name w:val="WW8Num5z4"/>
    <w:rsid w:val="00806715"/>
  </w:style>
  <w:style w:type="character" w:customStyle="1" w:styleId="WW8Num5z5">
    <w:name w:val="WW8Num5z5"/>
    <w:rsid w:val="00806715"/>
  </w:style>
  <w:style w:type="character" w:customStyle="1" w:styleId="WW8Num5z6">
    <w:name w:val="WW8Num5z6"/>
    <w:rsid w:val="00806715"/>
  </w:style>
  <w:style w:type="character" w:customStyle="1" w:styleId="WW8Num5z7">
    <w:name w:val="WW8Num5z7"/>
    <w:rsid w:val="00806715"/>
  </w:style>
  <w:style w:type="character" w:customStyle="1" w:styleId="WW8Num5z8">
    <w:name w:val="WW8Num5z8"/>
    <w:rsid w:val="00806715"/>
  </w:style>
  <w:style w:type="character" w:customStyle="1" w:styleId="WW8Num9z1">
    <w:name w:val="WW8Num9z1"/>
    <w:rsid w:val="00806715"/>
    <w:rPr>
      <w:b w:val="0"/>
      <w:sz w:val="24"/>
      <w:lang w:val="ru-RU" w:eastAsia="ru-RU"/>
    </w:rPr>
  </w:style>
  <w:style w:type="character" w:customStyle="1" w:styleId="WW8Num9z2">
    <w:name w:val="WW8Num9z2"/>
    <w:rsid w:val="00806715"/>
  </w:style>
  <w:style w:type="character" w:customStyle="1" w:styleId="WW8Num9z3">
    <w:name w:val="WW8Num9z3"/>
    <w:rsid w:val="00806715"/>
  </w:style>
  <w:style w:type="character" w:customStyle="1" w:styleId="WW8Num9z4">
    <w:name w:val="WW8Num9z4"/>
    <w:rsid w:val="00806715"/>
  </w:style>
  <w:style w:type="character" w:customStyle="1" w:styleId="WW8Num9z5">
    <w:name w:val="WW8Num9z5"/>
    <w:rsid w:val="00806715"/>
  </w:style>
  <w:style w:type="character" w:customStyle="1" w:styleId="WW8Num9z6">
    <w:name w:val="WW8Num9z6"/>
    <w:rsid w:val="00806715"/>
  </w:style>
  <w:style w:type="character" w:customStyle="1" w:styleId="WW8Num9z7">
    <w:name w:val="WW8Num9z7"/>
    <w:rsid w:val="00806715"/>
  </w:style>
  <w:style w:type="character" w:customStyle="1" w:styleId="WW8Num9z8">
    <w:name w:val="WW8Num9z8"/>
    <w:rsid w:val="00806715"/>
  </w:style>
  <w:style w:type="character" w:customStyle="1" w:styleId="1ff5">
    <w:name w:val="Цитата1"/>
    <w:rsid w:val="00806715"/>
    <w:rPr>
      <w:i/>
      <w:iCs/>
    </w:rPr>
  </w:style>
  <w:style w:type="paragraph" w:styleId="2f9">
    <w:name w:val="List Number 2"/>
    <w:basedOn w:val="a0"/>
    <w:rsid w:val="00806715"/>
    <w:pPr>
      <w:tabs>
        <w:tab w:val="num" w:pos="720"/>
      </w:tabs>
      <w:suppressAutoHyphens/>
      <w:ind w:left="720" w:hanging="360"/>
    </w:pPr>
    <w:rPr>
      <w:rFonts w:ascii="Times New Roman" w:eastAsia="Times New Roman" w:hAnsi="Times New Roman" w:cs="Times New Roman"/>
      <w:sz w:val="28"/>
      <w:szCs w:val="24"/>
      <w:lang w:eastAsia="zh-CN"/>
    </w:rPr>
  </w:style>
  <w:style w:type="paragraph" w:customStyle="1" w:styleId="3d">
    <w:name w:val="Стиль3"/>
    <w:basedOn w:val="213"/>
    <w:rsid w:val="00806715"/>
    <w:pPr>
      <w:widowControl w:val="0"/>
      <w:tabs>
        <w:tab w:val="num" w:pos="890"/>
        <w:tab w:val="left" w:pos="1307"/>
      </w:tabs>
      <w:suppressAutoHyphens/>
      <w:spacing w:before="0" w:after="0"/>
      <w:ind w:left="1080"/>
      <w:jc w:val="both"/>
      <w:textAlignment w:val="baseline"/>
    </w:pPr>
    <w:rPr>
      <w:szCs w:val="20"/>
      <w:lang w:eastAsia="zh-CN"/>
    </w:rPr>
  </w:style>
  <w:style w:type="paragraph" w:customStyle="1" w:styleId="314">
    <w:name w:val="Основной текст с отступом 31"/>
    <w:basedOn w:val="a0"/>
    <w:rsid w:val="00806715"/>
    <w:pPr>
      <w:widowControl w:val="0"/>
      <w:tabs>
        <w:tab w:val="left" w:pos="720"/>
        <w:tab w:val="num" w:pos="890"/>
      </w:tabs>
      <w:suppressAutoHyphens/>
      <w:autoSpaceDE w:val="0"/>
      <w:ind w:firstLine="360"/>
      <w:jc w:val="both"/>
    </w:pPr>
    <w:rPr>
      <w:rFonts w:ascii="Times New Roman" w:eastAsia="Times New Roman" w:hAnsi="Times New Roman" w:cs="Times New Roman"/>
      <w:i/>
      <w:iCs/>
      <w:sz w:val="28"/>
      <w:szCs w:val="24"/>
    </w:rPr>
  </w:style>
  <w:style w:type="paragraph" w:customStyle="1" w:styleId="2-11">
    <w:name w:val="содержание2-11"/>
    <w:basedOn w:val="a0"/>
    <w:rsid w:val="00806715"/>
    <w:pPr>
      <w:suppressAutoHyphens/>
      <w:spacing w:after="60"/>
      <w:jc w:val="both"/>
    </w:pPr>
    <w:rPr>
      <w:rFonts w:ascii="Times New Roman" w:eastAsia="Times New Roman" w:hAnsi="Times New Roman" w:cs="Times New Roman"/>
      <w:sz w:val="24"/>
      <w:szCs w:val="24"/>
      <w:lang w:eastAsia="zh-CN"/>
    </w:rPr>
  </w:style>
  <w:style w:type="paragraph" w:customStyle="1" w:styleId="1ff6">
    <w:name w:val="Маркированный список1"/>
    <w:basedOn w:val="a0"/>
    <w:rsid w:val="00806715"/>
    <w:pPr>
      <w:widowControl w:val="0"/>
      <w:suppressAutoHyphens/>
      <w:spacing w:after="60"/>
      <w:jc w:val="both"/>
    </w:pPr>
    <w:rPr>
      <w:rFonts w:ascii="Times New Roman" w:eastAsia="Times New Roman" w:hAnsi="Times New Roman" w:cs="Times New Roman"/>
      <w:sz w:val="24"/>
      <w:szCs w:val="24"/>
      <w:lang w:eastAsia="zh-CN"/>
    </w:rPr>
  </w:style>
  <w:style w:type="paragraph" w:customStyle="1" w:styleId="s1">
    <w:name w:val="s_1"/>
    <w:basedOn w:val="a0"/>
    <w:rsid w:val="00806715"/>
    <w:pPr>
      <w:spacing w:before="100" w:beforeAutospacing="1" w:after="100" w:afterAutospacing="1"/>
    </w:pPr>
    <w:rPr>
      <w:rFonts w:ascii="Times New Roman" w:eastAsia="Times New Roman" w:hAnsi="Times New Roman" w:cs="Times New Roman"/>
      <w:sz w:val="24"/>
      <w:szCs w:val="24"/>
    </w:rPr>
  </w:style>
  <w:style w:type="paragraph" w:customStyle="1" w:styleId="s3">
    <w:name w:val="s_3"/>
    <w:basedOn w:val="a0"/>
    <w:rsid w:val="00806715"/>
    <w:pPr>
      <w:spacing w:before="100" w:beforeAutospacing="1" w:after="100" w:afterAutospacing="1"/>
    </w:pPr>
    <w:rPr>
      <w:rFonts w:ascii="Times New Roman" w:eastAsia="Times New Roman" w:hAnsi="Times New Roman" w:cs="Times New Roman"/>
      <w:sz w:val="24"/>
      <w:szCs w:val="24"/>
    </w:rPr>
  </w:style>
  <w:style w:type="paragraph" w:customStyle="1" w:styleId="afffff">
    <w:name w:val="Обычный + По ширине"/>
    <w:aliases w:val="Первая строка:  1,25 см,Перед:  0 пт"/>
    <w:basedOn w:val="a0"/>
    <w:next w:val="ConsPlusNonformat"/>
    <w:rsid w:val="004042C9"/>
    <w:pPr>
      <w:tabs>
        <w:tab w:val="left" w:pos="993"/>
      </w:tabs>
      <w:ind w:firstLine="709"/>
      <w:jc w:val="both"/>
    </w:pPr>
    <w:rPr>
      <w:rFonts w:ascii="Times New Roman" w:eastAsia="Times New Roman" w:hAnsi="Times New Roman" w:cs="Times New Roman"/>
      <w:sz w:val="24"/>
      <w:szCs w:val="24"/>
    </w:rPr>
  </w:style>
  <w:style w:type="paragraph" w:styleId="afffff0">
    <w:name w:val="Plain Text"/>
    <w:basedOn w:val="a0"/>
    <w:link w:val="afffff1"/>
    <w:unhideWhenUsed/>
    <w:rsid w:val="004042C9"/>
    <w:rPr>
      <w:rFonts w:ascii="Consolas" w:eastAsia="Calibri" w:hAnsi="Consolas" w:cs="Calibri"/>
      <w:sz w:val="21"/>
      <w:szCs w:val="21"/>
      <w:lang w:eastAsia="en-US"/>
    </w:rPr>
  </w:style>
  <w:style w:type="character" w:customStyle="1" w:styleId="afffff1">
    <w:name w:val="Текст Знак"/>
    <w:basedOn w:val="a2"/>
    <w:link w:val="afffff0"/>
    <w:rsid w:val="004042C9"/>
    <w:rPr>
      <w:rFonts w:ascii="Consolas" w:eastAsia="Calibri" w:hAnsi="Consolas" w:cs="Calibri"/>
      <w:sz w:val="21"/>
      <w:szCs w:val="21"/>
      <w:lang w:eastAsia="en-US"/>
    </w:rPr>
  </w:style>
  <w:style w:type="character" w:customStyle="1" w:styleId="afffff2">
    <w:name w:val="Обычный отступ Знак"/>
    <w:basedOn w:val="a2"/>
    <w:link w:val="afffff3"/>
    <w:locked/>
    <w:rsid w:val="004042C9"/>
    <w:rPr>
      <w:rFonts w:ascii="Times New Roman" w:eastAsia="Times New Roman" w:hAnsi="Times New Roman" w:cs="Times New Roman"/>
      <w:bCs/>
      <w:sz w:val="24"/>
      <w:szCs w:val="24"/>
    </w:rPr>
  </w:style>
  <w:style w:type="paragraph" w:styleId="afffff3">
    <w:name w:val="Normal Indent"/>
    <w:basedOn w:val="a0"/>
    <w:link w:val="afffff2"/>
    <w:unhideWhenUsed/>
    <w:rsid w:val="004042C9"/>
    <w:pPr>
      <w:ind w:left="708"/>
    </w:pPr>
    <w:rPr>
      <w:rFonts w:ascii="Times New Roman" w:eastAsia="Times New Roman" w:hAnsi="Times New Roman" w:cs="Times New Roman"/>
      <w:bCs/>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Знак"/>
    <w:basedOn w:val="a0"/>
    <w:rsid w:val="004042C9"/>
    <w:pPr>
      <w:spacing w:before="100" w:beforeAutospacing="1" w:after="100" w:afterAutospacing="1"/>
    </w:pPr>
    <w:rPr>
      <w:rFonts w:ascii="Tahoma" w:eastAsia="Times New Roman" w:hAnsi="Tahoma" w:cs="Tahoma"/>
      <w:sz w:val="20"/>
      <w:szCs w:val="20"/>
      <w:lang w:val="en-US" w:eastAsia="en-US"/>
    </w:rPr>
  </w:style>
  <w:style w:type="paragraph" w:styleId="2fa">
    <w:name w:val="Quote"/>
    <w:basedOn w:val="a0"/>
    <w:next w:val="a0"/>
    <w:link w:val="2fb"/>
    <w:uiPriority w:val="29"/>
    <w:qFormat/>
    <w:rsid w:val="00603E88"/>
    <w:pPr>
      <w:ind w:firstLine="360"/>
    </w:pPr>
    <w:rPr>
      <w:rFonts w:asciiTheme="majorHAnsi" w:eastAsiaTheme="majorEastAsia" w:hAnsiTheme="majorHAnsi" w:cstheme="majorBidi"/>
      <w:i/>
      <w:iCs/>
      <w:color w:val="5A5A5A" w:themeColor="text1" w:themeTint="A5"/>
      <w:sz w:val="24"/>
      <w:szCs w:val="24"/>
      <w:lang w:val="en-US" w:eastAsia="en-US" w:bidi="en-US"/>
    </w:rPr>
  </w:style>
  <w:style w:type="character" w:customStyle="1" w:styleId="2fb">
    <w:name w:val="Цитата 2 Знак"/>
    <w:basedOn w:val="a2"/>
    <w:link w:val="2fa"/>
    <w:uiPriority w:val="29"/>
    <w:rsid w:val="00603E88"/>
    <w:rPr>
      <w:rFonts w:asciiTheme="majorHAnsi" w:eastAsiaTheme="majorEastAsia" w:hAnsiTheme="majorHAnsi" w:cstheme="majorBidi"/>
      <w:i/>
      <w:iCs/>
      <w:color w:val="5A5A5A" w:themeColor="text1" w:themeTint="A5"/>
      <w:sz w:val="24"/>
      <w:szCs w:val="24"/>
      <w:lang w:val="en-US" w:eastAsia="en-US" w:bidi="en-US"/>
    </w:rPr>
  </w:style>
  <w:style w:type="paragraph" w:styleId="afffff4">
    <w:name w:val="Intense Quote"/>
    <w:basedOn w:val="a0"/>
    <w:next w:val="a0"/>
    <w:link w:val="afffff5"/>
    <w:uiPriority w:val="30"/>
    <w:qFormat/>
    <w:rsid w:val="00603E8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US" w:eastAsia="en-US" w:bidi="en-US"/>
    </w:rPr>
  </w:style>
  <w:style w:type="character" w:customStyle="1" w:styleId="afffff5">
    <w:name w:val="Выделенная цитата Знак"/>
    <w:basedOn w:val="a2"/>
    <w:link w:val="afffff4"/>
    <w:uiPriority w:val="30"/>
    <w:rsid w:val="00603E88"/>
    <w:rPr>
      <w:rFonts w:asciiTheme="majorHAnsi" w:eastAsiaTheme="majorEastAsia" w:hAnsiTheme="majorHAnsi" w:cstheme="majorBidi"/>
      <w:i/>
      <w:iCs/>
      <w:color w:val="FFFFFF" w:themeColor="background1"/>
      <w:sz w:val="24"/>
      <w:szCs w:val="24"/>
      <w:shd w:val="clear" w:color="auto" w:fill="4F81BD" w:themeFill="accent1"/>
      <w:lang w:val="en-US" w:eastAsia="en-US" w:bidi="en-US"/>
    </w:rPr>
  </w:style>
  <w:style w:type="character" w:styleId="afffff6">
    <w:name w:val="Subtle Emphasis"/>
    <w:uiPriority w:val="19"/>
    <w:qFormat/>
    <w:rsid w:val="00603E88"/>
    <w:rPr>
      <w:i/>
      <w:iCs/>
      <w:color w:val="5A5A5A" w:themeColor="text1" w:themeTint="A5"/>
    </w:rPr>
  </w:style>
  <w:style w:type="character" w:styleId="afffff7">
    <w:name w:val="Intense Emphasis"/>
    <w:uiPriority w:val="21"/>
    <w:qFormat/>
    <w:rsid w:val="00603E88"/>
    <w:rPr>
      <w:b/>
      <w:bCs/>
      <w:i/>
      <w:iCs/>
      <w:color w:val="4F81BD" w:themeColor="accent1"/>
      <w:sz w:val="22"/>
      <w:szCs w:val="22"/>
    </w:rPr>
  </w:style>
  <w:style w:type="character" w:styleId="afffff8">
    <w:name w:val="Subtle Reference"/>
    <w:uiPriority w:val="31"/>
    <w:qFormat/>
    <w:rsid w:val="00603E88"/>
    <w:rPr>
      <w:color w:val="auto"/>
      <w:u w:val="single" w:color="9BBB59" w:themeColor="accent3"/>
    </w:rPr>
  </w:style>
  <w:style w:type="character" w:styleId="afffff9">
    <w:name w:val="Intense Reference"/>
    <w:basedOn w:val="a2"/>
    <w:uiPriority w:val="32"/>
    <w:qFormat/>
    <w:rsid w:val="00603E88"/>
    <w:rPr>
      <w:b/>
      <w:bCs/>
      <w:color w:val="76923C" w:themeColor="accent3" w:themeShade="BF"/>
      <w:u w:val="single" w:color="9BBB59" w:themeColor="accent3"/>
    </w:rPr>
  </w:style>
  <w:style w:type="character" w:styleId="afffffa">
    <w:name w:val="Book Title"/>
    <w:basedOn w:val="a2"/>
    <w:uiPriority w:val="33"/>
    <w:qFormat/>
    <w:rsid w:val="00603E88"/>
    <w:rPr>
      <w:rFonts w:asciiTheme="majorHAnsi" w:eastAsiaTheme="majorEastAsia" w:hAnsiTheme="majorHAnsi" w:cstheme="majorBidi"/>
      <w:b/>
      <w:bCs/>
      <w:i/>
      <w:iCs/>
      <w:color w:val="auto"/>
    </w:rPr>
  </w:style>
  <w:style w:type="character" w:customStyle="1" w:styleId="Bodytext">
    <w:name w:val="Body text_"/>
    <w:basedOn w:val="a2"/>
    <w:rsid w:val="00AC2634"/>
    <w:rPr>
      <w:sz w:val="28"/>
      <w:szCs w:val="28"/>
    </w:rPr>
  </w:style>
  <w:style w:type="character" w:customStyle="1" w:styleId="Tablecaption">
    <w:name w:val="Table caption_"/>
    <w:basedOn w:val="a2"/>
    <w:link w:val="Tablecaption0"/>
    <w:rsid w:val="00AC2634"/>
    <w:rPr>
      <w:sz w:val="28"/>
      <w:szCs w:val="28"/>
    </w:rPr>
  </w:style>
  <w:style w:type="character" w:customStyle="1" w:styleId="Other">
    <w:name w:val="Other_"/>
    <w:basedOn w:val="a2"/>
    <w:link w:val="Other0"/>
    <w:rsid w:val="00AC2634"/>
    <w:rPr>
      <w:sz w:val="28"/>
      <w:szCs w:val="28"/>
    </w:rPr>
  </w:style>
  <w:style w:type="paragraph" w:customStyle="1" w:styleId="Tablecaption0">
    <w:name w:val="Table caption"/>
    <w:basedOn w:val="a0"/>
    <w:link w:val="Tablecaption"/>
    <w:rsid w:val="00AC2634"/>
    <w:pPr>
      <w:widowControl w:val="0"/>
      <w:jc w:val="right"/>
    </w:pPr>
    <w:rPr>
      <w:sz w:val="28"/>
      <w:szCs w:val="28"/>
    </w:rPr>
  </w:style>
  <w:style w:type="paragraph" w:customStyle="1" w:styleId="Other0">
    <w:name w:val="Other"/>
    <w:basedOn w:val="a0"/>
    <w:link w:val="Other"/>
    <w:rsid w:val="00AC2634"/>
    <w:pPr>
      <w:widowControl w:val="0"/>
      <w:ind w:firstLine="400"/>
    </w:pPr>
    <w:rPr>
      <w:sz w:val="28"/>
      <w:szCs w:val="28"/>
    </w:rPr>
  </w:style>
  <w:style w:type="paragraph" w:customStyle="1" w:styleId="msonormal0">
    <w:name w:val="msonormal"/>
    <w:basedOn w:val="a0"/>
    <w:uiPriority w:val="99"/>
    <w:rsid w:val="00357664"/>
    <w:pPr>
      <w:spacing w:before="100" w:beforeAutospacing="1" w:after="100" w:afterAutospacing="1"/>
    </w:pPr>
    <w:rPr>
      <w:rFonts w:ascii="Times New Roman" w:eastAsia="Times New Roman" w:hAnsi="Times New Roman" w:cs="Times New Roman"/>
      <w:sz w:val="24"/>
      <w:szCs w:val="24"/>
    </w:rPr>
  </w:style>
  <w:style w:type="paragraph" w:customStyle="1" w:styleId="116">
    <w:name w:val="Заголовок 11"/>
    <w:basedOn w:val="a0"/>
    <w:next w:val="a0"/>
    <w:link w:val="116"/>
    <w:qFormat/>
    <w:rsid w:val="00492EB2"/>
    <w:pPr>
      <w:keepNext/>
      <w:jc w:val="center"/>
      <w:outlineLvl w:val="0"/>
    </w:pPr>
    <w:rPr>
      <w:rFonts w:ascii="Times New Roman" w:eastAsia="Times New Roman" w:hAnsi="Times New Roman" w:cs="Times New Roman"/>
      <w:b/>
      <w:bCs/>
      <w:sz w:val="26"/>
      <w:szCs w:val="26"/>
    </w:rPr>
  </w:style>
  <w:style w:type="paragraph" w:customStyle="1" w:styleId="1ff7">
    <w:name w:val="Обычный1"/>
    <w:rsid w:val="009E397B"/>
    <w:rPr>
      <w:rFonts w:ascii="Times New Roman" w:eastAsia="Times New Roman" w:hAnsi="Times New Roman" w:cs="Times New Roman"/>
      <w:snapToGrid w:val="0"/>
      <w:szCs w:val="20"/>
    </w:rPr>
  </w:style>
  <w:style w:type="paragraph" w:customStyle="1" w:styleId="2fc">
    <w:name w:val="Обычный2"/>
    <w:rsid w:val="009E397B"/>
    <w:rPr>
      <w:rFonts w:ascii="Times New Roman" w:eastAsia="Times New Roman" w:hAnsi="Times New Roman" w:cs="Times New Roman"/>
      <w:snapToGrid w:val="0"/>
      <w:szCs w:val="20"/>
    </w:rPr>
  </w:style>
  <w:style w:type="paragraph" w:customStyle="1" w:styleId="afffffb">
    <w:name w:val="Разделитель таблиц"/>
    <w:basedOn w:val="a0"/>
    <w:rsid w:val="009E397B"/>
    <w:pPr>
      <w:spacing w:line="14" w:lineRule="exact"/>
    </w:pPr>
    <w:rPr>
      <w:rFonts w:ascii="Times New Roman" w:eastAsia="Times New Roman" w:hAnsi="Times New Roman" w:cs="Times New Roman"/>
      <w:sz w:val="2"/>
      <w:szCs w:val="20"/>
    </w:rPr>
  </w:style>
  <w:style w:type="paragraph" w:customStyle="1" w:styleId="afffffc">
    <w:name w:val="Текст таблицы"/>
    <w:basedOn w:val="2fc"/>
    <w:rsid w:val="009E397B"/>
  </w:style>
  <w:style w:type="paragraph" w:customStyle="1" w:styleId="afffffd">
    <w:name w:val="Заголовок таблицы повторяющийся"/>
    <w:basedOn w:val="2fc"/>
    <w:rsid w:val="009E397B"/>
    <w:pPr>
      <w:jc w:val="center"/>
    </w:pPr>
    <w:rPr>
      <w:b/>
    </w:rPr>
  </w:style>
  <w:style w:type="paragraph" w:customStyle="1" w:styleId="3e">
    <w:name w:val="Обычный3"/>
    <w:rsid w:val="009E397B"/>
    <w:rPr>
      <w:rFonts w:ascii="Times New Roman" w:eastAsia="Times New Roman" w:hAnsi="Times New Roman" w:cs="Times New Roman"/>
      <w:snapToGrid w:val="0"/>
      <w:szCs w:val="20"/>
    </w:rPr>
  </w:style>
  <w:style w:type="character" w:customStyle="1" w:styleId="fontstyle21">
    <w:name w:val="fontstyle21"/>
    <w:basedOn w:val="a2"/>
    <w:rsid w:val="009E397B"/>
    <w:rPr>
      <w:rFonts w:ascii="TimesNewRoman" w:hAnsi="TimesNewRoman" w:hint="default"/>
      <w:b/>
      <w:bCs/>
      <w:i/>
      <w:iCs/>
      <w:color w:val="000000"/>
      <w:sz w:val="20"/>
      <w:szCs w:val="20"/>
    </w:rPr>
  </w:style>
  <w:style w:type="character" w:customStyle="1" w:styleId="fontstyle31">
    <w:name w:val="fontstyle31"/>
    <w:basedOn w:val="a2"/>
    <w:rsid w:val="009E397B"/>
    <w:rPr>
      <w:rFonts w:ascii="TimesNewRoman" w:hAnsi="TimesNewRoman" w:hint="default"/>
      <w:b w:val="0"/>
      <w:bCs w:val="0"/>
      <w:i w:val="0"/>
      <w:iCs w:val="0"/>
      <w:color w:val="000000"/>
      <w:sz w:val="14"/>
      <w:szCs w:val="14"/>
    </w:rPr>
  </w:style>
  <w:style w:type="table" w:customStyle="1" w:styleId="TableNormal">
    <w:name w:val="Table Normal"/>
    <w:uiPriority w:val="2"/>
    <w:semiHidden/>
    <w:unhideWhenUsed/>
    <w:qFormat/>
    <w:rsid w:val="009E397B"/>
    <w:pPr>
      <w:widowControl w:val="0"/>
      <w:autoSpaceDE w:val="0"/>
      <w:autoSpaceDN w:val="0"/>
    </w:pPr>
    <w:rPr>
      <w:rFonts w:eastAsiaTheme="minorHAnsi"/>
      <w:lang w:val="en-US" w:eastAsia="en-US"/>
    </w:rPr>
    <w:tblPr>
      <w:tblInd w:w="0" w:type="dxa"/>
      <w:tblCellMar>
        <w:top w:w="0" w:type="dxa"/>
        <w:left w:w="0" w:type="dxa"/>
        <w:bottom w:w="0" w:type="dxa"/>
        <w:right w:w="0" w:type="dxa"/>
      </w:tblCellMar>
    </w:tblPr>
  </w:style>
  <w:style w:type="character" w:customStyle="1" w:styleId="ConsPlusNormal11">
    <w:name w:val="ConsPlusNormal1"/>
    <w:locked/>
    <w:rsid w:val="00F33C32"/>
    <w:rPr>
      <w:rFonts w:ascii="Arial" w:hAnsi="Arial"/>
      <w:kern w:val="1"/>
    </w:rPr>
  </w:style>
  <w:style w:type="table" w:customStyle="1" w:styleId="TableGrid0">
    <w:name w:val="Table Grid_0"/>
    <w:basedOn w:val="a3"/>
    <w:uiPriority w:val="39"/>
    <w:rsid w:val="00E11847"/>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ichfactdown-paragraph">
    <w:name w:val="richfactdown-paragraph"/>
    <w:basedOn w:val="a0"/>
    <w:rsid w:val="00E11847"/>
    <w:pPr>
      <w:spacing w:before="100" w:beforeAutospacing="1" w:after="100" w:afterAutospacing="1"/>
    </w:pPr>
    <w:rPr>
      <w:rFonts w:ascii="Times New Roman" w:eastAsia="Times New Roman" w:hAnsi="Times New Roman" w:cs="Times New Roman"/>
      <w:sz w:val="24"/>
      <w:szCs w:val="24"/>
    </w:rPr>
  </w:style>
  <w:style w:type="table" w:customStyle="1" w:styleId="104">
    <w:name w:val="Сетка таблицы1_0"/>
    <w:basedOn w:val="a3"/>
    <w:next w:val="TableGrid0"/>
    <w:uiPriority w:val="59"/>
    <w:rsid w:val="00E11847"/>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e">
    <w:name w:val="Центр"/>
    <w:basedOn w:val="a0"/>
    <w:qFormat/>
    <w:rsid w:val="00491B06"/>
    <w:pPr>
      <w:suppressAutoHyphens/>
      <w:spacing w:line="360" w:lineRule="auto"/>
      <w:jc w:val="center"/>
    </w:pPr>
    <w:rPr>
      <w:rFonts w:ascii="Times New Roman" w:eastAsia="Times New Roman" w:hAnsi="Times New Roman" w:cs="Times New Roman"/>
      <w:sz w:val="24"/>
      <w:szCs w:val="20"/>
      <w:lang w:eastAsia="ar-SA"/>
    </w:rPr>
  </w:style>
  <w:style w:type="paragraph" w:customStyle="1" w:styleId="ConsCell">
    <w:name w:val="ConsCell"/>
    <w:qFormat/>
    <w:rsid w:val="00491B06"/>
    <w:pPr>
      <w:widowControl w:val="0"/>
      <w:suppressAutoHyphens/>
      <w:ind w:right="19772"/>
    </w:pPr>
    <w:rPr>
      <w:rFonts w:ascii="Arial" w:eastAsia="Arial" w:hAnsi="Arial" w:cs="Times New Roman"/>
      <w:sz w:val="20"/>
      <w:szCs w:val="20"/>
      <w:lang w:eastAsia="ar-SA"/>
    </w:rPr>
  </w:style>
  <w:style w:type="paragraph" w:customStyle="1" w:styleId="affffff">
    <w:name w:val="Неотступник"/>
    <w:basedOn w:val="a0"/>
    <w:qFormat/>
    <w:rsid w:val="00491B06"/>
    <w:pPr>
      <w:tabs>
        <w:tab w:val="right" w:pos="9639"/>
      </w:tabs>
      <w:suppressAutoHyphens/>
      <w:spacing w:line="360" w:lineRule="auto"/>
      <w:jc w:val="both"/>
    </w:pPr>
    <w:rPr>
      <w:rFonts w:ascii="Times New Roman" w:eastAsia="Times New Roman" w:hAnsi="Times New Roman" w:cs="Times New Roman"/>
      <w:sz w:val="24"/>
      <w:szCs w:val="20"/>
      <w:lang w:eastAsia="ar-SA"/>
    </w:rPr>
  </w:style>
  <w:style w:type="paragraph" w:customStyle="1" w:styleId="affffff0">
    <w:name w:val="Знак Знак Знак Знак"/>
    <w:basedOn w:val="a0"/>
    <w:qFormat/>
    <w:rsid w:val="00491B06"/>
    <w:pPr>
      <w:spacing w:after="160" w:line="240" w:lineRule="exact"/>
    </w:pPr>
    <w:rPr>
      <w:rFonts w:ascii="Verdana" w:eastAsia="Times New Roman" w:hAnsi="Verdana" w:cs="Times New Roman"/>
      <w:sz w:val="24"/>
      <w:szCs w:val="24"/>
      <w:lang w:val="en-US" w:eastAsia="en-US"/>
    </w:rPr>
  </w:style>
  <w:style w:type="paragraph" w:customStyle="1" w:styleId="2fd">
    <w:name w:val="Знак2"/>
    <w:basedOn w:val="a0"/>
    <w:next w:val="22"/>
    <w:autoRedefine/>
    <w:qFormat/>
    <w:rsid w:val="00491B06"/>
    <w:pPr>
      <w:spacing w:after="160" w:line="240" w:lineRule="exact"/>
      <w:jc w:val="both"/>
    </w:pPr>
    <w:rPr>
      <w:rFonts w:ascii="Times New Roman" w:eastAsia="Times New Roman" w:hAnsi="Times New Roman" w:cs="Times New Roman"/>
      <w:sz w:val="24"/>
      <w:szCs w:val="20"/>
      <w:lang w:val="en-US" w:eastAsia="en-US"/>
    </w:rPr>
  </w:style>
  <w:style w:type="character" w:customStyle="1" w:styleId="u">
    <w:name w:val="u"/>
    <w:basedOn w:val="a2"/>
    <w:qFormat/>
    <w:rsid w:val="00491B06"/>
  </w:style>
  <w:style w:type="character" w:customStyle="1" w:styleId="affffff1">
    <w:name w:val="Шрифт Жир"/>
    <w:qFormat/>
    <w:rsid w:val="00491B06"/>
    <w:rPr>
      <w:b/>
      <w:bCs w:val="0"/>
    </w:rPr>
  </w:style>
  <w:style w:type="character" w:customStyle="1" w:styleId="FontStyle120">
    <w:name w:val="Font Style12"/>
    <w:qFormat/>
    <w:rsid w:val="00491B06"/>
    <w:rPr>
      <w:rFonts w:ascii="Times New Roman" w:hAnsi="Times New Roman" w:cs="Times New Roman" w:hint="default"/>
      <w:sz w:val="26"/>
      <w:szCs w:val="26"/>
    </w:rPr>
  </w:style>
  <w:style w:type="paragraph" w:customStyle="1" w:styleId="1ff8">
    <w:name w:val="Верхний колонтитул1"/>
    <w:basedOn w:val="a0"/>
    <w:uiPriority w:val="99"/>
    <w:qFormat/>
    <w:rsid w:val="008F0BAF"/>
    <w:pPr>
      <w:tabs>
        <w:tab w:val="center" w:pos="4677"/>
        <w:tab w:val="right" w:pos="9355"/>
      </w:tabs>
      <w:suppressAutoHyphens/>
    </w:pPr>
    <w:rPr>
      <w:rFonts w:ascii="Times New Roman" w:eastAsia="Times New Roman" w:hAnsi="Times New Roman" w:cs="Times New Roman"/>
      <w:sz w:val="24"/>
      <w:szCs w:val="24"/>
    </w:rPr>
  </w:style>
  <w:style w:type="paragraph" w:customStyle="1" w:styleId="formattexttopleveltextcentertext">
    <w:name w:val="formattext topleveltext centertext"/>
    <w:basedOn w:val="a0"/>
    <w:rsid w:val="008F0BAF"/>
    <w:pPr>
      <w:spacing w:before="100" w:beforeAutospacing="1" w:after="100" w:afterAutospacing="1"/>
    </w:pPr>
    <w:rPr>
      <w:rFonts w:ascii="Times New Roman" w:eastAsia="Times New Roman" w:hAnsi="Times New Roman" w:cs="Times New Roman"/>
      <w:sz w:val="24"/>
      <w:szCs w:val="24"/>
    </w:rPr>
  </w:style>
  <w:style w:type="character" w:customStyle="1" w:styleId="-">
    <w:name w:val="Интернет-ссылка"/>
    <w:rsid w:val="00FC211B"/>
    <w:rPr>
      <w:color w:val="000080"/>
      <w:u w:val="single"/>
    </w:rPr>
  </w:style>
  <w:style w:type="paragraph" w:customStyle="1" w:styleId="117">
    <w:name w:val="Без интервала11"/>
    <w:rsid w:val="00F37DBC"/>
    <w:rPr>
      <w:rFonts w:ascii="Calibri" w:eastAsia="Times New Roman" w:hAnsi="Calibri" w:cs="Calibri"/>
      <w:sz w:val="24"/>
      <w:szCs w:val="24"/>
    </w:rPr>
  </w:style>
  <w:style w:type="paragraph" w:customStyle="1" w:styleId="dktexjustify">
    <w:name w:val="dktexjustify"/>
    <w:basedOn w:val="a0"/>
    <w:rsid w:val="00F37DBC"/>
    <w:pPr>
      <w:spacing w:before="100" w:beforeAutospacing="1" w:after="100" w:afterAutospacing="1"/>
      <w:jc w:val="both"/>
    </w:pPr>
    <w:rPr>
      <w:rFonts w:ascii="Times New Roman" w:eastAsia="Times New Roman" w:hAnsi="Times New Roman" w:cs="Times New Roman"/>
      <w:sz w:val="24"/>
      <w:szCs w:val="24"/>
    </w:rPr>
  </w:style>
  <w:style w:type="character" w:styleId="affffff2">
    <w:name w:val="annotation reference"/>
    <w:basedOn w:val="a2"/>
    <w:uiPriority w:val="99"/>
    <w:semiHidden/>
    <w:unhideWhenUsed/>
    <w:rsid w:val="00F37DBC"/>
    <w:rPr>
      <w:sz w:val="16"/>
      <w:szCs w:val="16"/>
    </w:rPr>
  </w:style>
  <w:style w:type="paragraph" w:styleId="a">
    <w:name w:val="List Bullet"/>
    <w:basedOn w:val="a0"/>
    <w:uiPriority w:val="99"/>
    <w:unhideWhenUsed/>
    <w:rsid w:val="00D22EA1"/>
    <w:pPr>
      <w:numPr>
        <w:numId w:val="7"/>
      </w:numPr>
      <w:contextualSpacing/>
    </w:pPr>
    <w:rPr>
      <w:rFonts w:ascii="Times New Roman" w:eastAsia="Times New Roman" w:hAnsi="Times New Roman" w:cs="Times New Roman"/>
      <w:sz w:val="24"/>
      <w:szCs w:val="24"/>
    </w:rPr>
  </w:style>
  <w:style w:type="character" w:customStyle="1" w:styleId="c0">
    <w:name w:val="c0"/>
    <w:basedOn w:val="a2"/>
    <w:qFormat/>
    <w:rsid w:val="00D22EA1"/>
  </w:style>
  <w:style w:type="numbering" w:customStyle="1" w:styleId="14">
    <w:name w:val="Стиль14"/>
    <w:rsid w:val="007A749D"/>
    <w:pPr>
      <w:numPr>
        <w:numId w:val="26"/>
      </w:numPr>
    </w:pPr>
  </w:style>
  <w:style w:type="character" w:customStyle="1" w:styleId="current">
    <w:name w:val="current"/>
    <w:basedOn w:val="a2"/>
    <w:rsid w:val="007A749D"/>
  </w:style>
  <w:style w:type="character" w:customStyle="1" w:styleId="FootnoteTextChar">
    <w:name w:val="Footnote Text Char"/>
    <w:basedOn w:val="a2"/>
    <w:semiHidden/>
    <w:locked/>
    <w:rsid w:val="007A749D"/>
    <w:rPr>
      <w:rFonts w:ascii="Times New Roman" w:hAnsi="Times New Roman" w:cs="Times New Roman"/>
      <w:sz w:val="20"/>
      <w:szCs w:val="20"/>
      <w:lang w:eastAsia="ru-RU"/>
    </w:rPr>
  </w:style>
  <w:style w:type="paragraph" w:customStyle="1" w:styleId="ConsPlusJurTerm">
    <w:name w:val="ConsPlusJurTerm"/>
    <w:rsid w:val="00E242FE"/>
    <w:pPr>
      <w:widowControl w:val="0"/>
      <w:autoSpaceDE w:val="0"/>
      <w:autoSpaceDN w:val="0"/>
    </w:pPr>
    <w:rPr>
      <w:rFonts w:ascii="Tahoma" w:hAnsi="Tahoma" w:cs="Tahoma"/>
      <w:sz w:val="26"/>
    </w:rPr>
  </w:style>
  <w:style w:type="paragraph" w:customStyle="1" w:styleId="ConsPlusTextList">
    <w:name w:val="ConsPlusTextList"/>
    <w:rsid w:val="00E242FE"/>
    <w:pPr>
      <w:widowControl w:val="0"/>
      <w:autoSpaceDE w:val="0"/>
      <w:autoSpaceDN w:val="0"/>
    </w:pPr>
    <w:rPr>
      <w:rFonts w:ascii="Arial" w:hAnsi="Arial" w:cs="Arial"/>
      <w:sz w:val="20"/>
    </w:rPr>
  </w:style>
  <w:style w:type="character" w:customStyle="1" w:styleId="FontStyle51">
    <w:name w:val="Font Style51"/>
    <w:rsid w:val="003456A4"/>
    <w:rPr>
      <w:rFonts w:ascii="Times New Roman" w:hAnsi="Times New Roman" w:cs="Times New Roman"/>
      <w:i/>
      <w:iCs/>
      <w:sz w:val="22"/>
      <w:szCs w:val="22"/>
    </w:rPr>
  </w:style>
  <w:style w:type="paragraph" w:customStyle="1" w:styleId="affffff3">
    <w:name w:val="Текст в заданном формате"/>
    <w:basedOn w:val="a0"/>
    <w:rsid w:val="003456A4"/>
    <w:pPr>
      <w:widowControl w:val="0"/>
      <w:suppressAutoHyphens/>
    </w:pPr>
    <w:rPr>
      <w:rFonts w:ascii="Liberation Mono" w:eastAsia="NSimSun" w:hAnsi="Liberation Mono" w:cs="Liberation Mono"/>
      <w:sz w:val="20"/>
      <w:szCs w:val="20"/>
      <w:lang w:eastAsia="zh-CN" w:bidi="hi-IN"/>
    </w:rPr>
  </w:style>
  <w:style w:type="paragraph" w:customStyle="1" w:styleId="1ff9">
    <w:name w:val="Название объекта1"/>
    <w:basedOn w:val="a0"/>
    <w:qFormat/>
    <w:rsid w:val="00FD78F0"/>
    <w:pPr>
      <w:suppressLineNumbers/>
      <w:suppressAutoHyphens/>
      <w:spacing w:before="120" w:after="120"/>
    </w:pPr>
    <w:rPr>
      <w:rFonts w:ascii="Times New Roman" w:eastAsia="Times New Roman" w:hAnsi="Times New Roman" w:cs="Lucida Sans"/>
      <w:i/>
      <w:iCs/>
      <w:sz w:val="24"/>
      <w:szCs w:val="24"/>
    </w:rPr>
  </w:style>
  <w:style w:type="paragraph" w:customStyle="1" w:styleId="217">
    <w:name w:val="Заголовок 21"/>
    <w:basedOn w:val="a0"/>
    <w:next w:val="a0"/>
    <w:qFormat/>
    <w:rsid w:val="00FD78F0"/>
    <w:pPr>
      <w:keepNext/>
      <w:suppressAutoHyphens/>
      <w:spacing w:before="240" w:after="60"/>
      <w:outlineLvl w:val="1"/>
    </w:pPr>
    <w:rPr>
      <w:rFonts w:ascii="Arial" w:eastAsia="Times New Roman" w:hAnsi="Arial" w:cs="Arial"/>
      <w:b/>
      <w:bCs/>
      <w:i/>
      <w:iCs/>
      <w:sz w:val="28"/>
      <w:szCs w:val="28"/>
      <w:lang w:eastAsia="ar-SA"/>
    </w:rPr>
  </w:style>
  <w:style w:type="paragraph" w:customStyle="1" w:styleId="315">
    <w:name w:val="Заголовок 31"/>
    <w:basedOn w:val="a0"/>
    <w:next w:val="a0"/>
    <w:qFormat/>
    <w:rsid w:val="00FD78F0"/>
    <w:pPr>
      <w:keepNext/>
      <w:suppressAutoHyphens/>
      <w:spacing w:before="240" w:after="60"/>
      <w:outlineLvl w:val="2"/>
    </w:pPr>
    <w:rPr>
      <w:rFonts w:ascii="Arial" w:eastAsia="Times New Roman" w:hAnsi="Arial" w:cs="Arial"/>
      <w:b/>
      <w:bCs/>
      <w:sz w:val="26"/>
      <w:szCs w:val="26"/>
      <w:lang w:eastAsia="ar-SA"/>
    </w:rPr>
  </w:style>
  <w:style w:type="paragraph" w:customStyle="1" w:styleId="910">
    <w:name w:val="Заголовок 91"/>
    <w:basedOn w:val="a0"/>
    <w:next w:val="a0"/>
    <w:qFormat/>
    <w:rsid w:val="00FD78F0"/>
    <w:pPr>
      <w:suppressAutoHyphens/>
      <w:spacing w:before="240" w:after="60"/>
      <w:outlineLvl w:val="8"/>
    </w:pPr>
    <w:rPr>
      <w:rFonts w:ascii="Cambria" w:eastAsia="Times New Roman" w:hAnsi="Cambria" w:cs="Times New Roman"/>
      <w:lang w:eastAsia="ar-SA"/>
    </w:rPr>
  </w:style>
  <w:style w:type="paragraph" w:customStyle="1" w:styleId="1ffa">
    <w:name w:val="Нижний колонтитул1"/>
    <w:basedOn w:val="a0"/>
    <w:qFormat/>
    <w:rsid w:val="00FD78F0"/>
    <w:pPr>
      <w:tabs>
        <w:tab w:val="center" w:pos="4677"/>
        <w:tab w:val="right" w:pos="9355"/>
      </w:tabs>
      <w:suppressAutoHyphens/>
    </w:pPr>
    <w:rPr>
      <w:rFonts w:ascii="Times New Roman" w:eastAsia="Times New Roman" w:hAnsi="Times New Roman" w:cs="Times New Roman"/>
      <w:sz w:val="24"/>
      <w:szCs w:val="24"/>
    </w:rPr>
  </w:style>
  <w:style w:type="paragraph" w:customStyle="1" w:styleId="1ffb">
    <w:name w:val="Текст сноски1"/>
    <w:basedOn w:val="a0"/>
    <w:qFormat/>
    <w:rsid w:val="00FD78F0"/>
    <w:pPr>
      <w:suppressAutoHyphens/>
    </w:pPr>
    <w:rPr>
      <w:rFonts w:ascii="Times New Roman" w:eastAsia="Times New Roman" w:hAnsi="Times New Roman" w:cs="Times New Roman"/>
      <w:sz w:val="20"/>
      <w:szCs w:val="20"/>
    </w:rPr>
  </w:style>
  <w:style w:type="paragraph" w:customStyle="1" w:styleId="2e">
    <w:name w:val="Верхний колонтитул2"/>
    <w:basedOn w:val="a0"/>
    <w:link w:val="1f1"/>
    <w:rsid w:val="00FD78F0"/>
    <w:pPr>
      <w:tabs>
        <w:tab w:val="center" w:pos="4677"/>
        <w:tab w:val="right" w:pos="9355"/>
      </w:tabs>
      <w:suppressAutoHyphens/>
    </w:pPr>
    <w:rPr>
      <w:rFonts w:ascii="Calibri" w:eastAsia="Calibri" w:hAnsi="Calibri" w:cs="Calibri"/>
      <w:lang w:eastAsia="ar-SA"/>
    </w:rPr>
  </w:style>
  <w:style w:type="paragraph" w:customStyle="1" w:styleId="2fe">
    <w:name w:val="Нижний колонтитул2"/>
    <w:basedOn w:val="a0"/>
    <w:rsid w:val="00FD78F0"/>
    <w:pPr>
      <w:tabs>
        <w:tab w:val="center" w:pos="4677"/>
        <w:tab w:val="right" w:pos="9355"/>
      </w:tabs>
      <w:suppressAutoHyphens/>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9039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B2AA2-750D-4C59-A6DE-15C815BAA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79</Pages>
  <Words>20656</Words>
  <Characters>117740</Characters>
  <Application>Microsoft Office Word</Application>
  <DocSecurity>0</DocSecurity>
  <Lines>981</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zamnachap</dc:creator>
  <cp:lastModifiedBy>zamnachap</cp:lastModifiedBy>
  <cp:revision>3</cp:revision>
  <cp:lastPrinted>2024-10-29T13:30:00Z</cp:lastPrinted>
  <dcterms:created xsi:type="dcterms:W3CDTF">2025-04-18T11:36:00Z</dcterms:created>
  <dcterms:modified xsi:type="dcterms:W3CDTF">2025-04-18T11:48:00Z</dcterms:modified>
</cp:coreProperties>
</file>