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МУНИЦИПАЛЬНОЕ ОБРАЗОВАНИЕ</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«МУНИЦИПАЛЬНЫЙ ОКРУГ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СЮМСИНСКИЙ РАЙОН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УДМУРТСКОЙ РЕСПУБЛИКИ»</w:t>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noProof/>
          <w:sz w:val="28"/>
          <w:szCs w:val="28"/>
        </w:rPr>
        <w:drawing>
          <wp:inline distT="0" distB="0" distL="0" distR="0">
            <wp:extent cx="1038225" cy="1438275"/>
            <wp:effectExtent l="19050" t="0" r="9525" b="0"/>
            <wp:docPr id="2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ВЕСТНИК ПРАВОВЫХ АКТОВ</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ОРГАНОВ МЕСТНОГО САМОУПРАВЛЕНИЯ МУНИЦИПАЛЬНОГО ОБРАЗОВАНИЯ «МУНИЦИПАЛЬНЫЙ ОКРУГ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СЮМСИНСКИЙ РАЙОН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УДМУРТСКОЙ РЕСПУБЛИКИ»</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w:t>
      </w:r>
      <w:r w:rsidR="0013431B">
        <w:rPr>
          <w:rFonts w:ascii="Times New Roman" w:hAnsi="Times New Roman" w:cs="Times New Roman"/>
          <w:b/>
          <w:sz w:val="28"/>
          <w:szCs w:val="28"/>
        </w:rPr>
        <w:t>9</w:t>
      </w:r>
      <w:r w:rsidRPr="00E47E89">
        <w:rPr>
          <w:rFonts w:ascii="Times New Roman" w:hAnsi="Times New Roman" w:cs="Times New Roman"/>
          <w:b/>
          <w:sz w:val="28"/>
          <w:szCs w:val="28"/>
        </w:rPr>
        <w:t xml:space="preserve"> (2</w:t>
      </w:r>
      <w:r w:rsidR="0013431B">
        <w:rPr>
          <w:rFonts w:ascii="Times New Roman" w:hAnsi="Times New Roman" w:cs="Times New Roman"/>
          <w:b/>
          <w:sz w:val="28"/>
          <w:szCs w:val="28"/>
        </w:rPr>
        <w:t>7</w:t>
      </w:r>
      <w:r w:rsidRPr="00E47E89">
        <w:rPr>
          <w:rFonts w:ascii="Times New Roman" w:hAnsi="Times New Roman" w:cs="Times New Roman"/>
          <w:b/>
          <w:sz w:val="28"/>
          <w:szCs w:val="28"/>
        </w:rPr>
        <w:t>)</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3410E4"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3</w:t>
      </w:r>
      <w:r w:rsidR="00027A2D">
        <w:rPr>
          <w:rFonts w:ascii="Times New Roman" w:hAnsi="Times New Roman" w:cs="Times New Roman"/>
          <w:b/>
          <w:sz w:val="28"/>
          <w:szCs w:val="28"/>
        </w:rPr>
        <w:t xml:space="preserve"> сентября</w:t>
      </w:r>
      <w:r w:rsidR="00ED4C8B" w:rsidRPr="00E47E89">
        <w:rPr>
          <w:rFonts w:ascii="Times New Roman" w:hAnsi="Times New Roman" w:cs="Times New Roman"/>
          <w:b/>
          <w:sz w:val="28"/>
          <w:szCs w:val="28"/>
        </w:rPr>
        <w:t xml:space="preserve"> </w:t>
      </w:r>
      <w:r w:rsidR="00E02169" w:rsidRPr="00E47E89">
        <w:rPr>
          <w:rFonts w:ascii="Times New Roman" w:hAnsi="Times New Roman" w:cs="Times New Roman"/>
          <w:b/>
          <w:sz w:val="28"/>
          <w:szCs w:val="28"/>
        </w:rPr>
        <w:t>2024 г.</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rPr>
      </w:pPr>
      <w:r w:rsidRPr="00E47E89">
        <w:rPr>
          <w:rFonts w:ascii="Times New Roman" w:hAnsi="Times New Roman" w:cs="Times New Roman"/>
          <w:sz w:val="28"/>
          <w:szCs w:val="28"/>
        </w:rPr>
        <w:t>официальное издание</w:t>
      </w:r>
    </w:p>
    <w:p w:rsidR="002429AE" w:rsidRPr="00E47E89" w:rsidRDefault="002429AE" w:rsidP="00E02169">
      <w:pPr>
        <w:contextualSpacing/>
        <w:jc w:val="center"/>
        <w:rPr>
          <w:rFonts w:ascii="Times New Roman" w:hAnsi="Times New Roman" w:cs="Times New Roman"/>
          <w:b/>
          <w:sz w:val="28"/>
          <w:szCs w:val="28"/>
        </w:rPr>
      </w:pPr>
    </w:p>
    <w:p w:rsidR="0022331C" w:rsidRPr="00E47E89" w:rsidRDefault="0022331C"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Периодическое печатное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w:t>
      </w:r>
    </w:p>
    <w:p w:rsidR="00E02169" w:rsidRPr="00E47E89" w:rsidRDefault="00E02169" w:rsidP="00E02169">
      <w:pPr>
        <w:contextualSpacing/>
        <w:rPr>
          <w:rFonts w:ascii="Times New Roman" w:hAnsi="Times New Roman" w:cs="Times New Roman"/>
          <w:b/>
          <w:sz w:val="28"/>
          <w:szCs w:val="28"/>
        </w:rPr>
      </w:pPr>
      <w:r w:rsidRPr="00E47E89">
        <w:rPr>
          <w:rFonts w:ascii="Times New Roman" w:hAnsi="Times New Roman" w:cs="Times New Roman"/>
          <w:b/>
          <w:sz w:val="28"/>
          <w:szCs w:val="28"/>
        </w:rPr>
        <w:t xml:space="preserve"> </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состоит из трех разделов:</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третий – публикуются официальные сообщения и материалы.</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8"/>
          <w:szCs w:val="28"/>
        </w:rPr>
      </w:pPr>
      <w:r w:rsidRPr="00E47E89">
        <w:rPr>
          <w:rFonts w:ascii="Times New Roman" w:hAnsi="Times New Roman" w:cs="Times New Roman"/>
          <w:sz w:val="28"/>
          <w:szCs w:val="28"/>
        </w:rPr>
        <w:lastRenderedPageBreak/>
        <w:t>СОДЕРЖАНИЕ</w:t>
      </w:r>
    </w:p>
    <w:p w:rsidR="00B92E6B" w:rsidRDefault="00B92E6B" w:rsidP="00E02169">
      <w:pPr>
        <w:contextualSpacing/>
        <w:jc w:val="center"/>
        <w:rPr>
          <w:rFonts w:ascii="Times New Roman" w:hAnsi="Times New Roman" w:cs="Times New Roman"/>
          <w:sz w:val="28"/>
          <w:szCs w:val="28"/>
        </w:rPr>
      </w:pPr>
    </w:p>
    <w:p w:rsidR="0013431B" w:rsidRDefault="00B92E6B" w:rsidP="00E02169">
      <w:pPr>
        <w:contextualSpacing/>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13431B">
        <w:rPr>
          <w:rFonts w:ascii="Times New Roman" w:hAnsi="Times New Roman" w:cs="Times New Roman"/>
          <w:sz w:val="28"/>
          <w:szCs w:val="28"/>
        </w:rPr>
        <w:t>ПЕРВЫЙ</w:t>
      </w:r>
    </w:p>
    <w:p w:rsidR="0013431B" w:rsidRDefault="0013431B" w:rsidP="00E02169">
      <w:pPr>
        <w:contextualSpacing/>
        <w:jc w:val="center"/>
        <w:rPr>
          <w:rFonts w:ascii="Times New Roman" w:hAnsi="Times New Roman" w:cs="Times New Roman"/>
          <w:sz w:val="28"/>
          <w:szCs w:val="28"/>
        </w:rPr>
      </w:pPr>
    </w:p>
    <w:p w:rsidR="00FD36E9" w:rsidRDefault="00FD36E9" w:rsidP="0013431B">
      <w:pPr>
        <w:pStyle w:val="ConsPlusTitle"/>
        <w:jc w:val="both"/>
        <w:rPr>
          <w:rFonts w:ascii="Times New Roman" w:hAnsi="Times New Roman" w:cs="Times New Roman"/>
          <w:b w:val="0"/>
          <w:sz w:val="28"/>
          <w:szCs w:val="28"/>
        </w:rPr>
      </w:pPr>
      <w:r w:rsidRPr="0013431B">
        <w:rPr>
          <w:rFonts w:ascii="Times New Roman" w:hAnsi="Times New Roman" w:cs="Times New Roman"/>
          <w:b w:val="0"/>
          <w:sz w:val="28"/>
          <w:szCs w:val="28"/>
        </w:rPr>
        <w:t>Решение Совета депутатов муниципального образования «Муниципальный округ Сюмсинский район Удмуртской Республики» от 22 августа 2024 года № 39</w:t>
      </w:r>
      <w:r>
        <w:rPr>
          <w:rFonts w:ascii="Times New Roman" w:hAnsi="Times New Roman" w:cs="Times New Roman"/>
          <w:b w:val="0"/>
          <w:sz w:val="28"/>
          <w:szCs w:val="28"/>
        </w:rPr>
        <w:t xml:space="preserve">5 </w:t>
      </w:r>
      <w:r w:rsidR="00027A2D">
        <w:rPr>
          <w:rFonts w:ascii="Times New Roman" w:hAnsi="Times New Roman" w:cs="Times New Roman"/>
          <w:b w:val="0"/>
          <w:sz w:val="28"/>
          <w:szCs w:val="28"/>
        </w:rPr>
        <w:t>«</w:t>
      </w:r>
      <w:r>
        <w:rPr>
          <w:rFonts w:ascii="Times New Roman" w:hAnsi="Times New Roman" w:cs="Times New Roman"/>
          <w:b w:val="0"/>
          <w:sz w:val="28"/>
          <w:szCs w:val="28"/>
        </w:rPr>
        <w:t xml:space="preserve">О внесении изменений в Устав </w:t>
      </w:r>
      <w:r w:rsidRPr="0013431B">
        <w:rPr>
          <w:rFonts w:ascii="Times New Roman" w:hAnsi="Times New Roman" w:cs="Times New Roman"/>
          <w:b w:val="0"/>
          <w:sz w:val="28"/>
          <w:szCs w:val="28"/>
        </w:rPr>
        <w:t xml:space="preserve"> муниципального образования «Муниципальный округ Сюмсинский район Удмуртской Республики</w:t>
      </w:r>
      <w:r>
        <w:rPr>
          <w:rFonts w:ascii="Times New Roman" w:hAnsi="Times New Roman" w:cs="Times New Roman"/>
          <w:b w:val="0"/>
          <w:sz w:val="28"/>
          <w:szCs w:val="28"/>
        </w:rPr>
        <w:t xml:space="preserve">»… </w:t>
      </w:r>
      <w:r w:rsidR="00027A2D">
        <w:rPr>
          <w:rFonts w:ascii="Times New Roman" w:hAnsi="Times New Roman" w:cs="Times New Roman"/>
          <w:b w:val="0"/>
          <w:sz w:val="28"/>
          <w:szCs w:val="28"/>
        </w:rPr>
        <w:t>5-10</w:t>
      </w:r>
    </w:p>
    <w:p w:rsidR="00FD36E9" w:rsidRDefault="00FD36E9" w:rsidP="0013431B">
      <w:pPr>
        <w:pStyle w:val="ConsPlusTitle"/>
        <w:jc w:val="both"/>
        <w:rPr>
          <w:rFonts w:ascii="Times New Roman" w:hAnsi="Times New Roman" w:cs="Times New Roman"/>
          <w:b w:val="0"/>
          <w:sz w:val="28"/>
          <w:szCs w:val="28"/>
        </w:rPr>
      </w:pPr>
    </w:p>
    <w:p w:rsidR="0013431B" w:rsidRPr="0013431B" w:rsidRDefault="0013431B" w:rsidP="0013431B">
      <w:pPr>
        <w:pStyle w:val="ConsPlusTitle"/>
        <w:jc w:val="both"/>
        <w:rPr>
          <w:rFonts w:ascii="Times New Roman" w:hAnsi="Times New Roman" w:cs="Times New Roman"/>
          <w:b w:val="0"/>
          <w:sz w:val="28"/>
          <w:szCs w:val="28"/>
        </w:rPr>
      </w:pPr>
      <w:r w:rsidRPr="0013431B">
        <w:rPr>
          <w:rFonts w:ascii="Times New Roman" w:hAnsi="Times New Roman" w:cs="Times New Roman"/>
          <w:b w:val="0"/>
          <w:sz w:val="28"/>
          <w:szCs w:val="28"/>
        </w:rPr>
        <w:t>Решение Совета депутатов муниципального образования «Муниципальный округ Сюмсинский район Удмуртской Республики» от 22 августа 2024 года № 396 «Об утверждении Положения о порядке проведения конкурса на замещение вакантной должности муниципальной службы»…………</w:t>
      </w:r>
      <w:r w:rsidR="00027A2D">
        <w:rPr>
          <w:rFonts w:ascii="Times New Roman" w:hAnsi="Times New Roman" w:cs="Times New Roman"/>
          <w:b w:val="0"/>
          <w:sz w:val="28"/>
          <w:szCs w:val="28"/>
        </w:rPr>
        <w:t>….11-20</w:t>
      </w:r>
    </w:p>
    <w:p w:rsidR="0013431B" w:rsidRPr="0013431B" w:rsidRDefault="0013431B" w:rsidP="0013431B">
      <w:pPr>
        <w:contextualSpacing/>
        <w:jc w:val="both"/>
        <w:rPr>
          <w:rFonts w:ascii="Times New Roman" w:hAnsi="Times New Roman" w:cs="Times New Roman"/>
          <w:sz w:val="28"/>
          <w:szCs w:val="28"/>
        </w:rPr>
      </w:pPr>
    </w:p>
    <w:p w:rsidR="0013431B" w:rsidRPr="00FD36E9" w:rsidRDefault="0013431B" w:rsidP="00FD36E9">
      <w:pPr>
        <w:autoSpaceDE w:val="0"/>
        <w:autoSpaceDN w:val="0"/>
        <w:adjustRightInd w:val="0"/>
        <w:jc w:val="both"/>
        <w:rPr>
          <w:rFonts w:ascii="Times New Roman" w:hAnsi="Times New Roman" w:cs="Times New Roman"/>
          <w:sz w:val="28"/>
          <w:szCs w:val="28"/>
        </w:rPr>
      </w:pPr>
      <w:r w:rsidRPr="0013431B">
        <w:rPr>
          <w:rFonts w:ascii="Times New Roman" w:hAnsi="Times New Roman" w:cs="Times New Roman"/>
          <w:sz w:val="28"/>
          <w:szCs w:val="28"/>
        </w:rPr>
        <w:t>Решение Совета депутатов муниципального образования «Муниципальный округ Сюмсинский район Удмуртской Республики» от 22 августа 2024 года № 397</w:t>
      </w:r>
      <w:r w:rsidRPr="0013431B">
        <w:rPr>
          <w:b/>
          <w:sz w:val="28"/>
          <w:szCs w:val="28"/>
        </w:rPr>
        <w:t xml:space="preserve"> </w:t>
      </w:r>
      <w:r w:rsidR="00FD36E9">
        <w:rPr>
          <w:b/>
          <w:sz w:val="28"/>
          <w:szCs w:val="28"/>
        </w:rPr>
        <w:t>«</w:t>
      </w:r>
      <w:r w:rsidRPr="00FD36E9">
        <w:rPr>
          <w:rFonts w:ascii="Times New Roman" w:hAnsi="Times New Roman" w:cs="Times New Roman"/>
          <w:sz w:val="28"/>
          <w:szCs w:val="28"/>
        </w:rPr>
        <w:t>О внесении изменений в Положение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FD36E9">
        <w:rPr>
          <w:rFonts w:ascii="Times New Roman" w:hAnsi="Times New Roman" w:cs="Times New Roman"/>
          <w:sz w:val="28"/>
          <w:szCs w:val="28"/>
        </w:rPr>
        <w:t>»……</w:t>
      </w:r>
      <w:r w:rsidR="00027A2D">
        <w:rPr>
          <w:rFonts w:ascii="Times New Roman" w:hAnsi="Times New Roman" w:cs="Times New Roman"/>
          <w:sz w:val="28"/>
          <w:szCs w:val="28"/>
        </w:rPr>
        <w:t>…………..21-22</w:t>
      </w:r>
    </w:p>
    <w:p w:rsidR="0013431B" w:rsidRPr="0013431B" w:rsidRDefault="0013431B" w:rsidP="0013431B">
      <w:pPr>
        <w:contextualSpacing/>
        <w:jc w:val="both"/>
        <w:rPr>
          <w:rFonts w:ascii="Times New Roman" w:hAnsi="Times New Roman" w:cs="Times New Roman"/>
          <w:sz w:val="28"/>
          <w:szCs w:val="28"/>
        </w:rPr>
      </w:pPr>
    </w:p>
    <w:p w:rsidR="00FD36E9" w:rsidRPr="00FD36E9" w:rsidRDefault="0013431B" w:rsidP="00FD36E9">
      <w:pPr>
        <w:pStyle w:val="ConsPlusTitle"/>
        <w:widowControl/>
        <w:jc w:val="both"/>
        <w:rPr>
          <w:rFonts w:ascii="Times New Roman" w:hAnsi="Times New Roman" w:cs="Times New Roman"/>
          <w:b w:val="0"/>
          <w:sz w:val="28"/>
          <w:szCs w:val="28"/>
        </w:rPr>
      </w:pPr>
      <w:r w:rsidRPr="00FD36E9">
        <w:rPr>
          <w:rFonts w:ascii="Times New Roman" w:hAnsi="Times New Roman" w:cs="Times New Roman"/>
          <w:b w:val="0"/>
          <w:sz w:val="28"/>
          <w:szCs w:val="28"/>
        </w:rPr>
        <w:t>Решение Совета депутатов муниципального образования «Муниципальный округ Сюмсинский район Удмуртской Республики» от 22 августа 2024 года № 398</w:t>
      </w:r>
      <w:r w:rsidR="00FD36E9" w:rsidRPr="00FD36E9">
        <w:rPr>
          <w:rFonts w:ascii="Times New Roman" w:hAnsi="Times New Roman" w:cs="Times New Roman"/>
          <w:b w:val="0"/>
          <w:sz w:val="28"/>
          <w:szCs w:val="28"/>
        </w:rPr>
        <w:t xml:space="preserve"> </w:t>
      </w:r>
      <w:r w:rsidR="00FD36E9">
        <w:rPr>
          <w:rFonts w:ascii="Times New Roman" w:hAnsi="Times New Roman" w:cs="Times New Roman"/>
          <w:b w:val="0"/>
          <w:sz w:val="28"/>
          <w:szCs w:val="28"/>
        </w:rPr>
        <w:t>«</w:t>
      </w:r>
      <w:r w:rsidR="00FD36E9" w:rsidRPr="00FD36E9">
        <w:rPr>
          <w:rFonts w:ascii="Times New Roman" w:hAnsi="Times New Roman" w:cs="Times New Roman"/>
          <w:b w:val="0"/>
          <w:sz w:val="28"/>
          <w:szCs w:val="28"/>
        </w:rPr>
        <w:t xml:space="preserve">О внесении изменений в решение Совета депутатов муниципального образования «Муниципальный округ Сюмсинский район Удмуртской Республики» от 20 октября 2022 года № 182 «Об утверждении Положения о назначении и выплате ежемесячной доплаты к страховой пенсии </w:t>
      </w:r>
      <w:r w:rsidR="00FD36E9" w:rsidRPr="00FD36E9">
        <w:rPr>
          <w:rFonts w:ascii="Times New Roman" w:hAnsi="Times New Roman" w:cs="Times New Roman"/>
          <w:b w:val="0"/>
          <w:bCs w:val="0"/>
          <w:color w:val="000000"/>
          <w:sz w:val="28"/>
          <w:szCs w:val="28"/>
          <w:lang w:eastAsia="en-US"/>
        </w:rPr>
        <w:t xml:space="preserve">депутатов, замещающих должности в представительном органе муниципального образования,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w:t>
      </w:r>
      <w:r w:rsidR="00FD36E9" w:rsidRPr="00FD36E9">
        <w:rPr>
          <w:rFonts w:ascii="Times New Roman" w:hAnsi="Times New Roman" w:cs="Times New Roman"/>
          <w:b w:val="0"/>
          <w:sz w:val="28"/>
          <w:szCs w:val="28"/>
        </w:rPr>
        <w:t>в муниципальном образовании «Муниципальный округ Сюмсинский район Удмуртской Республики»</w:t>
      </w:r>
      <w:r w:rsidR="00FD36E9">
        <w:rPr>
          <w:rFonts w:ascii="Times New Roman" w:hAnsi="Times New Roman" w:cs="Times New Roman"/>
          <w:b w:val="0"/>
          <w:sz w:val="28"/>
          <w:szCs w:val="28"/>
        </w:rPr>
        <w:t>………………………………………………………</w:t>
      </w:r>
      <w:r w:rsidR="00027A2D">
        <w:rPr>
          <w:rFonts w:ascii="Times New Roman" w:hAnsi="Times New Roman" w:cs="Times New Roman"/>
          <w:b w:val="0"/>
          <w:sz w:val="28"/>
          <w:szCs w:val="28"/>
        </w:rPr>
        <w:t>..……….23-24</w:t>
      </w:r>
    </w:p>
    <w:p w:rsidR="0013431B" w:rsidRPr="0013431B" w:rsidRDefault="0013431B" w:rsidP="0013431B">
      <w:pPr>
        <w:contextualSpacing/>
        <w:jc w:val="both"/>
        <w:rPr>
          <w:rFonts w:ascii="Times New Roman" w:hAnsi="Times New Roman" w:cs="Times New Roman"/>
          <w:sz w:val="28"/>
          <w:szCs w:val="28"/>
        </w:rPr>
      </w:pPr>
    </w:p>
    <w:p w:rsidR="00FD36E9" w:rsidRPr="00FD36E9" w:rsidRDefault="0013431B" w:rsidP="00FD36E9">
      <w:pPr>
        <w:widowControl w:val="0"/>
        <w:autoSpaceDE w:val="0"/>
        <w:autoSpaceDN w:val="0"/>
        <w:adjustRightInd w:val="0"/>
        <w:jc w:val="both"/>
        <w:rPr>
          <w:rFonts w:ascii="Times New Roman" w:hAnsi="Times New Roman" w:cs="Times New Roman"/>
          <w:sz w:val="28"/>
          <w:szCs w:val="28"/>
        </w:rPr>
      </w:pPr>
      <w:r w:rsidRPr="00FD36E9">
        <w:rPr>
          <w:rFonts w:ascii="Times New Roman" w:hAnsi="Times New Roman" w:cs="Times New Roman"/>
          <w:sz w:val="28"/>
          <w:szCs w:val="28"/>
        </w:rPr>
        <w:t>Решение Совета депутатов муниципального образования «Муниципальный округ Сюмсинский район Удмуртской Республики» от 22 августа 2024 года № 399</w:t>
      </w:r>
      <w:r w:rsidR="00FD36E9" w:rsidRPr="00FD36E9">
        <w:rPr>
          <w:rFonts w:ascii="Times New Roman" w:hAnsi="Times New Roman" w:cs="Times New Roman"/>
          <w:sz w:val="28"/>
          <w:szCs w:val="28"/>
        </w:rPr>
        <w:t xml:space="preserve"> </w:t>
      </w:r>
      <w:r w:rsidR="00027A2D">
        <w:rPr>
          <w:rFonts w:ascii="Times New Roman" w:hAnsi="Times New Roman" w:cs="Times New Roman"/>
          <w:sz w:val="28"/>
          <w:szCs w:val="28"/>
        </w:rPr>
        <w:t>«</w:t>
      </w:r>
      <w:r w:rsidR="00FD36E9" w:rsidRPr="00FD36E9">
        <w:rPr>
          <w:rFonts w:ascii="Times New Roman" w:hAnsi="Times New Roman" w:cs="Times New Roman"/>
          <w:sz w:val="28"/>
          <w:szCs w:val="28"/>
        </w:rPr>
        <w:t>О внесении изменений в решение Совета депутатов муниципального образования «Муниципальный округ Сюмсинский район Удмуртской Республики» от 26 августа 2022 года № 169 «Об утверждении Правил назначения, перерасчета размера и выплаты пенсии за выслугу лет муниципальным служащим муниципального образования «Муниципальный округ Сюмсинский район Удмуртской Республики»</w:t>
      </w:r>
      <w:r w:rsidR="00FD36E9">
        <w:rPr>
          <w:rFonts w:ascii="Times New Roman" w:hAnsi="Times New Roman" w:cs="Times New Roman"/>
          <w:sz w:val="28"/>
          <w:szCs w:val="28"/>
        </w:rPr>
        <w:t>…………………</w:t>
      </w:r>
      <w:r w:rsidR="00027A2D">
        <w:rPr>
          <w:rFonts w:ascii="Times New Roman" w:hAnsi="Times New Roman" w:cs="Times New Roman"/>
          <w:sz w:val="28"/>
          <w:szCs w:val="28"/>
        </w:rPr>
        <w:t>…25-26</w:t>
      </w:r>
    </w:p>
    <w:p w:rsidR="00FD36E9" w:rsidRPr="005E5309" w:rsidRDefault="00FD36E9" w:rsidP="00FD36E9">
      <w:pPr>
        <w:widowControl w:val="0"/>
        <w:autoSpaceDE w:val="0"/>
        <w:autoSpaceDN w:val="0"/>
        <w:adjustRightInd w:val="0"/>
        <w:jc w:val="center"/>
        <w:rPr>
          <w:b/>
          <w:bCs/>
          <w:sz w:val="27"/>
          <w:szCs w:val="27"/>
        </w:rPr>
      </w:pPr>
    </w:p>
    <w:p w:rsidR="00FD36E9" w:rsidRPr="00FD36E9" w:rsidRDefault="0013431B" w:rsidP="00FD36E9">
      <w:pPr>
        <w:jc w:val="both"/>
        <w:rPr>
          <w:rFonts w:ascii="Times New Roman" w:hAnsi="Times New Roman" w:cs="Times New Roman"/>
          <w:sz w:val="28"/>
          <w:szCs w:val="28"/>
        </w:rPr>
      </w:pPr>
      <w:r w:rsidRPr="00FD36E9">
        <w:rPr>
          <w:rFonts w:ascii="Times New Roman" w:hAnsi="Times New Roman" w:cs="Times New Roman"/>
          <w:sz w:val="28"/>
          <w:szCs w:val="28"/>
        </w:rPr>
        <w:lastRenderedPageBreak/>
        <w:t>Решение Совета депутатов муниципального образования «Муниципальный округ Сюмсинский район Удмуртской Республики» от 22 августа 2024 года № 400</w:t>
      </w:r>
      <w:r w:rsidR="00FD36E9" w:rsidRPr="00FD36E9">
        <w:rPr>
          <w:rFonts w:ascii="Times New Roman" w:hAnsi="Times New Roman" w:cs="Times New Roman"/>
          <w:sz w:val="28"/>
          <w:szCs w:val="28"/>
        </w:rPr>
        <w:t xml:space="preserve"> </w:t>
      </w:r>
      <w:r w:rsidR="00FD36E9">
        <w:rPr>
          <w:rFonts w:ascii="Times New Roman" w:hAnsi="Times New Roman" w:cs="Times New Roman"/>
          <w:sz w:val="28"/>
          <w:szCs w:val="28"/>
        </w:rPr>
        <w:t>«</w:t>
      </w:r>
      <w:r w:rsidR="00FD36E9" w:rsidRPr="00FD36E9">
        <w:rPr>
          <w:rFonts w:ascii="Times New Roman" w:hAnsi="Times New Roman" w:cs="Times New Roman"/>
          <w:sz w:val="28"/>
          <w:szCs w:val="28"/>
        </w:rPr>
        <w:t>О внесении изменений в Положение об Управлении образования Администрации муниципального образования «Муниципальный округ Сюмсинский район Удмуртской Республики»</w:t>
      </w:r>
      <w:r w:rsidR="00FD36E9">
        <w:rPr>
          <w:rFonts w:ascii="Times New Roman" w:hAnsi="Times New Roman" w:cs="Times New Roman"/>
          <w:sz w:val="28"/>
          <w:szCs w:val="28"/>
        </w:rPr>
        <w:t>…………………………</w:t>
      </w:r>
      <w:r w:rsidR="00027A2D">
        <w:rPr>
          <w:rFonts w:ascii="Times New Roman" w:hAnsi="Times New Roman" w:cs="Times New Roman"/>
          <w:sz w:val="28"/>
          <w:szCs w:val="28"/>
        </w:rPr>
        <w:t>.</w:t>
      </w:r>
      <w:r w:rsidR="00FD36E9">
        <w:rPr>
          <w:rFonts w:ascii="Times New Roman" w:hAnsi="Times New Roman" w:cs="Times New Roman"/>
          <w:sz w:val="28"/>
          <w:szCs w:val="28"/>
        </w:rPr>
        <w:t>…</w:t>
      </w:r>
      <w:r w:rsidR="00027A2D">
        <w:rPr>
          <w:rFonts w:ascii="Times New Roman" w:hAnsi="Times New Roman" w:cs="Times New Roman"/>
          <w:sz w:val="28"/>
          <w:szCs w:val="28"/>
        </w:rPr>
        <w:t>27-28</w:t>
      </w:r>
      <w:r w:rsidR="00FD36E9">
        <w:rPr>
          <w:rFonts w:ascii="Times New Roman" w:hAnsi="Times New Roman" w:cs="Times New Roman"/>
          <w:sz w:val="28"/>
          <w:szCs w:val="28"/>
        </w:rPr>
        <w:t xml:space="preserve"> </w:t>
      </w:r>
    </w:p>
    <w:p w:rsidR="0013431B" w:rsidRPr="0013431B" w:rsidRDefault="0013431B" w:rsidP="0013431B">
      <w:pPr>
        <w:contextualSpacing/>
        <w:jc w:val="both"/>
        <w:rPr>
          <w:rFonts w:ascii="Times New Roman" w:hAnsi="Times New Roman" w:cs="Times New Roman"/>
          <w:sz w:val="28"/>
          <w:szCs w:val="28"/>
        </w:rPr>
      </w:pPr>
    </w:p>
    <w:p w:rsidR="0013431B" w:rsidRDefault="0013431B" w:rsidP="00E02169">
      <w:pPr>
        <w:contextualSpacing/>
        <w:jc w:val="center"/>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tbl>
      <w:tblPr>
        <w:tblW w:w="9639" w:type="dxa"/>
        <w:tblLook w:val="01E0"/>
      </w:tblPr>
      <w:tblGrid>
        <w:gridCol w:w="4487"/>
        <w:gridCol w:w="1386"/>
        <w:gridCol w:w="3766"/>
      </w:tblGrid>
      <w:tr w:rsidR="00027A2D" w:rsidRPr="00027A2D" w:rsidTr="00027A2D">
        <w:tc>
          <w:tcPr>
            <w:tcW w:w="4503" w:type="dxa"/>
            <w:vAlign w:val="center"/>
          </w:tcPr>
          <w:p w:rsidR="00027A2D" w:rsidRPr="00027A2D" w:rsidRDefault="00027A2D" w:rsidP="00027A2D">
            <w:pPr>
              <w:jc w:val="center"/>
              <w:rPr>
                <w:rFonts w:ascii="Times New Roman" w:eastAsia="Calibri" w:hAnsi="Times New Roman" w:cs="Times New Roman"/>
                <w:spacing w:val="20"/>
                <w:lang w:eastAsia="en-US"/>
              </w:rPr>
            </w:pPr>
            <w:r w:rsidRPr="00027A2D">
              <w:rPr>
                <w:rFonts w:ascii="Times New Roman" w:hAnsi="Times New Roman" w:cs="Times New Roman"/>
                <w:spacing w:val="20"/>
              </w:rPr>
              <w:lastRenderedPageBreak/>
              <w:t>Совет депутатов</w:t>
            </w:r>
          </w:p>
          <w:p w:rsidR="00027A2D" w:rsidRPr="00027A2D" w:rsidRDefault="00027A2D" w:rsidP="00027A2D">
            <w:pPr>
              <w:jc w:val="center"/>
              <w:rPr>
                <w:rFonts w:ascii="Times New Roman" w:hAnsi="Times New Roman" w:cs="Times New Roman"/>
                <w:spacing w:val="20"/>
              </w:rPr>
            </w:pPr>
            <w:r w:rsidRPr="00027A2D">
              <w:rPr>
                <w:rFonts w:ascii="Times New Roman" w:hAnsi="Times New Roman" w:cs="Times New Roman"/>
                <w:spacing w:val="20"/>
              </w:rPr>
              <w:t xml:space="preserve"> муниципального образования </w:t>
            </w:r>
          </w:p>
          <w:p w:rsidR="00027A2D" w:rsidRPr="00027A2D" w:rsidRDefault="00027A2D" w:rsidP="00027A2D">
            <w:pPr>
              <w:jc w:val="center"/>
              <w:rPr>
                <w:rFonts w:ascii="Times New Roman" w:hAnsi="Times New Roman" w:cs="Times New Roman"/>
                <w:spacing w:val="20"/>
              </w:rPr>
            </w:pPr>
            <w:r w:rsidRPr="00027A2D">
              <w:rPr>
                <w:rFonts w:ascii="Times New Roman" w:hAnsi="Times New Roman" w:cs="Times New Roman"/>
                <w:spacing w:val="20"/>
              </w:rPr>
              <w:t>«Муниципальный округ Сюмсинский район Удмуртской Республики»</w:t>
            </w:r>
          </w:p>
          <w:p w:rsidR="00027A2D" w:rsidRPr="00027A2D" w:rsidRDefault="00027A2D" w:rsidP="00027A2D">
            <w:pPr>
              <w:jc w:val="center"/>
              <w:rPr>
                <w:rFonts w:ascii="Times New Roman" w:eastAsia="Calibri" w:hAnsi="Times New Roman" w:cs="Times New Roman"/>
                <w:spacing w:val="20"/>
                <w:lang w:eastAsia="en-US"/>
              </w:rPr>
            </w:pPr>
          </w:p>
        </w:tc>
        <w:tc>
          <w:tcPr>
            <w:tcW w:w="1357" w:type="dxa"/>
            <w:hideMark/>
          </w:tcPr>
          <w:p w:rsidR="00027A2D" w:rsidRPr="00027A2D" w:rsidRDefault="00027A2D" w:rsidP="00027A2D">
            <w:pPr>
              <w:spacing w:after="200" w:line="276" w:lineRule="auto"/>
              <w:rPr>
                <w:rFonts w:ascii="Times New Roman" w:eastAsia="Calibri" w:hAnsi="Times New Roman" w:cs="Times New Roman"/>
                <w:spacing w:val="20"/>
                <w:lang w:eastAsia="en-US"/>
              </w:rPr>
            </w:pPr>
            <w:r w:rsidRPr="00027A2D">
              <w:rPr>
                <w:rFonts w:ascii="Times New Roman" w:hAnsi="Times New Roman" w:cs="Times New Roman"/>
                <w:noProof/>
                <w:spacing w:val="20"/>
              </w:rPr>
              <w:drawing>
                <wp:inline distT="0" distB="0" distL="0" distR="0">
                  <wp:extent cx="714375" cy="685800"/>
                  <wp:effectExtent l="19050" t="0" r="9525"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027A2D" w:rsidRPr="00027A2D" w:rsidRDefault="00027A2D" w:rsidP="00027A2D">
            <w:pPr>
              <w:jc w:val="center"/>
              <w:rPr>
                <w:rFonts w:ascii="Times New Roman" w:eastAsia="Calibri" w:hAnsi="Times New Roman" w:cs="Times New Roman"/>
                <w:spacing w:val="20"/>
                <w:lang w:eastAsia="en-US"/>
              </w:rPr>
            </w:pPr>
            <w:r w:rsidRPr="00027A2D">
              <w:rPr>
                <w:rFonts w:ascii="Times New Roman" w:hAnsi="Times New Roman" w:cs="Times New Roman"/>
                <w:spacing w:val="20"/>
              </w:rPr>
              <w:t xml:space="preserve"> «Удмурт Элькунысь </w:t>
            </w:r>
          </w:p>
          <w:p w:rsidR="00027A2D" w:rsidRPr="00027A2D" w:rsidRDefault="00027A2D" w:rsidP="00027A2D">
            <w:pPr>
              <w:jc w:val="center"/>
              <w:rPr>
                <w:rFonts w:ascii="Times New Roman" w:hAnsi="Times New Roman" w:cs="Times New Roman"/>
                <w:spacing w:val="20"/>
              </w:rPr>
            </w:pPr>
            <w:r w:rsidRPr="00027A2D">
              <w:rPr>
                <w:rFonts w:ascii="Times New Roman" w:hAnsi="Times New Roman" w:cs="Times New Roman"/>
                <w:spacing w:val="20"/>
              </w:rPr>
              <w:t xml:space="preserve">Сюмси ёрос </w:t>
            </w:r>
          </w:p>
          <w:p w:rsidR="00027A2D" w:rsidRPr="00027A2D" w:rsidRDefault="00027A2D" w:rsidP="00027A2D">
            <w:pPr>
              <w:jc w:val="center"/>
              <w:rPr>
                <w:rFonts w:ascii="Times New Roman" w:hAnsi="Times New Roman" w:cs="Times New Roman"/>
                <w:spacing w:val="20"/>
              </w:rPr>
            </w:pPr>
            <w:r w:rsidRPr="00027A2D">
              <w:rPr>
                <w:rFonts w:ascii="Times New Roman" w:hAnsi="Times New Roman" w:cs="Times New Roman"/>
                <w:spacing w:val="20"/>
              </w:rPr>
              <w:t xml:space="preserve">муниципал округ» </w:t>
            </w:r>
          </w:p>
          <w:p w:rsidR="00027A2D" w:rsidRPr="00027A2D" w:rsidRDefault="00027A2D" w:rsidP="00027A2D">
            <w:pPr>
              <w:jc w:val="center"/>
              <w:rPr>
                <w:rFonts w:ascii="Times New Roman" w:hAnsi="Times New Roman" w:cs="Times New Roman"/>
                <w:spacing w:val="20"/>
              </w:rPr>
            </w:pPr>
            <w:r w:rsidRPr="00027A2D">
              <w:rPr>
                <w:rFonts w:ascii="Times New Roman" w:hAnsi="Times New Roman" w:cs="Times New Roman"/>
                <w:spacing w:val="20"/>
              </w:rPr>
              <w:t xml:space="preserve">муниципал кылдытэтысь </w:t>
            </w:r>
          </w:p>
          <w:p w:rsidR="00027A2D" w:rsidRPr="00027A2D" w:rsidRDefault="00027A2D" w:rsidP="00027A2D">
            <w:pPr>
              <w:jc w:val="center"/>
              <w:rPr>
                <w:rFonts w:ascii="Times New Roman" w:eastAsia="Calibri" w:hAnsi="Times New Roman" w:cs="Times New Roman"/>
                <w:spacing w:val="20"/>
                <w:lang w:eastAsia="en-US"/>
              </w:rPr>
            </w:pPr>
            <w:r w:rsidRPr="00027A2D">
              <w:rPr>
                <w:rFonts w:ascii="Times New Roman" w:hAnsi="Times New Roman" w:cs="Times New Roman"/>
                <w:spacing w:val="20"/>
              </w:rPr>
              <w:t>депутатъёслэн Кенешсы</w:t>
            </w:r>
          </w:p>
        </w:tc>
      </w:tr>
    </w:tbl>
    <w:p w:rsidR="00027A2D" w:rsidRPr="00027A2D" w:rsidRDefault="00027A2D" w:rsidP="00027A2D">
      <w:pPr>
        <w:keepNext/>
        <w:ind w:left="-540"/>
        <w:jc w:val="center"/>
        <w:outlineLvl w:val="0"/>
        <w:rPr>
          <w:rFonts w:ascii="Times New Roman" w:hAnsi="Times New Roman" w:cs="Times New Roman"/>
          <w:b/>
          <w:bCs/>
          <w:sz w:val="44"/>
          <w:szCs w:val="44"/>
        </w:rPr>
      </w:pPr>
      <w:r w:rsidRPr="00027A2D">
        <w:rPr>
          <w:rFonts w:ascii="Times New Roman" w:hAnsi="Times New Roman" w:cs="Times New Roman"/>
          <w:b/>
          <w:bCs/>
          <w:sz w:val="44"/>
          <w:szCs w:val="44"/>
        </w:rPr>
        <w:t xml:space="preserve">    РЕШЕНИЕ</w:t>
      </w:r>
    </w:p>
    <w:p w:rsidR="00027A2D" w:rsidRPr="00027A2D" w:rsidRDefault="00027A2D" w:rsidP="00027A2D">
      <w:pPr>
        <w:rPr>
          <w:rFonts w:ascii="Times New Roman" w:hAnsi="Times New Roman" w:cs="Times New Roman"/>
        </w:rPr>
      </w:pPr>
    </w:p>
    <w:p w:rsidR="00027A2D" w:rsidRPr="00027A2D" w:rsidRDefault="00027A2D" w:rsidP="00027A2D">
      <w:pPr>
        <w:rPr>
          <w:rFonts w:ascii="Times New Roman" w:hAnsi="Times New Roman" w:cs="Times New Roman"/>
        </w:rPr>
      </w:pPr>
      <w:r w:rsidRPr="00027A2D">
        <w:rPr>
          <w:rFonts w:ascii="Times New Roman" w:hAnsi="Times New Roman" w:cs="Times New Roman"/>
        </w:rPr>
        <w:t xml:space="preserve">Принято </w:t>
      </w:r>
    </w:p>
    <w:p w:rsidR="00027A2D" w:rsidRPr="00027A2D" w:rsidRDefault="00027A2D" w:rsidP="00027A2D">
      <w:pPr>
        <w:rPr>
          <w:rFonts w:ascii="Times New Roman" w:hAnsi="Times New Roman" w:cs="Times New Roman"/>
        </w:rPr>
      </w:pPr>
      <w:r w:rsidRPr="00027A2D">
        <w:rPr>
          <w:rFonts w:ascii="Times New Roman" w:hAnsi="Times New Roman" w:cs="Times New Roman"/>
        </w:rPr>
        <w:t xml:space="preserve">Советом депутатов муниципального образования </w:t>
      </w:r>
    </w:p>
    <w:p w:rsidR="00027A2D" w:rsidRPr="00027A2D" w:rsidRDefault="00027A2D" w:rsidP="00027A2D">
      <w:pPr>
        <w:rPr>
          <w:rFonts w:ascii="Times New Roman" w:hAnsi="Times New Roman" w:cs="Times New Roman"/>
        </w:rPr>
      </w:pPr>
      <w:r w:rsidRPr="00027A2D">
        <w:rPr>
          <w:rFonts w:ascii="Times New Roman" w:hAnsi="Times New Roman" w:cs="Times New Roman"/>
        </w:rPr>
        <w:t xml:space="preserve">«Муниципальный округ Сюмсинский район                                        </w:t>
      </w:r>
    </w:p>
    <w:p w:rsidR="00027A2D" w:rsidRPr="00027A2D" w:rsidRDefault="00027A2D" w:rsidP="00027A2D">
      <w:pPr>
        <w:rPr>
          <w:rFonts w:ascii="Times New Roman" w:hAnsi="Times New Roman" w:cs="Times New Roman"/>
        </w:rPr>
      </w:pPr>
      <w:r w:rsidRPr="00027A2D">
        <w:rPr>
          <w:rFonts w:ascii="Times New Roman" w:hAnsi="Times New Roman" w:cs="Times New Roman"/>
        </w:rPr>
        <w:t>Удмуртской Республики» первого созыва                                                 22 августа 2024 года</w:t>
      </w:r>
    </w:p>
    <w:p w:rsidR="00027A2D" w:rsidRPr="00027A2D" w:rsidRDefault="00027A2D" w:rsidP="00027A2D">
      <w:pPr>
        <w:jc w:val="center"/>
        <w:rPr>
          <w:rFonts w:ascii="Times New Roman" w:hAnsi="Times New Roman" w:cs="Times New Roman"/>
          <w:b/>
          <w:bCs/>
          <w:sz w:val="28"/>
          <w:szCs w:val="28"/>
        </w:rPr>
      </w:pPr>
    </w:p>
    <w:p w:rsidR="00027A2D" w:rsidRPr="00027A2D" w:rsidRDefault="00027A2D" w:rsidP="00027A2D">
      <w:pPr>
        <w:jc w:val="center"/>
        <w:rPr>
          <w:rFonts w:ascii="Times New Roman" w:hAnsi="Times New Roman" w:cs="Times New Roman"/>
          <w:b/>
          <w:bCs/>
          <w:sz w:val="28"/>
          <w:szCs w:val="28"/>
        </w:rPr>
      </w:pPr>
      <w:r w:rsidRPr="00027A2D">
        <w:rPr>
          <w:rFonts w:ascii="Times New Roman" w:hAnsi="Times New Roman" w:cs="Times New Roman"/>
          <w:b/>
          <w:bCs/>
          <w:sz w:val="28"/>
          <w:szCs w:val="28"/>
        </w:rPr>
        <w:t xml:space="preserve">О внесении изменений в Устав муниципального образования </w:t>
      </w:r>
    </w:p>
    <w:p w:rsidR="00027A2D" w:rsidRPr="00027A2D" w:rsidRDefault="00027A2D" w:rsidP="00027A2D">
      <w:pPr>
        <w:jc w:val="center"/>
        <w:rPr>
          <w:rFonts w:ascii="Times New Roman" w:hAnsi="Times New Roman" w:cs="Times New Roman"/>
          <w:b/>
          <w:bCs/>
          <w:sz w:val="28"/>
          <w:szCs w:val="28"/>
        </w:rPr>
      </w:pPr>
      <w:r w:rsidRPr="00027A2D">
        <w:rPr>
          <w:rFonts w:ascii="Times New Roman" w:hAnsi="Times New Roman" w:cs="Times New Roman"/>
          <w:b/>
          <w:bCs/>
          <w:sz w:val="28"/>
          <w:szCs w:val="28"/>
        </w:rPr>
        <w:t>«Муниципальный округ Сюмсинский район Удмуртской Республики»</w:t>
      </w:r>
    </w:p>
    <w:p w:rsidR="00027A2D" w:rsidRPr="00027A2D" w:rsidRDefault="00027A2D" w:rsidP="00027A2D">
      <w:pPr>
        <w:tabs>
          <w:tab w:val="left" w:pos="8590"/>
        </w:tabs>
        <w:jc w:val="right"/>
        <w:rPr>
          <w:rFonts w:ascii="Times New Roman" w:hAnsi="Times New Roman" w:cs="Times New Roman"/>
        </w:rPr>
      </w:pPr>
    </w:p>
    <w:p w:rsidR="00027A2D" w:rsidRPr="00027A2D" w:rsidRDefault="00027A2D" w:rsidP="00027A2D">
      <w:pPr>
        <w:autoSpaceDE w:val="0"/>
        <w:autoSpaceDN w:val="0"/>
        <w:adjustRightInd w:val="0"/>
        <w:ind w:firstLine="708"/>
        <w:jc w:val="both"/>
        <w:rPr>
          <w:rFonts w:ascii="Times New Roman" w:hAnsi="Times New Roman" w:cs="Times New Roman"/>
          <w:sz w:val="28"/>
          <w:szCs w:val="28"/>
        </w:rPr>
      </w:pPr>
      <w:r w:rsidRPr="00027A2D">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 </w:t>
      </w:r>
    </w:p>
    <w:p w:rsidR="00027A2D" w:rsidRPr="00027A2D" w:rsidRDefault="00027A2D" w:rsidP="00027A2D">
      <w:pPr>
        <w:autoSpaceDE w:val="0"/>
        <w:autoSpaceDN w:val="0"/>
        <w:adjustRightInd w:val="0"/>
        <w:ind w:firstLine="709"/>
        <w:jc w:val="both"/>
        <w:rPr>
          <w:rFonts w:ascii="Times New Roman" w:hAnsi="Times New Roman" w:cs="Times New Roman"/>
          <w:sz w:val="28"/>
          <w:szCs w:val="28"/>
        </w:rPr>
      </w:pPr>
    </w:p>
    <w:p w:rsidR="00027A2D" w:rsidRPr="00027A2D" w:rsidRDefault="00027A2D" w:rsidP="00027A2D">
      <w:pPr>
        <w:jc w:val="center"/>
        <w:rPr>
          <w:rFonts w:ascii="Times New Roman" w:hAnsi="Times New Roman" w:cs="Times New Roman"/>
          <w:sz w:val="28"/>
          <w:szCs w:val="28"/>
        </w:rPr>
      </w:pPr>
      <w:r w:rsidRPr="00027A2D">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027A2D" w:rsidRPr="00027A2D" w:rsidRDefault="00027A2D" w:rsidP="00027A2D">
      <w:pPr>
        <w:ind w:firstLine="720"/>
        <w:jc w:val="both"/>
        <w:rPr>
          <w:rFonts w:ascii="Times New Roman" w:hAnsi="Times New Roman" w:cs="Times New Roman"/>
          <w:bCs/>
          <w:sz w:val="28"/>
          <w:szCs w:val="28"/>
        </w:rPr>
      </w:pP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 xml:space="preserve">1. Внести в Устав муниципального образования «Муниципальный округ Сюмсинский район Удмуртской Республики», принятый решением Совета депутатов муниципального образования «Муниципальный округ Сюмсинский район Удмуртской Республики» </w:t>
      </w:r>
      <w:r w:rsidRPr="00027A2D">
        <w:rPr>
          <w:rFonts w:ascii="Times New Roman" w:hAnsi="Times New Roman" w:cs="Times New Roman"/>
          <w:bCs/>
          <w:sz w:val="28"/>
          <w:szCs w:val="28"/>
        </w:rPr>
        <w:t>от 18 ноября 2021 года № 29 (с изменениями, внесенными решениями Совета депутатов муниципального образования «Муниципальный округ Сюмсинский район Удмуртской Республики» от 20 октября 2022 года</w:t>
      </w:r>
      <w:r w:rsidRPr="00027A2D">
        <w:rPr>
          <w:rStyle w:val="FontStyle20"/>
        </w:rPr>
        <w:t xml:space="preserve"> </w:t>
      </w:r>
      <w:r w:rsidRPr="00027A2D">
        <w:rPr>
          <w:rStyle w:val="FontStyle20"/>
          <w:sz w:val="28"/>
          <w:szCs w:val="28"/>
        </w:rPr>
        <w:t>№ 178, от 25 августа 2023 года № 293</w:t>
      </w:r>
      <w:r w:rsidRPr="00027A2D">
        <w:rPr>
          <w:rFonts w:ascii="Times New Roman" w:hAnsi="Times New Roman" w:cs="Times New Roman"/>
          <w:bCs/>
          <w:sz w:val="28"/>
          <w:szCs w:val="28"/>
        </w:rPr>
        <w:t>),</w:t>
      </w:r>
      <w:r w:rsidRPr="00027A2D">
        <w:rPr>
          <w:rFonts w:ascii="Times New Roman" w:hAnsi="Times New Roman" w:cs="Times New Roman"/>
          <w:sz w:val="28"/>
          <w:szCs w:val="28"/>
          <w:lang w:eastAsia="en-US"/>
        </w:rPr>
        <w:t xml:space="preserve"> следующие изменения:</w:t>
      </w:r>
    </w:p>
    <w:p w:rsidR="00027A2D" w:rsidRPr="00027A2D" w:rsidRDefault="00027A2D" w:rsidP="00027A2D">
      <w:pPr>
        <w:pStyle w:val="af7"/>
        <w:numPr>
          <w:ilvl w:val="0"/>
          <w:numId w:val="27"/>
        </w:numPr>
        <w:rPr>
          <w:rFonts w:ascii="Times New Roman" w:hAnsi="Times New Roman" w:cs="Times New Roman"/>
          <w:sz w:val="28"/>
          <w:szCs w:val="28"/>
        </w:rPr>
      </w:pPr>
      <w:r w:rsidRPr="00027A2D">
        <w:rPr>
          <w:rFonts w:ascii="Times New Roman" w:hAnsi="Times New Roman" w:cs="Times New Roman"/>
          <w:sz w:val="28"/>
          <w:szCs w:val="28"/>
        </w:rPr>
        <w:t>в статье 7:</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пункт 40 изложить в следующей редакции:</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пункт 41 дополнить словами «, а также правил использования водных объектов для рекреационных целей»;</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дополнить пунктом 48 следующего содержания:</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 xml:space="preserve">«48) осуществление выявления объектов накопленного вреда окружающей среде и организация ликвидации такого вреда применительно к </w:t>
      </w:r>
      <w:r w:rsidRPr="00027A2D">
        <w:rPr>
          <w:rFonts w:ascii="Times New Roman" w:hAnsi="Times New Roman" w:cs="Times New Roman"/>
          <w:sz w:val="28"/>
          <w:szCs w:val="28"/>
          <w:lang w:eastAsia="en-US"/>
        </w:rPr>
        <w:lastRenderedPageBreak/>
        <w:t>территориям, расположенным в границах земельных участков, находящихся в собственности муниципального округа.»;</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дополнить абзацем следующего содержания:</w:t>
      </w:r>
    </w:p>
    <w:p w:rsidR="00027A2D" w:rsidRPr="00027A2D" w:rsidRDefault="00027A2D" w:rsidP="00027A2D">
      <w:pPr>
        <w:ind w:firstLine="708"/>
        <w:jc w:val="both"/>
        <w:rPr>
          <w:rFonts w:ascii="Times New Roman" w:hAnsi="Times New Roman" w:cs="Times New Roman"/>
          <w:color w:val="FF0000"/>
          <w:sz w:val="28"/>
          <w:szCs w:val="28"/>
          <w:lang w:eastAsia="en-US"/>
        </w:rPr>
      </w:pPr>
      <w:r w:rsidRPr="00027A2D">
        <w:rPr>
          <w:rFonts w:ascii="Times New Roman" w:hAnsi="Times New Roman" w:cs="Times New Roman"/>
          <w:sz w:val="28"/>
          <w:szCs w:val="28"/>
          <w:lang w:eastAsia="en-US"/>
        </w:rPr>
        <w:t>«</w:t>
      </w:r>
      <w:r w:rsidRPr="00027A2D">
        <w:rPr>
          <w:rFonts w:ascii="Times New Roman" w:eastAsia="Calibri" w:hAnsi="Times New Roman" w:cs="Times New Roman"/>
          <w:sz w:val="28"/>
          <w:szCs w:val="28"/>
          <w:lang w:eastAsia="en-US"/>
        </w:rPr>
        <w:t>Полномочия по решению вопросов в сфере градостроительной деятельности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осуществляются исполнительными органами Удмуртской Республики в соответствии с Законом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027A2D" w:rsidRPr="00027A2D" w:rsidRDefault="00027A2D" w:rsidP="00027A2D">
      <w:pPr>
        <w:pStyle w:val="af7"/>
        <w:numPr>
          <w:ilvl w:val="0"/>
          <w:numId w:val="27"/>
        </w:numPr>
        <w:spacing w:after="200"/>
        <w:ind w:left="0" w:firstLine="709"/>
        <w:jc w:val="both"/>
        <w:rPr>
          <w:rFonts w:ascii="Times New Roman" w:hAnsi="Times New Roman" w:cs="Times New Roman"/>
          <w:sz w:val="28"/>
          <w:szCs w:val="28"/>
        </w:rPr>
      </w:pPr>
      <w:r w:rsidRPr="00027A2D">
        <w:rPr>
          <w:rFonts w:ascii="Times New Roman" w:hAnsi="Times New Roman" w:cs="Times New Roman"/>
          <w:sz w:val="28"/>
          <w:szCs w:val="28"/>
        </w:rPr>
        <w:t>в части 4 статьи 10 слова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027A2D" w:rsidRPr="00027A2D" w:rsidRDefault="00027A2D" w:rsidP="00027A2D">
      <w:pPr>
        <w:pStyle w:val="af7"/>
        <w:numPr>
          <w:ilvl w:val="0"/>
          <w:numId w:val="27"/>
        </w:numPr>
        <w:spacing w:after="200"/>
        <w:ind w:left="0" w:firstLine="709"/>
        <w:jc w:val="both"/>
        <w:rPr>
          <w:rFonts w:ascii="Times New Roman" w:hAnsi="Times New Roman" w:cs="Times New Roman"/>
          <w:sz w:val="28"/>
          <w:szCs w:val="28"/>
        </w:rPr>
      </w:pPr>
      <w:r w:rsidRPr="00027A2D">
        <w:rPr>
          <w:rFonts w:ascii="Times New Roman" w:hAnsi="Times New Roman" w:cs="Times New Roman"/>
          <w:sz w:val="28"/>
          <w:szCs w:val="28"/>
        </w:rPr>
        <w:t>в части 7 статьи 24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027A2D" w:rsidRPr="00027A2D" w:rsidRDefault="00027A2D" w:rsidP="00027A2D">
      <w:pPr>
        <w:pStyle w:val="af7"/>
        <w:numPr>
          <w:ilvl w:val="0"/>
          <w:numId w:val="27"/>
        </w:numPr>
        <w:jc w:val="both"/>
        <w:rPr>
          <w:rFonts w:ascii="Times New Roman" w:hAnsi="Times New Roman" w:cs="Times New Roman"/>
          <w:sz w:val="28"/>
          <w:szCs w:val="28"/>
        </w:rPr>
      </w:pPr>
      <w:r w:rsidRPr="00027A2D">
        <w:rPr>
          <w:rFonts w:ascii="Times New Roman" w:hAnsi="Times New Roman" w:cs="Times New Roman"/>
          <w:sz w:val="28"/>
          <w:szCs w:val="28"/>
        </w:rPr>
        <w:t>в статье 26:</w:t>
      </w:r>
    </w:p>
    <w:p w:rsidR="00027A2D" w:rsidRPr="00027A2D" w:rsidRDefault="00027A2D" w:rsidP="00027A2D">
      <w:pPr>
        <w:ind w:firstLine="708"/>
        <w:jc w:val="both"/>
        <w:rPr>
          <w:rFonts w:ascii="Times New Roman" w:eastAsia="Calibri" w:hAnsi="Times New Roman" w:cs="Times New Roman"/>
          <w:sz w:val="28"/>
          <w:szCs w:val="28"/>
          <w:lang w:eastAsia="en-US"/>
        </w:rPr>
      </w:pPr>
      <w:r w:rsidRPr="00027A2D">
        <w:rPr>
          <w:rFonts w:ascii="Times New Roman" w:eastAsia="Calibri" w:hAnsi="Times New Roman" w:cs="Times New Roman"/>
          <w:sz w:val="28"/>
          <w:szCs w:val="28"/>
          <w:lang w:eastAsia="en-US"/>
        </w:rPr>
        <w:t>в пункте 42 слова «формирование избирательной комиссии муниципального образования,» исключить;</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пункт 44 изложить в следующей редакции:</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«44)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27A2D" w:rsidRPr="00027A2D" w:rsidRDefault="00027A2D" w:rsidP="00027A2D">
      <w:pPr>
        <w:pStyle w:val="af7"/>
        <w:numPr>
          <w:ilvl w:val="0"/>
          <w:numId w:val="27"/>
        </w:numPr>
        <w:spacing w:after="200"/>
        <w:ind w:left="0" w:firstLine="709"/>
        <w:jc w:val="both"/>
        <w:rPr>
          <w:rFonts w:ascii="Times New Roman" w:hAnsi="Times New Roman" w:cs="Times New Roman"/>
          <w:sz w:val="28"/>
          <w:szCs w:val="28"/>
        </w:rPr>
      </w:pPr>
      <w:r w:rsidRPr="00027A2D">
        <w:rPr>
          <w:rFonts w:ascii="Times New Roman" w:hAnsi="Times New Roman" w:cs="Times New Roman"/>
          <w:sz w:val="28"/>
          <w:szCs w:val="28"/>
        </w:rPr>
        <w:t>в части 3 статьи 27 слова «избирательная комиссия муниципального образования» в соответствующем падеже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соответствующем падеже;</w:t>
      </w:r>
    </w:p>
    <w:p w:rsidR="00027A2D" w:rsidRPr="00027A2D" w:rsidRDefault="00027A2D" w:rsidP="00027A2D">
      <w:pPr>
        <w:pStyle w:val="af7"/>
        <w:numPr>
          <w:ilvl w:val="0"/>
          <w:numId w:val="27"/>
        </w:numPr>
        <w:spacing w:after="200"/>
        <w:ind w:left="0" w:firstLine="709"/>
        <w:jc w:val="both"/>
        <w:rPr>
          <w:rFonts w:ascii="Times New Roman" w:hAnsi="Times New Roman" w:cs="Times New Roman"/>
          <w:sz w:val="28"/>
          <w:szCs w:val="28"/>
        </w:rPr>
      </w:pPr>
      <w:r w:rsidRPr="00027A2D">
        <w:rPr>
          <w:rFonts w:ascii="Times New Roman" w:hAnsi="Times New Roman" w:cs="Times New Roman"/>
          <w:sz w:val="28"/>
          <w:szCs w:val="28"/>
        </w:rPr>
        <w:t>статью 28 дополнить частью 4.1 следующего содержания:</w:t>
      </w:r>
    </w:p>
    <w:p w:rsidR="00027A2D" w:rsidRPr="00027A2D" w:rsidRDefault="00027A2D" w:rsidP="00027A2D">
      <w:pPr>
        <w:pStyle w:val="af7"/>
        <w:ind w:left="0" w:firstLine="709"/>
        <w:jc w:val="both"/>
        <w:rPr>
          <w:rFonts w:ascii="Times New Roman" w:hAnsi="Times New Roman" w:cs="Times New Roman"/>
          <w:sz w:val="28"/>
          <w:szCs w:val="28"/>
        </w:rPr>
      </w:pPr>
      <w:r w:rsidRPr="00027A2D">
        <w:rPr>
          <w:rFonts w:ascii="Times New Roman" w:hAnsi="Times New Roman" w:cs="Times New Roman"/>
          <w:sz w:val="28"/>
          <w:szCs w:val="28"/>
        </w:rPr>
        <w:t xml:space="preserve">«4.1.Депутат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Pr="00027A2D">
        <w:rPr>
          <w:rFonts w:ascii="Times New Roman" w:hAnsi="Times New Roman" w:cs="Times New Roman"/>
          <w:sz w:val="28"/>
          <w:szCs w:val="28"/>
        </w:rPr>
        <w:lastRenderedPageBreak/>
        <w:t>указанных лиц обстоятельств в порядке, предусмотренном частями 3 - 6 статьи 13 Федерального закона «О противодействии коррупции».»;</w:t>
      </w:r>
    </w:p>
    <w:p w:rsidR="00027A2D" w:rsidRPr="00027A2D" w:rsidRDefault="00027A2D" w:rsidP="00027A2D">
      <w:pPr>
        <w:pStyle w:val="af7"/>
        <w:numPr>
          <w:ilvl w:val="0"/>
          <w:numId w:val="27"/>
        </w:numPr>
        <w:spacing w:after="200"/>
        <w:ind w:left="1072"/>
        <w:jc w:val="both"/>
        <w:rPr>
          <w:rFonts w:ascii="Times New Roman" w:hAnsi="Times New Roman" w:cs="Times New Roman"/>
          <w:sz w:val="28"/>
          <w:szCs w:val="28"/>
        </w:rPr>
      </w:pPr>
      <w:r w:rsidRPr="00027A2D">
        <w:rPr>
          <w:rFonts w:ascii="Times New Roman" w:hAnsi="Times New Roman" w:cs="Times New Roman"/>
          <w:sz w:val="28"/>
          <w:szCs w:val="28"/>
        </w:rPr>
        <w:t>в статье 29:</w:t>
      </w:r>
    </w:p>
    <w:p w:rsidR="00027A2D" w:rsidRPr="00027A2D" w:rsidRDefault="00027A2D" w:rsidP="00027A2D">
      <w:pPr>
        <w:pStyle w:val="af7"/>
        <w:ind w:left="0" w:firstLine="708"/>
        <w:jc w:val="both"/>
        <w:rPr>
          <w:rFonts w:ascii="Times New Roman" w:hAnsi="Times New Roman" w:cs="Times New Roman"/>
          <w:sz w:val="28"/>
          <w:szCs w:val="28"/>
        </w:rPr>
      </w:pPr>
      <w:r w:rsidRPr="00027A2D">
        <w:rPr>
          <w:rFonts w:ascii="Times New Roman" w:hAnsi="Times New Roman" w:cs="Times New Roman"/>
          <w:sz w:val="28"/>
          <w:szCs w:val="28"/>
        </w:rPr>
        <w:t xml:space="preserve">дополнить частью 6.1 следующего содержания: </w:t>
      </w:r>
    </w:p>
    <w:p w:rsidR="00027A2D" w:rsidRPr="00027A2D" w:rsidRDefault="00027A2D" w:rsidP="00027A2D">
      <w:pPr>
        <w:pStyle w:val="af7"/>
        <w:ind w:left="0" w:firstLine="708"/>
        <w:jc w:val="both"/>
        <w:rPr>
          <w:rFonts w:ascii="Times New Roman" w:hAnsi="Times New Roman" w:cs="Times New Roman"/>
          <w:sz w:val="28"/>
          <w:szCs w:val="28"/>
        </w:rPr>
      </w:pPr>
      <w:r w:rsidRPr="00027A2D">
        <w:rPr>
          <w:rFonts w:ascii="Times New Roman" w:hAnsi="Times New Roman" w:cs="Times New Roman"/>
          <w:sz w:val="28"/>
          <w:szCs w:val="28"/>
        </w:rPr>
        <w:t>«6.1.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 противодействии коррупции».»;</w:t>
      </w:r>
    </w:p>
    <w:p w:rsidR="00027A2D" w:rsidRPr="00027A2D" w:rsidRDefault="00027A2D" w:rsidP="00027A2D">
      <w:pPr>
        <w:pStyle w:val="af7"/>
        <w:ind w:left="0" w:firstLine="708"/>
        <w:jc w:val="both"/>
        <w:rPr>
          <w:rFonts w:ascii="Times New Roman" w:hAnsi="Times New Roman" w:cs="Times New Roman"/>
          <w:sz w:val="28"/>
          <w:szCs w:val="28"/>
        </w:rPr>
      </w:pPr>
      <w:r w:rsidRPr="00027A2D">
        <w:rPr>
          <w:rFonts w:ascii="Times New Roman" w:hAnsi="Times New Roman" w:cs="Times New Roman"/>
          <w:sz w:val="28"/>
          <w:szCs w:val="28"/>
        </w:rPr>
        <w:t>в части 9 слова «избирательная комиссия муниципального образования» в соответствующем падеже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соответствующем падеже;</w:t>
      </w:r>
    </w:p>
    <w:p w:rsidR="00027A2D" w:rsidRPr="00027A2D" w:rsidRDefault="00027A2D" w:rsidP="00027A2D">
      <w:pPr>
        <w:pStyle w:val="af7"/>
        <w:ind w:left="0" w:firstLine="708"/>
        <w:jc w:val="both"/>
        <w:rPr>
          <w:rFonts w:ascii="Times New Roman" w:hAnsi="Times New Roman" w:cs="Times New Roman"/>
          <w:sz w:val="28"/>
          <w:szCs w:val="28"/>
        </w:rPr>
      </w:pPr>
      <w:r w:rsidRPr="00027A2D">
        <w:rPr>
          <w:rFonts w:ascii="Times New Roman" w:hAnsi="Times New Roman" w:cs="Times New Roman"/>
          <w:sz w:val="28"/>
          <w:szCs w:val="28"/>
        </w:rPr>
        <w:t>часть 11 дополнить абзацем следующего содержания:</w:t>
      </w:r>
    </w:p>
    <w:p w:rsidR="00027A2D" w:rsidRPr="00027A2D" w:rsidRDefault="00027A2D" w:rsidP="00027A2D">
      <w:pPr>
        <w:pStyle w:val="af7"/>
        <w:ind w:left="0" w:firstLine="708"/>
        <w:jc w:val="both"/>
        <w:rPr>
          <w:rFonts w:ascii="Times New Roman" w:hAnsi="Times New Roman" w:cs="Times New Roman"/>
          <w:color w:val="1A1A1A"/>
          <w:sz w:val="28"/>
          <w:szCs w:val="28"/>
        </w:rPr>
      </w:pPr>
      <w:r w:rsidRPr="00027A2D">
        <w:rPr>
          <w:rFonts w:ascii="Times New Roman" w:hAnsi="Times New Roman" w:cs="Times New Roman"/>
          <w:sz w:val="28"/>
          <w:szCs w:val="28"/>
        </w:rPr>
        <w:t xml:space="preserve"> «</w:t>
      </w:r>
      <w:r w:rsidRPr="00027A2D">
        <w:rPr>
          <w:rFonts w:ascii="Times New Roman" w:hAnsi="Times New Roman" w:cs="Times New Roman"/>
          <w:color w:val="1A1A1A"/>
          <w:sz w:val="28"/>
          <w:szCs w:val="28"/>
        </w:rPr>
        <w:t>В случае временного отсутствия первого заместителя главы Администрации района полномочия Главы муниципального образования временно исполняет должностное лицо местного самоуправления, определенное правовым актом Главы муниципального образования. При невозможности издания Главой муниципального образования правового акта такое должностное лицо определяется решением Совета депутатов.»;</w:t>
      </w:r>
    </w:p>
    <w:p w:rsidR="00027A2D" w:rsidRPr="00027A2D" w:rsidRDefault="00027A2D" w:rsidP="00027A2D">
      <w:pPr>
        <w:pStyle w:val="af7"/>
        <w:numPr>
          <w:ilvl w:val="0"/>
          <w:numId w:val="27"/>
        </w:numPr>
        <w:spacing w:after="200"/>
        <w:ind w:hanging="359"/>
        <w:jc w:val="both"/>
        <w:rPr>
          <w:rFonts w:ascii="Times New Roman" w:hAnsi="Times New Roman" w:cs="Times New Roman"/>
          <w:sz w:val="28"/>
          <w:szCs w:val="28"/>
        </w:rPr>
      </w:pPr>
      <w:r w:rsidRPr="00027A2D">
        <w:rPr>
          <w:rFonts w:ascii="Times New Roman" w:hAnsi="Times New Roman" w:cs="Times New Roman"/>
          <w:sz w:val="28"/>
          <w:szCs w:val="28"/>
        </w:rPr>
        <w:t>в статье 32:</w:t>
      </w:r>
    </w:p>
    <w:p w:rsidR="00027A2D" w:rsidRPr="00027A2D" w:rsidRDefault="00027A2D" w:rsidP="00027A2D">
      <w:pPr>
        <w:pStyle w:val="af7"/>
        <w:ind w:left="0" w:firstLine="708"/>
        <w:jc w:val="both"/>
        <w:rPr>
          <w:rFonts w:ascii="Times New Roman" w:hAnsi="Times New Roman" w:cs="Times New Roman"/>
          <w:sz w:val="28"/>
          <w:szCs w:val="28"/>
        </w:rPr>
      </w:pPr>
      <w:r w:rsidRPr="00027A2D">
        <w:rPr>
          <w:rFonts w:ascii="Times New Roman" w:hAnsi="Times New Roman" w:cs="Times New Roman"/>
          <w:sz w:val="28"/>
          <w:szCs w:val="28"/>
        </w:rPr>
        <w:t>в пункте 5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027A2D" w:rsidRPr="00027A2D" w:rsidRDefault="00027A2D" w:rsidP="00027A2D">
      <w:pPr>
        <w:pStyle w:val="af7"/>
        <w:ind w:left="0" w:firstLine="708"/>
        <w:jc w:val="both"/>
        <w:rPr>
          <w:rFonts w:ascii="Times New Roman" w:hAnsi="Times New Roman" w:cs="Times New Roman"/>
          <w:color w:val="1A1A1A"/>
          <w:sz w:val="28"/>
          <w:szCs w:val="28"/>
        </w:rPr>
      </w:pPr>
      <w:r w:rsidRPr="00027A2D">
        <w:rPr>
          <w:rFonts w:ascii="Times New Roman" w:hAnsi="Times New Roman" w:cs="Times New Roman"/>
          <w:color w:val="1A1A1A"/>
          <w:sz w:val="28"/>
          <w:szCs w:val="28"/>
        </w:rPr>
        <w:t>пункт 43 изложить в следующей редакции:</w:t>
      </w:r>
    </w:p>
    <w:p w:rsidR="00027A2D" w:rsidRPr="00027A2D" w:rsidRDefault="00027A2D" w:rsidP="00027A2D">
      <w:pPr>
        <w:pStyle w:val="af7"/>
        <w:ind w:left="0" w:firstLine="708"/>
        <w:jc w:val="both"/>
        <w:rPr>
          <w:rFonts w:ascii="Times New Roman" w:hAnsi="Times New Roman" w:cs="Times New Roman"/>
          <w:color w:val="1A1A1A"/>
          <w:sz w:val="28"/>
          <w:szCs w:val="28"/>
        </w:rPr>
      </w:pPr>
      <w:r w:rsidRPr="00027A2D">
        <w:rPr>
          <w:rFonts w:ascii="Times New Roman" w:hAnsi="Times New Roman" w:cs="Times New Roman"/>
          <w:color w:val="1A1A1A"/>
          <w:sz w:val="28"/>
          <w:szCs w:val="28"/>
        </w:rPr>
        <w:t>«43)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027A2D" w:rsidRPr="00027A2D" w:rsidRDefault="00027A2D" w:rsidP="00027A2D">
      <w:pPr>
        <w:pStyle w:val="af7"/>
        <w:ind w:left="0" w:firstLine="708"/>
        <w:jc w:val="both"/>
        <w:rPr>
          <w:rFonts w:ascii="Times New Roman" w:hAnsi="Times New Roman" w:cs="Times New Roman"/>
          <w:color w:val="1A1A1A"/>
          <w:sz w:val="28"/>
          <w:szCs w:val="28"/>
        </w:rPr>
      </w:pPr>
      <w:r w:rsidRPr="00027A2D">
        <w:rPr>
          <w:rFonts w:ascii="Times New Roman" w:hAnsi="Times New Roman" w:cs="Times New Roman"/>
          <w:color w:val="1A1A1A"/>
          <w:sz w:val="28"/>
          <w:szCs w:val="28"/>
        </w:rPr>
        <w:t>пункт 44 дополнить словами «, а также правил использования водных объектов для рекреационных целей»;</w:t>
      </w:r>
    </w:p>
    <w:p w:rsidR="00027A2D" w:rsidRPr="00027A2D" w:rsidRDefault="00027A2D" w:rsidP="00027A2D">
      <w:pPr>
        <w:pStyle w:val="af7"/>
        <w:ind w:left="0" w:firstLine="708"/>
        <w:jc w:val="both"/>
        <w:rPr>
          <w:rFonts w:ascii="Times New Roman" w:hAnsi="Times New Roman" w:cs="Times New Roman"/>
          <w:sz w:val="28"/>
          <w:szCs w:val="28"/>
        </w:rPr>
      </w:pPr>
      <w:r w:rsidRPr="00027A2D">
        <w:rPr>
          <w:rFonts w:ascii="Times New Roman" w:hAnsi="Times New Roman" w:cs="Times New Roman"/>
          <w:sz w:val="28"/>
          <w:szCs w:val="28"/>
        </w:rPr>
        <w:t>дополнить пунктом 59.1 следующего содержания:</w:t>
      </w:r>
    </w:p>
    <w:p w:rsidR="00027A2D" w:rsidRPr="00027A2D" w:rsidRDefault="00027A2D" w:rsidP="00027A2D">
      <w:pPr>
        <w:pStyle w:val="af7"/>
        <w:ind w:left="0" w:firstLine="708"/>
        <w:jc w:val="both"/>
        <w:rPr>
          <w:rFonts w:ascii="Times New Roman" w:hAnsi="Times New Roman" w:cs="Times New Roman"/>
          <w:sz w:val="28"/>
          <w:szCs w:val="28"/>
        </w:rPr>
      </w:pPr>
      <w:r w:rsidRPr="00027A2D">
        <w:rPr>
          <w:rFonts w:ascii="Times New Roman" w:hAnsi="Times New Roman" w:cs="Times New Roman"/>
          <w:sz w:val="28"/>
          <w:szCs w:val="28"/>
        </w:rPr>
        <w:t xml:space="preserve">«59.1) осуществление выявления объектов накопленного вреда окружающей среде и организация ликвидации такого вреда применительно к </w:t>
      </w:r>
      <w:r w:rsidRPr="00027A2D">
        <w:rPr>
          <w:rFonts w:ascii="Times New Roman" w:hAnsi="Times New Roman" w:cs="Times New Roman"/>
          <w:sz w:val="28"/>
          <w:szCs w:val="28"/>
        </w:rPr>
        <w:lastRenderedPageBreak/>
        <w:t>территориям, расположенным в границах земельных участков, находящихся в собственности муниципального округа;»;</w:t>
      </w:r>
    </w:p>
    <w:p w:rsidR="00027A2D" w:rsidRPr="00027A2D" w:rsidRDefault="00027A2D" w:rsidP="00027A2D">
      <w:pPr>
        <w:pStyle w:val="af7"/>
        <w:numPr>
          <w:ilvl w:val="0"/>
          <w:numId w:val="27"/>
        </w:numPr>
        <w:spacing w:after="200"/>
        <w:ind w:left="0" w:firstLine="709"/>
        <w:jc w:val="both"/>
        <w:rPr>
          <w:rFonts w:ascii="Times New Roman" w:hAnsi="Times New Roman" w:cs="Times New Roman"/>
          <w:color w:val="1A1A1A"/>
          <w:sz w:val="28"/>
          <w:szCs w:val="28"/>
        </w:rPr>
      </w:pPr>
      <w:r w:rsidRPr="00027A2D">
        <w:rPr>
          <w:rFonts w:ascii="Times New Roman" w:hAnsi="Times New Roman" w:cs="Times New Roman"/>
          <w:sz w:val="28"/>
          <w:szCs w:val="28"/>
        </w:rPr>
        <w:t>статью 33 изложить в следующей редакции:</w:t>
      </w:r>
    </w:p>
    <w:p w:rsidR="00027A2D" w:rsidRPr="00027A2D" w:rsidRDefault="00027A2D" w:rsidP="00027A2D">
      <w:pPr>
        <w:pStyle w:val="af7"/>
        <w:ind w:left="0" w:firstLine="708"/>
        <w:jc w:val="both"/>
        <w:rPr>
          <w:rFonts w:ascii="Times New Roman" w:hAnsi="Times New Roman" w:cs="Times New Roman"/>
          <w:sz w:val="28"/>
          <w:szCs w:val="28"/>
        </w:rPr>
      </w:pPr>
      <w:r w:rsidRPr="00027A2D">
        <w:rPr>
          <w:rFonts w:ascii="Times New Roman" w:hAnsi="Times New Roman" w:cs="Times New Roman"/>
          <w:sz w:val="28"/>
          <w:szCs w:val="28"/>
        </w:rPr>
        <w:t>«Статья 33. Избирательная комиссия, организующая подготовку и проведение выборов в органы местного самоуправления, местного референдума</w:t>
      </w:r>
    </w:p>
    <w:p w:rsidR="00027A2D" w:rsidRPr="00027A2D" w:rsidRDefault="00027A2D" w:rsidP="00027A2D">
      <w:pPr>
        <w:pStyle w:val="af7"/>
        <w:ind w:left="0" w:firstLine="708"/>
        <w:jc w:val="both"/>
        <w:rPr>
          <w:rFonts w:ascii="Times New Roman" w:hAnsi="Times New Roman" w:cs="Times New Roman"/>
          <w:sz w:val="28"/>
          <w:szCs w:val="28"/>
        </w:rPr>
      </w:pPr>
      <w:r w:rsidRPr="00027A2D">
        <w:rPr>
          <w:rFonts w:ascii="Times New Roman" w:hAnsi="Times New Roman" w:cs="Times New Roman"/>
          <w:sz w:val="28"/>
          <w:szCs w:val="28"/>
        </w:rPr>
        <w:t>Порядок формирования и полномочия избирательных комиссий устанавливаются Федеральным законом «Об основных гарантиях избирательных прав и права на участие в референдуме граждан Российской Федерации» и принятым в соответствии с ним Законом Удмуртской Республики от 13 декабря 2006 года № 58-РЗ «О территориальных избирательных комиссиях в Удмуртской Республике».»;</w:t>
      </w:r>
    </w:p>
    <w:p w:rsidR="00027A2D" w:rsidRPr="00027A2D" w:rsidRDefault="00027A2D" w:rsidP="00027A2D">
      <w:pPr>
        <w:pStyle w:val="af7"/>
        <w:numPr>
          <w:ilvl w:val="0"/>
          <w:numId w:val="27"/>
        </w:numPr>
        <w:spacing w:after="200"/>
        <w:ind w:hanging="359"/>
        <w:jc w:val="both"/>
        <w:rPr>
          <w:rFonts w:ascii="Times New Roman" w:hAnsi="Times New Roman" w:cs="Times New Roman"/>
          <w:sz w:val="28"/>
          <w:szCs w:val="28"/>
        </w:rPr>
      </w:pPr>
      <w:r w:rsidRPr="00027A2D">
        <w:rPr>
          <w:rFonts w:ascii="Times New Roman" w:hAnsi="Times New Roman" w:cs="Times New Roman"/>
          <w:sz w:val="28"/>
          <w:szCs w:val="28"/>
        </w:rPr>
        <w:t>статью 35 изложить в следующей редакции:</w:t>
      </w:r>
    </w:p>
    <w:p w:rsidR="00027A2D" w:rsidRPr="00027A2D" w:rsidRDefault="00027A2D" w:rsidP="00027A2D">
      <w:pPr>
        <w:pStyle w:val="af7"/>
        <w:ind w:left="0" w:firstLine="708"/>
        <w:jc w:val="both"/>
        <w:rPr>
          <w:rFonts w:ascii="Times New Roman" w:hAnsi="Times New Roman" w:cs="Times New Roman"/>
          <w:sz w:val="28"/>
          <w:szCs w:val="28"/>
        </w:rPr>
      </w:pPr>
      <w:r w:rsidRPr="00027A2D">
        <w:rPr>
          <w:rFonts w:ascii="Times New Roman" w:hAnsi="Times New Roman" w:cs="Times New Roman"/>
          <w:sz w:val="28"/>
          <w:szCs w:val="28"/>
        </w:rPr>
        <w:t>«Статья 35. Социальные гарантии и гарантии трудовых прав лиц, замещающих муниципальные должности</w:t>
      </w:r>
    </w:p>
    <w:p w:rsidR="00027A2D" w:rsidRPr="00027A2D" w:rsidRDefault="00027A2D" w:rsidP="00027A2D">
      <w:pPr>
        <w:pStyle w:val="af7"/>
        <w:ind w:left="0" w:firstLine="708"/>
        <w:jc w:val="both"/>
        <w:rPr>
          <w:rFonts w:ascii="Times New Roman" w:hAnsi="Times New Roman" w:cs="Times New Roman"/>
          <w:sz w:val="28"/>
          <w:szCs w:val="28"/>
        </w:rPr>
      </w:pPr>
      <w:r w:rsidRPr="00027A2D">
        <w:rPr>
          <w:rFonts w:ascii="Times New Roman" w:hAnsi="Times New Roman" w:cs="Times New Roman"/>
          <w:sz w:val="28"/>
          <w:szCs w:val="28"/>
        </w:rPr>
        <w:t>1. Лицу, замещающему муниципальную должность, гарантируется:</w:t>
      </w:r>
    </w:p>
    <w:p w:rsidR="00027A2D" w:rsidRPr="00027A2D" w:rsidRDefault="00027A2D" w:rsidP="00027A2D">
      <w:pPr>
        <w:pStyle w:val="af7"/>
        <w:ind w:left="0" w:firstLine="708"/>
        <w:jc w:val="both"/>
        <w:rPr>
          <w:rFonts w:ascii="Times New Roman" w:hAnsi="Times New Roman" w:cs="Times New Roman"/>
          <w:sz w:val="28"/>
          <w:szCs w:val="28"/>
        </w:rPr>
      </w:pPr>
      <w:r w:rsidRPr="00027A2D">
        <w:rPr>
          <w:rFonts w:ascii="Times New Roman" w:hAnsi="Times New Roman" w:cs="Times New Roman"/>
          <w:sz w:val="28"/>
          <w:szCs w:val="28"/>
        </w:rPr>
        <w:t>1) денежное содержание;</w:t>
      </w:r>
    </w:p>
    <w:p w:rsidR="00027A2D" w:rsidRPr="00027A2D" w:rsidRDefault="00027A2D" w:rsidP="00027A2D">
      <w:pPr>
        <w:ind w:firstLine="709"/>
        <w:jc w:val="both"/>
        <w:rPr>
          <w:rFonts w:ascii="Times New Roman" w:eastAsia="Calibri" w:hAnsi="Times New Roman" w:cs="Times New Roman"/>
          <w:sz w:val="28"/>
          <w:szCs w:val="28"/>
          <w:lang w:eastAsia="en-US"/>
        </w:rPr>
      </w:pPr>
      <w:r w:rsidRPr="00027A2D">
        <w:rPr>
          <w:rFonts w:ascii="Times New Roman" w:eastAsia="Calibri" w:hAnsi="Times New Roman" w:cs="Times New Roman"/>
          <w:sz w:val="28"/>
          <w:szCs w:val="28"/>
          <w:lang w:eastAsia="en-US"/>
        </w:rPr>
        <w:t>2) ежегодный основной оплачиваемый отпуск продолжительностью, установленной Трудовым кодексом Российской Федерации;</w:t>
      </w:r>
    </w:p>
    <w:p w:rsidR="00027A2D" w:rsidRPr="00027A2D" w:rsidRDefault="00027A2D" w:rsidP="00027A2D">
      <w:pPr>
        <w:ind w:firstLine="709"/>
        <w:jc w:val="both"/>
        <w:rPr>
          <w:rFonts w:ascii="Times New Roman" w:eastAsia="Calibri" w:hAnsi="Times New Roman" w:cs="Times New Roman"/>
          <w:sz w:val="28"/>
          <w:szCs w:val="28"/>
          <w:lang w:eastAsia="en-US"/>
        </w:rPr>
      </w:pPr>
      <w:r w:rsidRPr="00027A2D">
        <w:rPr>
          <w:rFonts w:ascii="Times New Roman" w:eastAsia="Calibri" w:hAnsi="Times New Roman" w:cs="Times New Roman"/>
          <w:sz w:val="28"/>
          <w:szCs w:val="28"/>
          <w:lang w:eastAsia="en-US"/>
        </w:rPr>
        <w:t>3) ежегодный дополнительный оплачиваемый отпуск за ненормированный рабочий день продолжительностью 17 календарных дней;</w:t>
      </w:r>
    </w:p>
    <w:p w:rsidR="00027A2D" w:rsidRPr="00027A2D" w:rsidRDefault="00027A2D" w:rsidP="00027A2D">
      <w:pPr>
        <w:ind w:firstLine="709"/>
        <w:jc w:val="both"/>
        <w:rPr>
          <w:rFonts w:ascii="Times New Roman" w:eastAsia="Calibri" w:hAnsi="Times New Roman" w:cs="Times New Roman"/>
          <w:sz w:val="28"/>
          <w:szCs w:val="28"/>
          <w:lang w:eastAsia="en-US"/>
        </w:rPr>
      </w:pPr>
      <w:r w:rsidRPr="00027A2D">
        <w:rPr>
          <w:rFonts w:ascii="Times New Roman" w:eastAsia="Calibri" w:hAnsi="Times New Roman" w:cs="Times New Roman"/>
          <w:sz w:val="28"/>
          <w:szCs w:val="28"/>
          <w:lang w:eastAsia="en-US"/>
        </w:rPr>
        <w:t>4) пенсионное обеспечение.</w:t>
      </w:r>
    </w:p>
    <w:p w:rsidR="00027A2D" w:rsidRPr="00027A2D" w:rsidRDefault="00027A2D" w:rsidP="00027A2D">
      <w:pPr>
        <w:ind w:firstLine="709"/>
        <w:jc w:val="both"/>
        <w:rPr>
          <w:rFonts w:ascii="Times New Roman" w:eastAsia="Calibri" w:hAnsi="Times New Roman" w:cs="Times New Roman"/>
          <w:sz w:val="28"/>
          <w:szCs w:val="28"/>
          <w:lang w:eastAsia="en-US"/>
        </w:rPr>
      </w:pPr>
      <w:r w:rsidRPr="00027A2D">
        <w:rPr>
          <w:rFonts w:ascii="Times New Roman" w:eastAsia="Calibri" w:hAnsi="Times New Roman" w:cs="Times New Roman"/>
          <w:sz w:val="28"/>
          <w:szCs w:val="28"/>
          <w:lang w:eastAsia="en-US"/>
        </w:rPr>
        <w:t>2. Размер денежного содержания и условия оплаты труда лица, замещающего муниципальную должность устанавливаются нормативным правовым актом Совета депутатов в соответствии с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027A2D" w:rsidRPr="00027A2D" w:rsidRDefault="00027A2D" w:rsidP="00027A2D">
      <w:pPr>
        <w:ind w:firstLine="709"/>
        <w:jc w:val="both"/>
        <w:rPr>
          <w:rFonts w:ascii="Times New Roman" w:eastAsia="Calibri" w:hAnsi="Times New Roman" w:cs="Times New Roman"/>
          <w:sz w:val="28"/>
          <w:szCs w:val="28"/>
          <w:lang w:eastAsia="en-US"/>
        </w:rPr>
      </w:pPr>
      <w:r w:rsidRPr="00027A2D">
        <w:rPr>
          <w:rFonts w:ascii="Times New Roman" w:eastAsia="Calibri" w:hAnsi="Times New Roman" w:cs="Times New Roman"/>
          <w:sz w:val="28"/>
          <w:szCs w:val="28"/>
          <w:lang w:eastAsia="en-US"/>
        </w:rPr>
        <w:t>3. Лицо, замещавшее муниципальную должность не менее 5 лет и получавшее денежное содержание за счет средств местного бюджета, имеет право на ежемесячную доплату к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rsidR="00027A2D" w:rsidRPr="00027A2D" w:rsidRDefault="00027A2D" w:rsidP="00027A2D">
      <w:pPr>
        <w:ind w:firstLine="709"/>
        <w:jc w:val="both"/>
        <w:rPr>
          <w:rFonts w:ascii="Times New Roman" w:eastAsia="Calibri" w:hAnsi="Times New Roman" w:cs="Times New Roman"/>
          <w:sz w:val="28"/>
          <w:szCs w:val="28"/>
          <w:lang w:eastAsia="en-US"/>
        </w:rPr>
      </w:pPr>
      <w:r w:rsidRPr="00027A2D">
        <w:rPr>
          <w:rFonts w:ascii="Times New Roman" w:eastAsia="Calibri" w:hAnsi="Times New Roman" w:cs="Times New Roman"/>
          <w:sz w:val="28"/>
          <w:szCs w:val="28"/>
          <w:lang w:eastAsia="en-US"/>
        </w:rPr>
        <w:t>4. Размер, порядок установления выплаты, прекращения выплаты, а также случаи неназначения выплаты ежемесячной доплаты к пенсии, предусмотренной частью 3 настоящей статьи, устанавливаются нормативным правовым актом Совета депутатов в соответствии с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027A2D" w:rsidRPr="00027A2D" w:rsidRDefault="00027A2D" w:rsidP="00027A2D">
      <w:pPr>
        <w:ind w:firstLine="709"/>
        <w:jc w:val="both"/>
        <w:rPr>
          <w:rFonts w:ascii="Times New Roman" w:eastAsia="Calibri" w:hAnsi="Times New Roman" w:cs="Times New Roman"/>
          <w:sz w:val="28"/>
          <w:szCs w:val="28"/>
          <w:lang w:eastAsia="en-US"/>
        </w:rPr>
      </w:pPr>
      <w:r w:rsidRPr="00027A2D">
        <w:rPr>
          <w:rFonts w:ascii="Times New Roman" w:eastAsia="Calibri" w:hAnsi="Times New Roman" w:cs="Times New Roman"/>
          <w:sz w:val="28"/>
          <w:szCs w:val="28"/>
          <w:lang w:eastAsia="en-US"/>
        </w:rPr>
        <w:lastRenderedPageBreak/>
        <w:t>5. Финансовое обеспечение предоставления гарантий, предусмотренных настоящей статьей, осуществляется за счет средств местного бюджета.».</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11) в статье 40:</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в наименовании слова «опубликования (обнародования)» заменить словом «обнародования»;</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по тексту слова «опубликование (обнародование)» в соответствующем падеже заменить словом «обнародование» в соответствующем падеже;</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12) в статье 41:</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в наименовании слова «опубликования (обнародования)» заменить словом «обнародования»;</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в части 1 слова «опубликование (обнародование)» заменить словом «обнародование», слова «публикуются (обнародуются)» заменить словом «обнародуются»;</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в частях 2, 3 слова «опубликование (обнародование)» заменить словом «обнародование»;</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13) в статье 42:</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наименование изложить в следующей редакции:</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«Статья 42. Вступление в силу и обнародование муниципальных правовых актов»;</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в части 1 слова «опубликование (обнародование)» в соответствующем падеже заменить словом «обнародование» в соответствующем падеже;</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часть 4 изложить в следующей редакции:</w:t>
      </w:r>
    </w:p>
    <w:p w:rsidR="00027A2D" w:rsidRPr="00027A2D" w:rsidRDefault="00027A2D" w:rsidP="00027A2D">
      <w:pPr>
        <w:ind w:firstLine="708"/>
        <w:jc w:val="both"/>
        <w:rPr>
          <w:rFonts w:ascii="Times New Roman" w:hAnsi="Times New Roman" w:cs="Times New Roman"/>
          <w:sz w:val="28"/>
          <w:szCs w:val="28"/>
          <w:lang w:eastAsia="en-US"/>
        </w:rPr>
      </w:pPr>
      <w:r w:rsidRPr="00027A2D">
        <w:rPr>
          <w:rFonts w:ascii="Times New Roman" w:hAnsi="Times New Roman" w:cs="Times New Roman"/>
          <w:sz w:val="28"/>
          <w:szCs w:val="28"/>
          <w:lang w:eastAsia="en-US"/>
        </w:rPr>
        <w:t>«4.</w:t>
      </w:r>
      <w:r w:rsidRPr="00027A2D">
        <w:rPr>
          <w:rFonts w:ascii="Times New Roman" w:hAnsi="Times New Roman" w:cs="Times New Roman"/>
          <w:sz w:val="28"/>
          <w:szCs w:val="28"/>
        </w:rPr>
        <w:t xml:space="preserve"> </w:t>
      </w:r>
      <w:r w:rsidRPr="00027A2D">
        <w:rPr>
          <w:rFonts w:ascii="Times New Roman" w:hAnsi="Times New Roman" w:cs="Times New Roman"/>
          <w:sz w:val="28"/>
          <w:szCs w:val="28"/>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27A2D" w:rsidRPr="00027A2D" w:rsidRDefault="00027A2D" w:rsidP="00027A2D">
      <w:pPr>
        <w:ind w:firstLine="709"/>
        <w:jc w:val="both"/>
        <w:rPr>
          <w:rFonts w:ascii="Times New Roman" w:hAnsi="Times New Roman" w:cs="Times New Roman"/>
          <w:sz w:val="28"/>
          <w:szCs w:val="28"/>
        </w:rPr>
      </w:pPr>
      <w:r w:rsidRPr="00027A2D">
        <w:rPr>
          <w:rFonts w:ascii="Times New Roman" w:hAnsi="Times New Roman" w:cs="Times New Roman"/>
          <w:sz w:val="28"/>
          <w:szCs w:val="28"/>
        </w:rPr>
        <w:t>2.</w:t>
      </w:r>
      <w:r w:rsidRPr="00027A2D">
        <w:rPr>
          <w:rFonts w:ascii="Times New Roman" w:hAnsi="Times New Roman" w:cs="Times New Roman"/>
          <w:b/>
          <w:sz w:val="28"/>
          <w:szCs w:val="28"/>
        </w:rPr>
        <w:t xml:space="preserve"> </w:t>
      </w:r>
      <w:r w:rsidRPr="00027A2D">
        <w:rPr>
          <w:rFonts w:ascii="Times New Roman" w:hAnsi="Times New Roman" w:cs="Times New Roman"/>
          <w:sz w:val="28"/>
          <w:szCs w:val="28"/>
        </w:rPr>
        <w:t>Первому заместителю</w:t>
      </w:r>
      <w:r w:rsidRPr="00027A2D">
        <w:rPr>
          <w:rFonts w:ascii="Times New Roman" w:hAnsi="Times New Roman" w:cs="Times New Roman"/>
          <w:b/>
          <w:sz w:val="28"/>
          <w:szCs w:val="28"/>
        </w:rPr>
        <w:t xml:space="preserve"> </w:t>
      </w:r>
      <w:r w:rsidRPr="00027A2D">
        <w:rPr>
          <w:rFonts w:ascii="Times New Roman" w:hAnsi="Times New Roman" w:cs="Times New Roman"/>
          <w:sz w:val="28"/>
          <w:szCs w:val="28"/>
        </w:rPr>
        <w:t>главы Администрации муниципального образования «Муниципальный округ Сюмсинский район Удмуртской Республики»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027A2D" w:rsidRPr="00027A2D" w:rsidRDefault="00027A2D" w:rsidP="00027A2D">
      <w:pPr>
        <w:ind w:firstLine="709"/>
        <w:jc w:val="both"/>
        <w:rPr>
          <w:rFonts w:ascii="Times New Roman" w:hAnsi="Times New Roman" w:cs="Times New Roman"/>
          <w:sz w:val="28"/>
          <w:szCs w:val="28"/>
        </w:rPr>
      </w:pPr>
      <w:r w:rsidRPr="00027A2D">
        <w:rPr>
          <w:rFonts w:ascii="Times New Roman" w:hAnsi="Times New Roman" w:cs="Times New Roman"/>
          <w:sz w:val="28"/>
          <w:szCs w:val="28"/>
        </w:rPr>
        <w:t>3. Настоящее решение подлежит официальному опубликованию после государственной регистрации и вступает в силу со дня официального опубликования.</w:t>
      </w:r>
    </w:p>
    <w:p w:rsidR="00027A2D" w:rsidRPr="00027A2D" w:rsidRDefault="00027A2D" w:rsidP="00027A2D">
      <w:pPr>
        <w:rPr>
          <w:rFonts w:ascii="Times New Roman" w:hAnsi="Times New Roman" w:cs="Times New Roman"/>
          <w:sz w:val="28"/>
          <w:szCs w:val="28"/>
        </w:rPr>
      </w:pPr>
    </w:p>
    <w:p w:rsidR="00027A2D" w:rsidRPr="00027A2D" w:rsidRDefault="00027A2D" w:rsidP="00027A2D">
      <w:pPr>
        <w:autoSpaceDE w:val="0"/>
        <w:rPr>
          <w:rFonts w:ascii="Times New Roman" w:hAnsi="Times New Roman" w:cs="Times New Roman"/>
          <w:sz w:val="28"/>
          <w:szCs w:val="28"/>
        </w:rPr>
      </w:pPr>
      <w:r w:rsidRPr="00027A2D">
        <w:rPr>
          <w:rFonts w:ascii="Times New Roman" w:hAnsi="Times New Roman" w:cs="Times New Roman"/>
          <w:sz w:val="28"/>
          <w:szCs w:val="28"/>
        </w:rPr>
        <w:t>Председатель Совета депутатов</w:t>
      </w:r>
    </w:p>
    <w:p w:rsidR="00027A2D" w:rsidRPr="00027A2D" w:rsidRDefault="00027A2D" w:rsidP="00027A2D">
      <w:pPr>
        <w:autoSpaceDE w:val="0"/>
        <w:rPr>
          <w:rFonts w:ascii="Times New Roman" w:hAnsi="Times New Roman" w:cs="Times New Roman"/>
          <w:sz w:val="28"/>
          <w:szCs w:val="28"/>
        </w:rPr>
      </w:pPr>
      <w:r w:rsidRPr="00027A2D">
        <w:rPr>
          <w:rFonts w:ascii="Times New Roman" w:hAnsi="Times New Roman" w:cs="Times New Roman"/>
          <w:sz w:val="28"/>
          <w:szCs w:val="28"/>
        </w:rPr>
        <w:t>муниципального образования</w:t>
      </w:r>
    </w:p>
    <w:p w:rsidR="00027A2D" w:rsidRPr="00027A2D" w:rsidRDefault="00027A2D" w:rsidP="00027A2D">
      <w:pPr>
        <w:autoSpaceDE w:val="0"/>
        <w:rPr>
          <w:rFonts w:ascii="Times New Roman" w:hAnsi="Times New Roman" w:cs="Times New Roman"/>
          <w:sz w:val="28"/>
          <w:szCs w:val="28"/>
        </w:rPr>
      </w:pPr>
      <w:r w:rsidRPr="00027A2D">
        <w:rPr>
          <w:rFonts w:ascii="Times New Roman" w:hAnsi="Times New Roman" w:cs="Times New Roman"/>
          <w:sz w:val="28"/>
          <w:szCs w:val="28"/>
        </w:rPr>
        <w:t>«Муниципальный округ Сюмсинский</w:t>
      </w:r>
    </w:p>
    <w:p w:rsidR="00027A2D" w:rsidRPr="00027A2D" w:rsidRDefault="00027A2D" w:rsidP="00027A2D">
      <w:pPr>
        <w:autoSpaceDE w:val="0"/>
        <w:rPr>
          <w:rFonts w:ascii="Times New Roman" w:hAnsi="Times New Roman" w:cs="Times New Roman"/>
          <w:sz w:val="28"/>
          <w:szCs w:val="28"/>
        </w:rPr>
      </w:pPr>
      <w:r w:rsidRPr="00027A2D">
        <w:rPr>
          <w:rFonts w:ascii="Times New Roman" w:hAnsi="Times New Roman" w:cs="Times New Roman"/>
          <w:sz w:val="28"/>
          <w:szCs w:val="28"/>
        </w:rPr>
        <w:t xml:space="preserve"> район Удмуртской Республики»                                                  А.Л. Пантюхин</w:t>
      </w:r>
    </w:p>
    <w:p w:rsidR="00027A2D" w:rsidRPr="00027A2D" w:rsidRDefault="00027A2D" w:rsidP="00027A2D">
      <w:pPr>
        <w:ind w:firstLine="709"/>
        <w:jc w:val="both"/>
        <w:rPr>
          <w:rFonts w:ascii="Times New Roman" w:hAnsi="Times New Roman" w:cs="Times New Roman"/>
          <w:sz w:val="28"/>
          <w:szCs w:val="28"/>
        </w:rPr>
      </w:pPr>
    </w:p>
    <w:p w:rsidR="00027A2D" w:rsidRPr="00027A2D" w:rsidRDefault="00027A2D" w:rsidP="00027A2D">
      <w:pPr>
        <w:pStyle w:val="ConsPlusNormal"/>
        <w:jc w:val="both"/>
        <w:rPr>
          <w:sz w:val="28"/>
          <w:szCs w:val="28"/>
        </w:rPr>
      </w:pPr>
      <w:r w:rsidRPr="00027A2D">
        <w:rPr>
          <w:sz w:val="28"/>
          <w:szCs w:val="28"/>
        </w:rPr>
        <w:lastRenderedPageBreak/>
        <w:t>Первый заместитель главы</w:t>
      </w:r>
    </w:p>
    <w:p w:rsidR="00027A2D" w:rsidRPr="00027A2D" w:rsidRDefault="00027A2D" w:rsidP="00027A2D">
      <w:pPr>
        <w:pStyle w:val="ConsPlusNormal"/>
        <w:jc w:val="both"/>
        <w:rPr>
          <w:sz w:val="28"/>
          <w:szCs w:val="28"/>
        </w:rPr>
      </w:pPr>
      <w:r w:rsidRPr="00027A2D">
        <w:rPr>
          <w:sz w:val="28"/>
          <w:szCs w:val="28"/>
        </w:rPr>
        <w:t xml:space="preserve">Администрации муниципального </w:t>
      </w:r>
    </w:p>
    <w:p w:rsidR="00027A2D" w:rsidRPr="00027A2D" w:rsidRDefault="00027A2D" w:rsidP="00027A2D">
      <w:pPr>
        <w:pStyle w:val="ConsPlusNormal"/>
        <w:jc w:val="both"/>
        <w:rPr>
          <w:sz w:val="28"/>
          <w:szCs w:val="28"/>
        </w:rPr>
      </w:pPr>
      <w:r w:rsidRPr="00027A2D">
        <w:rPr>
          <w:sz w:val="28"/>
          <w:szCs w:val="28"/>
        </w:rPr>
        <w:t xml:space="preserve">образования «Муниципальный округ </w:t>
      </w:r>
    </w:p>
    <w:p w:rsidR="00027A2D" w:rsidRPr="00027A2D" w:rsidRDefault="00027A2D" w:rsidP="00027A2D">
      <w:pPr>
        <w:pStyle w:val="ConsPlusNormal"/>
        <w:jc w:val="both"/>
        <w:rPr>
          <w:sz w:val="28"/>
          <w:szCs w:val="28"/>
        </w:rPr>
      </w:pPr>
      <w:r w:rsidRPr="00027A2D">
        <w:rPr>
          <w:sz w:val="28"/>
          <w:szCs w:val="28"/>
        </w:rPr>
        <w:t>Сюмсинский район Удмуртской Республики»                              Э.А. Овечкина</w:t>
      </w:r>
    </w:p>
    <w:p w:rsidR="00027A2D" w:rsidRPr="00027A2D" w:rsidRDefault="00027A2D" w:rsidP="00027A2D">
      <w:pPr>
        <w:ind w:firstLine="708"/>
        <w:jc w:val="both"/>
        <w:rPr>
          <w:rFonts w:ascii="Times New Roman" w:hAnsi="Times New Roman" w:cs="Times New Roman"/>
          <w:sz w:val="28"/>
          <w:szCs w:val="28"/>
        </w:rPr>
      </w:pPr>
    </w:p>
    <w:p w:rsidR="00027A2D" w:rsidRPr="00027A2D" w:rsidRDefault="00027A2D" w:rsidP="00027A2D">
      <w:pPr>
        <w:jc w:val="both"/>
        <w:rPr>
          <w:rFonts w:ascii="Times New Roman" w:hAnsi="Times New Roman" w:cs="Times New Roman"/>
          <w:b/>
          <w:i/>
          <w:sz w:val="28"/>
          <w:szCs w:val="28"/>
        </w:rPr>
      </w:pPr>
      <w:r w:rsidRPr="00027A2D">
        <w:rPr>
          <w:rFonts w:ascii="Times New Roman" w:hAnsi="Times New Roman" w:cs="Times New Roman"/>
          <w:b/>
          <w:i/>
          <w:sz w:val="28"/>
          <w:szCs w:val="28"/>
        </w:rPr>
        <w:t xml:space="preserve">          </w:t>
      </w:r>
    </w:p>
    <w:p w:rsidR="00027A2D" w:rsidRPr="00027A2D" w:rsidRDefault="00027A2D" w:rsidP="00027A2D">
      <w:pPr>
        <w:jc w:val="both"/>
        <w:rPr>
          <w:rFonts w:ascii="Times New Roman" w:hAnsi="Times New Roman" w:cs="Times New Roman"/>
          <w:sz w:val="28"/>
          <w:szCs w:val="28"/>
        </w:rPr>
      </w:pPr>
      <w:r w:rsidRPr="00027A2D">
        <w:rPr>
          <w:rFonts w:ascii="Times New Roman" w:hAnsi="Times New Roman" w:cs="Times New Roman"/>
          <w:b/>
          <w:i/>
          <w:sz w:val="28"/>
          <w:szCs w:val="28"/>
        </w:rPr>
        <w:t xml:space="preserve">           </w:t>
      </w:r>
      <w:r w:rsidRPr="00027A2D">
        <w:rPr>
          <w:rFonts w:ascii="Times New Roman" w:hAnsi="Times New Roman" w:cs="Times New Roman"/>
          <w:sz w:val="28"/>
          <w:szCs w:val="28"/>
        </w:rPr>
        <w:t>с.Сюмси</w:t>
      </w:r>
    </w:p>
    <w:p w:rsidR="00027A2D" w:rsidRPr="00027A2D" w:rsidRDefault="00027A2D" w:rsidP="00027A2D">
      <w:pPr>
        <w:jc w:val="both"/>
        <w:rPr>
          <w:rFonts w:ascii="Times New Roman" w:hAnsi="Times New Roman" w:cs="Times New Roman"/>
          <w:sz w:val="28"/>
          <w:szCs w:val="28"/>
        </w:rPr>
      </w:pPr>
      <w:r w:rsidRPr="00027A2D">
        <w:rPr>
          <w:rFonts w:ascii="Times New Roman" w:hAnsi="Times New Roman" w:cs="Times New Roman"/>
          <w:sz w:val="28"/>
          <w:szCs w:val="28"/>
        </w:rPr>
        <w:t xml:space="preserve">22 августа 2024 года </w:t>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p>
    <w:p w:rsidR="00027A2D" w:rsidRPr="00027A2D" w:rsidRDefault="00027A2D" w:rsidP="00027A2D">
      <w:pPr>
        <w:jc w:val="both"/>
        <w:rPr>
          <w:rFonts w:ascii="Times New Roman" w:hAnsi="Times New Roman" w:cs="Times New Roman"/>
        </w:rPr>
      </w:pPr>
      <w:r w:rsidRPr="00027A2D">
        <w:rPr>
          <w:rFonts w:ascii="Times New Roman" w:hAnsi="Times New Roman" w:cs="Times New Roman"/>
          <w:sz w:val="28"/>
          <w:szCs w:val="28"/>
        </w:rPr>
        <w:t xml:space="preserve">            № 395</w:t>
      </w: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FD36E9" w:rsidRDefault="00FD36E9"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tbl>
      <w:tblPr>
        <w:tblW w:w="9639" w:type="dxa"/>
        <w:tblLook w:val="01E0"/>
      </w:tblPr>
      <w:tblGrid>
        <w:gridCol w:w="4487"/>
        <w:gridCol w:w="1386"/>
        <w:gridCol w:w="3766"/>
      </w:tblGrid>
      <w:tr w:rsidR="0013431B" w:rsidRPr="0013431B" w:rsidTr="0013431B">
        <w:tc>
          <w:tcPr>
            <w:tcW w:w="4487" w:type="dxa"/>
            <w:vAlign w:val="center"/>
          </w:tcPr>
          <w:p w:rsidR="0013431B" w:rsidRPr="0013431B" w:rsidRDefault="0013431B" w:rsidP="0013431B">
            <w:pPr>
              <w:jc w:val="center"/>
              <w:rPr>
                <w:rFonts w:ascii="Times New Roman" w:eastAsia="Calibri" w:hAnsi="Times New Roman" w:cs="Times New Roman"/>
                <w:spacing w:val="20"/>
                <w:sz w:val="24"/>
                <w:szCs w:val="24"/>
                <w:lang w:eastAsia="en-US"/>
              </w:rPr>
            </w:pPr>
            <w:r w:rsidRPr="0013431B">
              <w:rPr>
                <w:rFonts w:ascii="Times New Roman" w:hAnsi="Times New Roman" w:cs="Times New Roman"/>
                <w:spacing w:val="20"/>
                <w:sz w:val="24"/>
                <w:szCs w:val="24"/>
              </w:rPr>
              <w:lastRenderedPageBreak/>
              <w:t>Совет депутатов</w:t>
            </w:r>
          </w:p>
          <w:p w:rsidR="0013431B" w:rsidRPr="0013431B" w:rsidRDefault="0013431B" w:rsidP="0013431B">
            <w:pPr>
              <w:jc w:val="center"/>
              <w:rPr>
                <w:rFonts w:ascii="Times New Roman" w:hAnsi="Times New Roman" w:cs="Times New Roman"/>
                <w:spacing w:val="20"/>
                <w:sz w:val="24"/>
                <w:szCs w:val="24"/>
              </w:rPr>
            </w:pPr>
            <w:r w:rsidRPr="0013431B">
              <w:rPr>
                <w:rFonts w:ascii="Times New Roman" w:hAnsi="Times New Roman" w:cs="Times New Roman"/>
                <w:spacing w:val="20"/>
                <w:sz w:val="24"/>
                <w:szCs w:val="24"/>
              </w:rPr>
              <w:t xml:space="preserve"> муниципального образования </w:t>
            </w:r>
          </w:p>
          <w:p w:rsidR="0013431B" w:rsidRPr="0013431B" w:rsidRDefault="0013431B" w:rsidP="0013431B">
            <w:pPr>
              <w:jc w:val="center"/>
              <w:rPr>
                <w:rFonts w:ascii="Times New Roman" w:hAnsi="Times New Roman" w:cs="Times New Roman"/>
                <w:spacing w:val="20"/>
                <w:sz w:val="24"/>
                <w:szCs w:val="24"/>
              </w:rPr>
            </w:pPr>
            <w:r w:rsidRPr="0013431B">
              <w:rPr>
                <w:rFonts w:ascii="Times New Roman" w:hAnsi="Times New Roman" w:cs="Times New Roman"/>
                <w:spacing w:val="20"/>
                <w:sz w:val="24"/>
                <w:szCs w:val="24"/>
              </w:rPr>
              <w:t>«Муниципальный округ Сюмсинский район Удмуртской Республики»</w:t>
            </w:r>
          </w:p>
          <w:p w:rsidR="0013431B" w:rsidRPr="0013431B" w:rsidRDefault="0013431B" w:rsidP="0013431B">
            <w:pPr>
              <w:jc w:val="center"/>
              <w:rPr>
                <w:rFonts w:ascii="Times New Roman" w:eastAsia="Calibri" w:hAnsi="Times New Roman" w:cs="Times New Roman"/>
                <w:spacing w:val="20"/>
                <w:sz w:val="24"/>
                <w:szCs w:val="24"/>
                <w:lang w:eastAsia="en-US"/>
              </w:rPr>
            </w:pPr>
          </w:p>
        </w:tc>
        <w:tc>
          <w:tcPr>
            <w:tcW w:w="1386" w:type="dxa"/>
            <w:hideMark/>
          </w:tcPr>
          <w:p w:rsidR="0013431B" w:rsidRPr="0013431B" w:rsidRDefault="0013431B" w:rsidP="0013431B">
            <w:pPr>
              <w:spacing w:after="200" w:line="276" w:lineRule="auto"/>
              <w:rPr>
                <w:rFonts w:ascii="Times New Roman" w:eastAsia="Calibri" w:hAnsi="Times New Roman" w:cs="Times New Roman"/>
                <w:spacing w:val="20"/>
                <w:sz w:val="24"/>
                <w:szCs w:val="24"/>
                <w:lang w:eastAsia="en-US"/>
              </w:rPr>
            </w:pPr>
            <w:r w:rsidRPr="0013431B">
              <w:rPr>
                <w:rFonts w:ascii="Times New Roman" w:hAnsi="Times New Roman" w:cs="Times New Roman"/>
                <w:noProof/>
                <w:spacing w:val="20"/>
                <w:sz w:val="24"/>
                <w:szCs w:val="24"/>
              </w:rPr>
              <w:drawing>
                <wp:inline distT="0" distB="0" distL="0" distR="0">
                  <wp:extent cx="716915" cy="68770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6915" cy="687705"/>
                          </a:xfrm>
                          <a:prstGeom prst="rect">
                            <a:avLst/>
                          </a:prstGeom>
                          <a:noFill/>
                          <a:ln w="9525">
                            <a:noFill/>
                            <a:miter lim="800000"/>
                            <a:headEnd/>
                            <a:tailEnd/>
                          </a:ln>
                        </pic:spPr>
                      </pic:pic>
                    </a:graphicData>
                  </a:graphic>
                </wp:inline>
              </w:drawing>
            </w:r>
          </w:p>
        </w:tc>
        <w:tc>
          <w:tcPr>
            <w:tcW w:w="3766" w:type="dxa"/>
            <w:hideMark/>
          </w:tcPr>
          <w:p w:rsidR="0013431B" w:rsidRPr="0013431B" w:rsidRDefault="0013431B" w:rsidP="0013431B">
            <w:pPr>
              <w:jc w:val="center"/>
              <w:rPr>
                <w:rFonts w:ascii="Times New Roman" w:eastAsia="Calibri" w:hAnsi="Times New Roman" w:cs="Times New Roman"/>
                <w:spacing w:val="20"/>
                <w:sz w:val="24"/>
                <w:szCs w:val="24"/>
                <w:lang w:eastAsia="en-US"/>
              </w:rPr>
            </w:pPr>
            <w:r w:rsidRPr="0013431B">
              <w:rPr>
                <w:rFonts w:ascii="Times New Roman" w:hAnsi="Times New Roman" w:cs="Times New Roman"/>
                <w:spacing w:val="20"/>
                <w:sz w:val="24"/>
                <w:szCs w:val="24"/>
              </w:rPr>
              <w:t xml:space="preserve">«Удмурт Элькунысь </w:t>
            </w:r>
          </w:p>
          <w:p w:rsidR="0013431B" w:rsidRPr="0013431B" w:rsidRDefault="0013431B" w:rsidP="0013431B">
            <w:pPr>
              <w:jc w:val="center"/>
              <w:rPr>
                <w:rFonts w:ascii="Times New Roman" w:hAnsi="Times New Roman" w:cs="Times New Roman"/>
                <w:spacing w:val="20"/>
                <w:sz w:val="24"/>
                <w:szCs w:val="24"/>
              </w:rPr>
            </w:pPr>
            <w:r w:rsidRPr="0013431B">
              <w:rPr>
                <w:rFonts w:ascii="Times New Roman" w:hAnsi="Times New Roman" w:cs="Times New Roman"/>
                <w:spacing w:val="20"/>
                <w:sz w:val="24"/>
                <w:szCs w:val="24"/>
              </w:rPr>
              <w:t xml:space="preserve">Сюмси ёрос </w:t>
            </w:r>
          </w:p>
          <w:p w:rsidR="0013431B" w:rsidRPr="0013431B" w:rsidRDefault="0013431B" w:rsidP="0013431B">
            <w:pPr>
              <w:jc w:val="center"/>
              <w:rPr>
                <w:rFonts w:ascii="Times New Roman" w:hAnsi="Times New Roman" w:cs="Times New Roman"/>
                <w:spacing w:val="20"/>
                <w:sz w:val="24"/>
                <w:szCs w:val="24"/>
              </w:rPr>
            </w:pPr>
            <w:r w:rsidRPr="0013431B">
              <w:rPr>
                <w:rFonts w:ascii="Times New Roman" w:hAnsi="Times New Roman" w:cs="Times New Roman"/>
                <w:spacing w:val="20"/>
                <w:sz w:val="24"/>
                <w:szCs w:val="24"/>
              </w:rPr>
              <w:t xml:space="preserve">муниципал округ» </w:t>
            </w:r>
          </w:p>
          <w:p w:rsidR="0013431B" w:rsidRPr="0013431B" w:rsidRDefault="0013431B" w:rsidP="0013431B">
            <w:pPr>
              <w:jc w:val="center"/>
              <w:rPr>
                <w:rFonts w:ascii="Times New Roman" w:hAnsi="Times New Roman" w:cs="Times New Roman"/>
                <w:spacing w:val="20"/>
                <w:sz w:val="24"/>
                <w:szCs w:val="24"/>
              </w:rPr>
            </w:pPr>
            <w:r w:rsidRPr="0013431B">
              <w:rPr>
                <w:rFonts w:ascii="Times New Roman" w:hAnsi="Times New Roman" w:cs="Times New Roman"/>
                <w:spacing w:val="20"/>
                <w:sz w:val="24"/>
                <w:szCs w:val="24"/>
              </w:rPr>
              <w:t xml:space="preserve">муниципал кылдытэтысь </w:t>
            </w:r>
          </w:p>
          <w:p w:rsidR="0013431B" w:rsidRPr="0013431B" w:rsidRDefault="0013431B" w:rsidP="0013431B">
            <w:pPr>
              <w:jc w:val="center"/>
              <w:rPr>
                <w:rFonts w:ascii="Times New Roman" w:eastAsia="Calibri" w:hAnsi="Times New Roman" w:cs="Times New Roman"/>
                <w:spacing w:val="20"/>
                <w:sz w:val="24"/>
                <w:szCs w:val="24"/>
                <w:lang w:eastAsia="en-US"/>
              </w:rPr>
            </w:pPr>
            <w:r w:rsidRPr="0013431B">
              <w:rPr>
                <w:rFonts w:ascii="Times New Roman" w:hAnsi="Times New Roman" w:cs="Times New Roman"/>
                <w:spacing w:val="20"/>
                <w:sz w:val="24"/>
                <w:szCs w:val="24"/>
              </w:rPr>
              <w:t>депутатъёслэн Кенешсы</w:t>
            </w:r>
          </w:p>
        </w:tc>
      </w:tr>
    </w:tbl>
    <w:p w:rsidR="0013431B" w:rsidRPr="0013431B" w:rsidRDefault="0013431B" w:rsidP="0013431B">
      <w:pPr>
        <w:keepNext/>
        <w:ind w:left="-540"/>
        <w:jc w:val="center"/>
        <w:outlineLvl w:val="0"/>
        <w:rPr>
          <w:rFonts w:ascii="Times New Roman" w:hAnsi="Times New Roman" w:cs="Times New Roman"/>
          <w:b/>
          <w:bCs/>
          <w:sz w:val="44"/>
          <w:szCs w:val="44"/>
        </w:rPr>
      </w:pPr>
      <w:r w:rsidRPr="0013431B">
        <w:rPr>
          <w:rFonts w:ascii="Times New Roman" w:hAnsi="Times New Roman" w:cs="Times New Roman"/>
          <w:b/>
          <w:bCs/>
          <w:sz w:val="44"/>
          <w:szCs w:val="44"/>
        </w:rPr>
        <w:t xml:space="preserve">     РЕШЕНИЕ</w:t>
      </w:r>
    </w:p>
    <w:p w:rsidR="0013431B" w:rsidRPr="0013431B" w:rsidRDefault="0013431B" w:rsidP="0013431B">
      <w:pPr>
        <w:rPr>
          <w:rFonts w:ascii="Times New Roman" w:hAnsi="Times New Roman" w:cs="Times New Roman"/>
          <w:sz w:val="26"/>
          <w:szCs w:val="26"/>
        </w:rPr>
      </w:pPr>
      <w:r w:rsidRPr="0013431B">
        <w:rPr>
          <w:rFonts w:ascii="Times New Roman" w:hAnsi="Times New Roman" w:cs="Times New Roman"/>
          <w:sz w:val="26"/>
          <w:szCs w:val="26"/>
        </w:rPr>
        <w:t xml:space="preserve">Принято </w:t>
      </w:r>
    </w:p>
    <w:p w:rsidR="0013431B" w:rsidRPr="0013431B" w:rsidRDefault="0013431B" w:rsidP="0013431B">
      <w:pPr>
        <w:rPr>
          <w:rFonts w:ascii="Times New Roman" w:hAnsi="Times New Roman" w:cs="Times New Roman"/>
          <w:sz w:val="26"/>
          <w:szCs w:val="26"/>
        </w:rPr>
      </w:pPr>
      <w:r w:rsidRPr="0013431B">
        <w:rPr>
          <w:rFonts w:ascii="Times New Roman" w:hAnsi="Times New Roman" w:cs="Times New Roman"/>
          <w:sz w:val="26"/>
          <w:szCs w:val="26"/>
        </w:rPr>
        <w:t xml:space="preserve">Советом депутатов муниципального образования </w:t>
      </w:r>
    </w:p>
    <w:p w:rsidR="0013431B" w:rsidRPr="0013431B" w:rsidRDefault="0013431B" w:rsidP="0013431B">
      <w:pPr>
        <w:rPr>
          <w:rFonts w:ascii="Times New Roman" w:hAnsi="Times New Roman" w:cs="Times New Roman"/>
          <w:sz w:val="26"/>
          <w:szCs w:val="26"/>
        </w:rPr>
      </w:pPr>
      <w:r w:rsidRPr="0013431B">
        <w:rPr>
          <w:rFonts w:ascii="Times New Roman" w:hAnsi="Times New Roman" w:cs="Times New Roman"/>
          <w:sz w:val="26"/>
          <w:szCs w:val="26"/>
        </w:rPr>
        <w:t xml:space="preserve">«Муниципальный округ Сюмсинский район                                        </w:t>
      </w:r>
    </w:p>
    <w:p w:rsidR="0013431B" w:rsidRPr="0013431B" w:rsidRDefault="0013431B" w:rsidP="0013431B">
      <w:pPr>
        <w:rPr>
          <w:rFonts w:ascii="Times New Roman" w:hAnsi="Times New Roman" w:cs="Times New Roman"/>
          <w:sz w:val="26"/>
          <w:szCs w:val="26"/>
        </w:rPr>
      </w:pPr>
      <w:r w:rsidRPr="0013431B">
        <w:rPr>
          <w:rFonts w:ascii="Times New Roman" w:hAnsi="Times New Roman" w:cs="Times New Roman"/>
          <w:sz w:val="26"/>
          <w:szCs w:val="26"/>
        </w:rPr>
        <w:t>Удмуртской Республики» первого созыва                                     22 августа 2024 года</w:t>
      </w:r>
    </w:p>
    <w:p w:rsidR="0013431B" w:rsidRPr="0013431B" w:rsidRDefault="0013431B" w:rsidP="0013431B">
      <w:pPr>
        <w:jc w:val="right"/>
        <w:rPr>
          <w:rFonts w:ascii="Times New Roman" w:hAnsi="Times New Roman" w:cs="Times New Roman"/>
          <w:sz w:val="24"/>
          <w:szCs w:val="24"/>
        </w:rPr>
      </w:pPr>
    </w:p>
    <w:p w:rsidR="0013431B" w:rsidRPr="0013431B" w:rsidRDefault="0013431B" w:rsidP="0013431B">
      <w:pPr>
        <w:pStyle w:val="ConsPlusTitle"/>
        <w:jc w:val="center"/>
        <w:rPr>
          <w:rFonts w:ascii="Times New Roman" w:hAnsi="Times New Roman" w:cs="Times New Roman"/>
          <w:sz w:val="27"/>
          <w:szCs w:val="27"/>
        </w:rPr>
      </w:pPr>
      <w:r w:rsidRPr="0013431B">
        <w:rPr>
          <w:rFonts w:ascii="Times New Roman" w:hAnsi="Times New Roman" w:cs="Times New Roman"/>
          <w:sz w:val="27"/>
          <w:szCs w:val="27"/>
        </w:rPr>
        <w:t>Об утверждении Положения о порядке проведения конкурса на замещение вакантной должности муниципальной службы</w:t>
      </w:r>
    </w:p>
    <w:p w:rsidR="0013431B" w:rsidRPr="0013431B" w:rsidRDefault="0013431B" w:rsidP="0013431B">
      <w:pPr>
        <w:ind w:firstLine="720"/>
        <w:jc w:val="both"/>
        <w:rPr>
          <w:rFonts w:ascii="Times New Roman" w:hAnsi="Times New Roman" w:cs="Times New Roman"/>
          <w:sz w:val="27"/>
          <w:szCs w:val="27"/>
        </w:rPr>
      </w:pPr>
      <w:r w:rsidRPr="0013431B">
        <w:rPr>
          <w:rFonts w:ascii="Times New Roman" w:hAnsi="Times New Roman" w:cs="Times New Roman"/>
          <w:sz w:val="27"/>
          <w:szCs w:val="27"/>
        </w:rPr>
        <w:t>В соответствии со статьей 17 Федерального закона от 2 марта 2007 года № 25-ФЗ «О муниципальной службе в Российской Федерации», Уставом муниципального образования «Муниципальный округ Сюмсинский район Удмуртской Республики»</w:t>
      </w:r>
    </w:p>
    <w:p w:rsidR="0013431B" w:rsidRPr="0013431B" w:rsidRDefault="0013431B" w:rsidP="0013431B">
      <w:pPr>
        <w:pStyle w:val="ConsPlusNormal"/>
        <w:ind w:firstLine="540"/>
        <w:jc w:val="both"/>
        <w:rPr>
          <w:sz w:val="27"/>
          <w:szCs w:val="27"/>
        </w:rPr>
      </w:pPr>
    </w:p>
    <w:p w:rsidR="0013431B" w:rsidRPr="0013431B" w:rsidRDefault="0013431B" w:rsidP="0013431B">
      <w:pPr>
        <w:jc w:val="center"/>
        <w:rPr>
          <w:rFonts w:ascii="Times New Roman" w:hAnsi="Times New Roman" w:cs="Times New Roman"/>
          <w:sz w:val="27"/>
          <w:szCs w:val="27"/>
        </w:rPr>
      </w:pPr>
      <w:r w:rsidRPr="0013431B">
        <w:rPr>
          <w:rFonts w:ascii="Times New Roman" w:hAnsi="Times New Roman" w:cs="Times New Roman"/>
          <w:sz w:val="27"/>
          <w:szCs w:val="27"/>
        </w:rPr>
        <w:t>Совет депутатов муниципального образования «Муниципальный округ Сюмсинский район Удмуртской Республики» РЕШИЛ:</w:t>
      </w:r>
    </w:p>
    <w:p w:rsidR="0013431B" w:rsidRPr="0013431B" w:rsidRDefault="0013431B" w:rsidP="0013431B">
      <w:pPr>
        <w:jc w:val="both"/>
        <w:rPr>
          <w:rFonts w:ascii="Times New Roman" w:hAnsi="Times New Roman" w:cs="Times New Roman"/>
          <w:sz w:val="27"/>
          <w:szCs w:val="27"/>
        </w:rPr>
      </w:pPr>
    </w:p>
    <w:p w:rsidR="0013431B" w:rsidRPr="0013431B" w:rsidRDefault="0013431B" w:rsidP="0013431B">
      <w:pPr>
        <w:pStyle w:val="ConsPlusNormal"/>
        <w:ind w:firstLine="709"/>
        <w:jc w:val="both"/>
        <w:rPr>
          <w:sz w:val="27"/>
          <w:szCs w:val="27"/>
        </w:rPr>
      </w:pPr>
      <w:r w:rsidRPr="0013431B">
        <w:rPr>
          <w:sz w:val="27"/>
          <w:szCs w:val="27"/>
        </w:rPr>
        <w:t xml:space="preserve">1. Утвердить прилагаемое </w:t>
      </w:r>
      <w:hyperlink w:anchor="Par22" w:history="1">
        <w:r w:rsidRPr="0013431B">
          <w:rPr>
            <w:sz w:val="27"/>
            <w:szCs w:val="27"/>
          </w:rPr>
          <w:t>Положение</w:t>
        </w:r>
      </w:hyperlink>
      <w:r w:rsidRPr="0013431B">
        <w:rPr>
          <w:sz w:val="27"/>
          <w:szCs w:val="27"/>
        </w:rPr>
        <w:t xml:space="preserve"> о порядке проведения конкурса на замещение вакантной должности муниципальной службы.</w:t>
      </w:r>
    </w:p>
    <w:p w:rsidR="0013431B" w:rsidRPr="0013431B" w:rsidRDefault="0013431B" w:rsidP="0013431B">
      <w:pPr>
        <w:pStyle w:val="ConsPlusNormal"/>
        <w:ind w:firstLine="709"/>
        <w:jc w:val="both"/>
        <w:rPr>
          <w:sz w:val="27"/>
          <w:szCs w:val="27"/>
        </w:rPr>
      </w:pPr>
      <w:r w:rsidRPr="0013431B">
        <w:rPr>
          <w:sz w:val="27"/>
          <w:szCs w:val="27"/>
        </w:rPr>
        <w:t>2. Признать утратившими силу:</w:t>
      </w:r>
    </w:p>
    <w:p w:rsidR="0013431B" w:rsidRPr="0013431B" w:rsidRDefault="0013431B" w:rsidP="0013431B">
      <w:pPr>
        <w:ind w:firstLine="709"/>
        <w:jc w:val="both"/>
        <w:rPr>
          <w:rFonts w:ascii="Times New Roman" w:hAnsi="Times New Roman" w:cs="Times New Roman"/>
          <w:sz w:val="27"/>
          <w:szCs w:val="27"/>
        </w:rPr>
      </w:pPr>
      <w:r w:rsidRPr="0013431B">
        <w:rPr>
          <w:rFonts w:ascii="Times New Roman" w:hAnsi="Times New Roman" w:cs="Times New Roman"/>
          <w:sz w:val="27"/>
          <w:szCs w:val="27"/>
        </w:rPr>
        <w:t>1) решение Совета депутатов муниципального образования «Сюмсинский район» от 21 июня 2007 года № 106 «Об утверждении положения о проведении конкурса на замещение должности муниципальной службы муниципального образования «Сюмсинский район»;</w:t>
      </w:r>
    </w:p>
    <w:p w:rsidR="0013431B" w:rsidRPr="0013431B" w:rsidRDefault="0013431B" w:rsidP="0013431B">
      <w:pPr>
        <w:shd w:val="clear" w:color="auto" w:fill="FFFFFF"/>
        <w:ind w:firstLine="709"/>
        <w:jc w:val="both"/>
        <w:rPr>
          <w:rFonts w:ascii="Times New Roman" w:hAnsi="Times New Roman" w:cs="Times New Roman"/>
          <w:sz w:val="27"/>
          <w:szCs w:val="27"/>
        </w:rPr>
      </w:pPr>
      <w:r w:rsidRPr="0013431B">
        <w:rPr>
          <w:rFonts w:ascii="Times New Roman" w:hAnsi="Times New Roman" w:cs="Times New Roman"/>
          <w:sz w:val="27"/>
          <w:szCs w:val="27"/>
        </w:rPr>
        <w:t>2) решение Совета депутатов муниципального образования «Сюмсинский район» от 7 апреля 2011 года № 16 «О внесении изменений в Положение о проведении конкурса на замещение должности муниципальной службы МО «Сюмсинский район», утвержденное решением Сюмсинского районного Совета депутатов от 21.06.2007 № 106».</w:t>
      </w:r>
    </w:p>
    <w:p w:rsidR="0013431B" w:rsidRPr="0013431B" w:rsidRDefault="0013431B" w:rsidP="0013431B">
      <w:pPr>
        <w:autoSpaceDE w:val="0"/>
        <w:autoSpaceDN w:val="0"/>
        <w:adjustRightInd w:val="0"/>
        <w:ind w:firstLine="720"/>
        <w:jc w:val="both"/>
        <w:rPr>
          <w:rFonts w:ascii="Times New Roman" w:hAnsi="Times New Roman" w:cs="Times New Roman"/>
          <w:sz w:val="27"/>
          <w:szCs w:val="27"/>
        </w:rPr>
      </w:pPr>
      <w:r w:rsidRPr="0013431B">
        <w:rPr>
          <w:rFonts w:ascii="Times New Roman" w:hAnsi="Times New Roman" w:cs="Times New Roman"/>
          <w:sz w:val="27"/>
          <w:szCs w:val="27"/>
        </w:rPr>
        <w:t>3. Настоящее решение подлежит официальному опубликованию.</w:t>
      </w:r>
    </w:p>
    <w:p w:rsidR="0013431B" w:rsidRPr="0013431B" w:rsidRDefault="0013431B" w:rsidP="0013431B">
      <w:pPr>
        <w:rPr>
          <w:rFonts w:ascii="Times New Roman" w:hAnsi="Times New Roman" w:cs="Times New Roman"/>
          <w:sz w:val="27"/>
          <w:szCs w:val="27"/>
        </w:rPr>
      </w:pPr>
    </w:p>
    <w:p w:rsidR="0013431B" w:rsidRPr="0013431B" w:rsidRDefault="0013431B" w:rsidP="0013431B">
      <w:pPr>
        <w:jc w:val="both"/>
        <w:rPr>
          <w:rFonts w:ascii="Times New Roman" w:hAnsi="Times New Roman" w:cs="Times New Roman"/>
          <w:sz w:val="27"/>
          <w:szCs w:val="27"/>
        </w:rPr>
      </w:pPr>
      <w:r w:rsidRPr="0013431B">
        <w:rPr>
          <w:rFonts w:ascii="Times New Roman" w:hAnsi="Times New Roman" w:cs="Times New Roman"/>
          <w:sz w:val="27"/>
          <w:szCs w:val="27"/>
        </w:rPr>
        <w:t>Председатель Сюмсинского</w:t>
      </w:r>
    </w:p>
    <w:p w:rsidR="0013431B" w:rsidRPr="0013431B" w:rsidRDefault="0013431B" w:rsidP="0013431B">
      <w:pPr>
        <w:rPr>
          <w:rFonts w:ascii="Times New Roman" w:hAnsi="Times New Roman" w:cs="Times New Roman"/>
          <w:sz w:val="27"/>
          <w:szCs w:val="27"/>
        </w:rPr>
      </w:pPr>
      <w:r w:rsidRPr="0013431B">
        <w:rPr>
          <w:rFonts w:ascii="Times New Roman" w:hAnsi="Times New Roman" w:cs="Times New Roman"/>
          <w:sz w:val="27"/>
          <w:szCs w:val="27"/>
        </w:rPr>
        <w:t>районного Совета депутатов                                                                А.Л.Пантюхин</w:t>
      </w:r>
    </w:p>
    <w:p w:rsidR="0013431B" w:rsidRPr="0013431B" w:rsidRDefault="0013431B" w:rsidP="0013431B">
      <w:pPr>
        <w:jc w:val="both"/>
        <w:rPr>
          <w:rFonts w:ascii="Times New Roman" w:hAnsi="Times New Roman" w:cs="Times New Roman"/>
          <w:sz w:val="27"/>
          <w:szCs w:val="27"/>
        </w:rPr>
      </w:pPr>
    </w:p>
    <w:p w:rsidR="0013431B" w:rsidRPr="0013431B" w:rsidRDefault="0013431B" w:rsidP="0013431B">
      <w:pPr>
        <w:jc w:val="both"/>
        <w:rPr>
          <w:rFonts w:ascii="Times New Roman" w:hAnsi="Times New Roman" w:cs="Times New Roman"/>
          <w:sz w:val="27"/>
          <w:szCs w:val="27"/>
        </w:rPr>
      </w:pPr>
      <w:r w:rsidRPr="0013431B">
        <w:rPr>
          <w:rFonts w:ascii="Times New Roman" w:hAnsi="Times New Roman" w:cs="Times New Roman"/>
          <w:sz w:val="27"/>
          <w:szCs w:val="27"/>
        </w:rPr>
        <w:t>Первый заместитель главы</w:t>
      </w:r>
    </w:p>
    <w:p w:rsidR="0013431B" w:rsidRPr="0013431B" w:rsidRDefault="0013431B" w:rsidP="0013431B">
      <w:pPr>
        <w:rPr>
          <w:rFonts w:ascii="Times New Roman" w:hAnsi="Times New Roman" w:cs="Times New Roman"/>
          <w:sz w:val="27"/>
          <w:szCs w:val="27"/>
        </w:rPr>
      </w:pPr>
      <w:r w:rsidRPr="0013431B">
        <w:rPr>
          <w:rFonts w:ascii="Times New Roman" w:hAnsi="Times New Roman" w:cs="Times New Roman"/>
          <w:sz w:val="27"/>
          <w:szCs w:val="27"/>
        </w:rPr>
        <w:t>Администрации Сюмсинского района                                                 Э.А.Овечкина</w:t>
      </w:r>
    </w:p>
    <w:p w:rsidR="0013431B" w:rsidRDefault="0013431B" w:rsidP="0013431B">
      <w:pPr>
        <w:jc w:val="both"/>
        <w:rPr>
          <w:rFonts w:ascii="Times New Roman" w:hAnsi="Times New Roman" w:cs="Times New Roman"/>
          <w:sz w:val="27"/>
          <w:szCs w:val="27"/>
        </w:rPr>
      </w:pPr>
      <w:r w:rsidRPr="0013431B">
        <w:rPr>
          <w:rFonts w:ascii="Times New Roman" w:hAnsi="Times New Roman" w:cs="Times New Roman"/>
          <w:sz w:val="27"/>
          <w:szCs w:val="27"/>
        </w:rPr>
        <w:t xml:space="preserve">         </w:t>
      </w:r>
    </w:p>
    <w:p w:rsidR="0013431B" w:rsidRPr="0013431B" w:rsidRDefault="0013431B" w:rsidP="0013431B">
      <w:pPr>
        <w:jc w:val="both"/>
        <w:rPr>
          <w:rFonts w:ascii="Times New Roman" w:hAnsi="Times New Roman" w:cs="Times New Roman"/>
          <w:sz w:val="27"/>
          <w:szCs w:val="27"/>
        </w:rPr>
      </w:pPr>
      <w:r>
        <w:rPr>
          <w:rFonts w:ascii="Times New Roman" w:hAnsi="Times New Roman" w:cs="Times New Roman"/>
          <w:sz w:val="27"/>
          <w:szCs w:val="27"/>
        </w:rPr>
        <w:t xml:space="preserve">       </w:t>
      </w:r>
      <w:r w:rsidRPr="0013431B">
        <w:rPr>
          <w:rFonts w:ascii="Times New Roman" w:hAnsi="Times New Roman" w:cs="Times New Roman"/>
          <w:sz w:val="27"/>
          <w:szCs w:val="27"/>
        </w:rPr>
        <w:t>с.Сюмси</w:t>
      </w:r>
    </w:p>
    <w:p w:rsidR="0013431B" w:rsidRPr="0013431B" w:rsidRDefault="0013431B" w:rsidP="0013431B">
      <w:pPr>
        <w:jc w:val="both"/>
        <w:rPr>
          <w:rFonts w:ascii="Times New Roman" w:hAnsi="Times New Roman" w:cs="Times New Roman"/>
          <w:sz w:val="27"/>
          <w:szCs w:val="27"/>
        </w:rPr>
      </w:pPr>
      <w:r w:rsidRPr="0013431B">
        <w:rPr>
          <w:rFonts w:ascii="Times New Roman" w:hAnsi="Times New Roman" w:cs="Times New Roman"/>
          <w:sz w:val="27"/>
          <w:szCs w:val="27"/>
        </w:rPr>
        <w:t>22 августа 2024 года</w:t>
      </w:r>
    </w:p>
    <w:p w:rsidR="0013431B" w:rsidRPr="0013431B" w:rsidRDefault="0013431B" w:rsidP="0013431B">
      <w:pPr>
        <w:jc w:val="both"/>
        <w:rPr>
          <w:rFonts w:ascii="Times New Roman" w:hAnsi="Times New Roman" w:cs="Times New Roman"/>
          <w:sz w:val="27"/>
          <w:szCs w:val="27"/>
        </w:rPr>
      </w:pPr>
      <w:r w:rsidRPr="0013431B">
        <w:rPr>
          <w:rFonts w:ascii="Times New Roman" w:hAnsi="Times New Roman" w:cs="Times New Roman"/>
          <w:sz w:val="27"/>
          <w:szCs w:val="27"/>
        </w:rPr>
        <w:t xml:space="preserve">           № 396</w:t>
      </w:r>
    </w:p>
    <w:p w:rsidR="00027A2D" w:rsidRDefault="00027A2D" w:rsidP="0013431B">
      <w:pPr>
        <w:pStyle w:val="ConsPlusNormal"/>
        <w:jc w:val="right"/>
        <w:outlineLvl w:val="0"/>
        <w:rPr>
          <w:szCs w:val="24"/>
        </w:rPr>
      </w:pPr>
    </w:p>
    <w:p w:rsidR="00027A2D" w:rsidRDefault="00027A2D" w:rsidP="0013431B">
      <w:pPr>
        <w:pStyle w:val="ConsPlusNormal"/>
        <w:jc w:val="right"/>
        <w:outlineLvl w:val="0"/>
        <w:rPr>
          <w:szCs w:val="24"/>
        </w:rPr>
      </w:pPr>
    </w:p>
    <w:p w:rsidR="0013431B" w:rsidRPr="0013431B" w:rsidRDefault="0013431B" w:rsidP="0013431B">
      <w:pPr>
        <w:pStyle w:val="ConsPlusNormal"/>
        <w:jc w:val="right"/>
        <w:outlineLvl w:val="0"/>
        <w:rPr>
          <w:szCs w:val="24"/>
        </w:rPr>
      </w:pPr>
      <w:r w:rsidRPr="0013431B">
        <w:rPr>
          <w:szCs w:val="24"/>
        </w:rPr>
        <w:lastRenderedPageBreak/>
        <w:t>УТВЕРЖДЕНО</w:t>
      </w:r>
    </w:p>
    <w:p w:rsidR="0013431B" w:rsidRPr="0013431B" w:rsidRDefault="0013431B" w:rsidP="0013431B">
      <w:pPr>
        <w:pStyle w:val="ConsPlusNormal"/>
        <w:jc w:val="right"/>
        <w:rPr>
          <w:szCs w:val="24"/>
        </w:rPr>
      </w:pPr>
      <w:r w:rsidRPr="0013431B">
        <w:rPr>
          <w:szCs w:val="24"/>
        </w:rPr>
        <w:t xml:space="preserve">решением Совета депутатов </w:t>
      </w:r>
    </w:p>
    <w:p w:rsidR="0013431B" w:rsidRPr="0013431B" w:rsidRDefault="0013431B" w:rsidP="0013431B">
      <w:pPr>
        <w:pStyle w:val="ConsPlusNormal"/>
        <w:jc w:val="right"/>
        <w:rPr>
          <w:szCs w:val="24"/>
        </w:rPr>
      </w:pPr>
      <w:r w:rsidRPr="0013431B">
        <w:rPr>
          <w:szCs w:val="24"/>
        </w:rPr>
        <w:t>муниципального образования</w:t>
      </w:r>
    </w:p>
    <w:p w:rsidR="0013431B" w:rsidRPr="0013431B" w:rsidRDefault="0013431B" w:rsidP="0013431B">
      <w:pPr>
        <w:pStyle w:val="ConsPlusNormal"/>
        <w:jc w:val="right"/>
        <w:rPr>
          <w:szCs w:val="24"/>
        </w:rPr>
      </w:pPr>
      <w:r w:rsidRPr="0013431B">
        <w:rPr>
          <w:szCs w:val="24"/>
        </w:rPr>
        <w:t xml:space="preserve">«Муниципальный округ Сюмсинский </w:t>
      </w:r>
    </w:p>
    <w:p w:rsidR="0013431B" w:rsidRPr="0013431B" w:rsidRDefault="0013431B" w:rsidP="0013431B">
      <w:pPr>
        <w:pStyle w:val="ConsPlusNormal"/>
        <w:jc w:val="right"/>
        <w:rPr>
          <w:szCs w:val="24"/>
        </w:rPr>
      </w:pPr>
      <w:r w:rsidRPr="0013431B">
        <w:rPr>
          <w:szCs w:val="24"/>
        </w:rPr>
        <w:t xml:space="preserve">район Удмуртской Республики» </w:t>
      </w:r>
    </w:p>
    <w:p w:rsidR="0013431B" w:rsidRPr="0013431B" w:rsidRDefault="0013431B" w:rsidP="0013431B">
      <w:pPr>
        <w:pStyle w:val="ConsPlusNormal"/>
        <w:jc w:val="right"/>
        <w:rPr>
          <w:sz w:val="26"/>
          <w:szCs w:val="26"/>
        </w:rPr>
      </w:pPr>
      <w:r w:rsidRPr="0013431B">
        <w:rPr>
          <w:szCs w:val="24"/>
        </w:rPr>
        <w:t>от 22 августа  2024 года № 396</w:t>
      </w:r>
    </w:p>
    <w:p w:rsidR="0013431B" w:rsidRPr="0013431B" w:rsidRDefault="0013431B" w:rsidP="0013431B">
      <w:pPr>
        <w:jc w:val="both"/>
        <w:rPr>
          <w:rFonts w:ascii="Times New Roman" w:hAnsi="Times New Roman" w:cs="Times New Roman"/>
          <w:sz w:val="28"/>
          <w:szCs w:val="28"/>
        </w:rPr>
      </w:pPr>
    </w:p>
    <w:p w:rsidR="0013431B" w:rsidRPr="0013431B" w:rsidRDefault="0013431B" w:rsidP="0013431B">
      <w:pPr>
        <w:pStyle w:val="ConsPlusTitle"/>
        <w:jc w:val="center"/>
        <w:rPr>
          <w:rFonts w:ascii="Times New Roman" w:hAnsi="Times New Roman" w:cs="Times New Roman"/>
          <w:sz w:val="28"/>
          <w:szCs w:val="28"/>
        </w:rPr>
      </w:pPr>
      <w:r w:rsidRPr="0013431B">
        <w:rPr>
          <w:rFonts w:ascii="Times New Roman" w:hAnsi="Times New Roman" w:cs="Times New Roman"/>
          <w:sz w:val="28"/>
          <w:szCs w:val="28"/>
        </w:rPr>
        <w:t>Положение</w:t>
      </w:r>
    </w:p>
    <w:p w:rsidR="0013431B" w:rsidRPr="0013431B" w:rsidRDefault="0013431B" w:rsidP="0013431B">
      <w:pPr>
        <w:pStyle w:val="ConsPlusTitle"/>
        <w:jc w:val="center"/>
        <w:rPr>
          <w:rFonts w:ascii="Times New Roman" w:hAnsi="Times New Roman" w:cs="Times New Roman"/>
          <w:sz w:val="28"/>
          <w:szCs w:val="28"/>
        </w:rPr>
      </w:pPr>
      <w:r w:rsidRPr="0013431B">
        <w:rPr>
          <w:rFonts w:ascii="Times New Roman" w:hAnsi="Times New Roman" w:cs="Times New Roman"/>
          <w:sz w:val="28"/>
          <w:szCs w:val="28"/>
        </w:rPr>
        <w:t>о порядке проведения конкурса на замещение вакантной</w:t>
      </w:r>
    </w:p>
    <w:p w:rsidR="0013431B" w:rsidRPr="0013431B" w:rsidRDefault="0013431B" w:rsidP="0013431B">
      <w:pPr>
        <w:pStyle w:val="ConsPlusTitle"/>
        <w:jc w:val="center"/>
        <w:rPr>
          <w:rFonts w:ascii="Times New Roman" w:hAnsi="Times New Roman" w:cs="Times New Roman"/>
          <w:sz w:val="28"/>
          <w:szCs w:val="28"/>
        </w:rPr>
      </w:pPr>
      <w:r w:rsidRPr="0013431B">
        <w:rPr>
          <w:rFonts w:ascii="Times New Roman" w:hAnsi="Times New Roman" w:cs="Times New Roman"/>
          <w:sz w:val="28"/>
          <w:szCs w:val="28"/>
        </w:rPr>
        <w:t xml:space="preserve"> должности муниципальной службы</w:t>
      </w:r>
    </w:p>
    <w:p w:rsidR="0013431B" w:rsidRPr="0013431B" w:rsidRDefault="0013431B" w:rsidP="0013431B">
      <w:pPr>
        <w:pStyle w:val="ConsPlusNormal"/>
        <w:spacing w:after="1"/>
        <w:rPr>
          <w:sz w:val="28"/>
          <w:szCs w:val="28"/>
        </w:rPr>
      </w:pPr>
    </w:p>
    <w:p w:rsidR="0013431B" w:rsidRPr="0013431B" w:rsidRDefault="0013431B" w:rsidP="0013431B">
      <w:pPr>
        <w:pStyle w:val="ConsPlusNormal"/>
        <w:ind w:firstLine="709"/>
        <w:jc w:val="both"/>
        <w:rPr>
          <w:sz w:val="28"/>
          <w:szCs w:val="28"/>
        </w:rPr>
      </w:pPr>
      <w:r w:rsidRPr="0013431B">
        <w:rPr>
          <w:sz w:val="28"/>
          <w:szCs w:val="28"/>
        </w:rPr>
        <w:t>1.1. Настоящее Положение определяет порядок проведения конкурса на замещение вакантной должности муниципальной службы (далее - конкурс), за исключением должностных лиц, в отношении которых Уставом муниципального образования «Муниципальный округ Сюмсинский район Удмуртской Республики» предусмотрена иная процедура назначения на должность, условия участия и порядок определения результатов конкурса.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1.2. Вакантной должностью признается не замещенная муниципальным служащим должность муниципальной службы, предусмотренная штатным расписанием Администрации муниципального образования «Муниципальный округ Сюмсинский район Удмуртской Республики».</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1.3. Конкурс на замещение вакантной должности муниципальной службы в органе местного самоуправления (далее - Конкурс) объявляется Главой муниципального образования «Муниципальный округ Сюмсинский район Удмуртской Республики», либо по решению руководителя, осуществляющего полномочия нанимателя, при наличии вакантной должности муниципальной службы.</w:t>
      </w:r>
    </w:p>
    <w:p w:rsidR="0013431B" w:rsidRPr="0013431B" w:rsidRDefault="0013431B" w:rsidP="0013431B">
      <w:pPr>
        <w:autoSpaceDE w:val="0"/>
        <w:autoSpaceDN w:val="0"/>
        <w:adjustRightInd w:val="0"/>
        <w:ind w:firstLine="540"/>
        <w:jc w:val="both"/>
        <w:rPr>
          <w:rFonts w:ascii="Times New Roman" w:hAnsi="Times New Roman" w:cs="Times New Roman"/>
          <w:sz w:val="28"/>
          <w:szCs w:val="28"/>
        </w:rPr>
      </w:pPr>
      <w:r w:rsidRPr="0013431B">
        <w:rPr>
          <w:rFonts w:ascii="Times New Roman" w:hAnsi="Times New Roman" w:cs="Times New Roman"/>
          <w:sz w:val="28"/>
          <w:szCs w:val="28"/>
        </w:rPr>
        <w:t>1.4.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установленные в соответствии с действующим законодательством о муниципальной службе при отсутствии обстоятельств, указанных в статье 13 Федерального закона № 25-ФЗ от 2 марта 2007 года «О муниципальной службе в Российской Федерации» в качестве ограничений, связанных с муниципальной службой».</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3431B" w:rsidRPr="0013431B" w:rsidRDefault="0013431B" w:rsidP="0013431B">
      <w:pPr>
        <w:pStyle w:val="ConsPlusNormal"/>
        <w:jc w:val="both"/>
        <w:rPr>
          <w:sz w:val="28"/>
          <w:szCs w:val="28"/>
        </w:rPr>
      </w:pPr>
      <w:r w:rsidRPr="0013431B">
        <w:rPr>
          <w:sz w:val="28"/>
          <w:szCs w:val="28"/>
        </w:rPr>
        <w:t>1.5. При проведении конкурса гарантируется равенство прав граждан в соответствии с Конституцией Российской Федерации и федеральными законами.</w:t>
      </w:r>
    </w:p>
    <w:p w:rsidR="0013431B" w:rsidRPr="0013431B" w:rsidRDefault="0013431B" w:rsidP="0013431B">
      <w:pPr>
        <w:pStyle w:val="ConsPlusNormal"/>
        <w:ind w:firstLine="540"/>
        <w:jc w:val="both"/>
        <w:rPr>
          <w:sz w:val="28"/>
          <w:szCs w:val="28"/>
        </w:rPr>
      </w:pPr>
    </w:p>
    <w:p w:rsidR="0013431B" w:rsidRPr="0013431B" w:rsidRDefault="0013431B" w:rsidP="0013431B">
      <w:pPr>
        <w:pStyle w:val="ConsPlusTitle"/>
        <w:jc w:val="center"/>
        <w:outlineLvl w:val="1"/>
        <w:rPr>
          <w:rFonts w:ascii="Times New Roman" w:hAnsi="Times New Roman" w:cs="Times New Roman"/>
          <w:sz w:val="28"/>
          <w:szCs w:val="28"/>
        </w:rPr>
      </w:pPr>
    </w:p>
    <w:p w:rsidR="0013431B" w:rsidRPr="0013431B" w:rsidRDefault="008A1CF7" w:rsidP="0013431B">
      <w:pPr>
        <w:pStyle w:val="ConsPlusTitle"/>
        <w:jc w:val="center"/>
        <w:outlineLvl w:val="1"/>
        <w:rPr>
          <w:rFonts w:ascii="Times New Roman" w:hAnsi="Times New Roman" w:cs="Times New Roman"/>
          <w:sz w:val="28"/>
          <w:szCs w:val="28"/>
        </w:rPr>
      </w:pPr>
      <w:r>
        <w:rPr>
          <w:rFonts w:ascii="Times New Roman" w:hAnsi="Times New Roman" w:cs="Times New Roman"/>
          <w:noProof/>
          <w:sz w:val="28"/>
          <w:szCs w:val="28"/>
        </w:rPr>
        <w:pict>
          <v:rect id="_x0000_s1069" style="position:absolute;left:0;text-align:left;margin-left:235.85pt;margin-top:-29.2pt;width:1in;height:24.75pt;z-index:251702272" strokecolor="white [3212]">
            <v:textbox>
              <w:txbxContent>
                <w:p w:rsidR="00027A2D" w:rsidRDefault="00027A2D" w:rsidP="0013431B">
                  <w:r>
                    <w:t>2</w:t>
                  </w:r>
                </w:p>
              </w:txbxContent>
            </v:textbox>
          </v:rect>
        </w:pict>
      </w:r>
      <w:r w:rsidR="0013431B" w:rsidRPr="0013431B">
        <w:rPr>
          <w:rFonts w:ascii="Times New Roman" w:hAnsi="Times New Roman" w:cs="Times New Roman"/>
          <w:sz w:val="28"/>
          <w:szCs w:val="28"/>
        </w:rPr>
        <w:t>2. Конкурсная комиссия</w:t>
      </w:r>
    </w:p>
    <w:p w:rsidR="0013431B" w:rsidRPr="0013431B" w:rsidRDefault="0013431B" w:rsidP="0013431B">
      <w:pPr>
        <w:pStyle w:val="ConsPlusNormal"/>
        <w:ind w:firstLine="540"/>
        <w:jc w:val="both"/>
        <w:rPr>
          <w:sz w:val="28"/>
          <w:szCs w:val="28"/>
        </w:rPr>
      </w:pP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2.1. Для проведения Конкурса правовым актом представителя нанимателя (работодателя) образуется конкурсная комиссия.</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В состав конкурсной комиссии входят представитель нанимателя (работодатель) и (или) уполномоченные им муниципальные служащие (в том числе представители кадровой службы, юридической (правовой) службы, представитель структурного подразделения, в котором замещается вакантная должность муниципальной службы).</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В состав конкурсной комиссии могут приглашаться представители научных, образовательных и других организаций в качестве независимых экспертов-специалистов по вопросам, связанным с муниципальной службой, без указания персональных данных экспертов.</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Общее число членов конкурсной комиссии должно составлять не менее 5 человек.</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2.2. Конкурсная комиссия состоит из председателя, заместителя председателя, секретаря и членов комиссии.</w:t>
      </w:r>
    </w:p>
    <w:p w:rsidR="0013431B" w:rsidRPr="0013431B" w:rsidRDefault="0013431B" w:rsidP="0013431B">
      <w:pPr>
        <w:pStyle w:val="ConsPlusNormal"/>
        <w:ind w:firstLine="709"/>
        <w:jc w:val="both"/>
        <w:rPr>
          <w:sz w:val="28"/>
          <w:szCs w:val="28"/>
        </w:rPr>
      </w:pPr>
      <w:r w:rsidRPr="0013431B">
        <w:rPr>
          <w:sz w:val="28"/>
          <w:szCs w:val="28"/>
        </w:rPr>
        <w:t>Допускается образование нескольких конкурсных комиссий для различных категорий и групп должностей муниципальной службы.</w:t>
      </w:r>
    </w:p>
    <w:p w:rsidR="0013431B" w:rsidRPr="0013431B" w:rsidRDefault="0013431B" w:rsidP="0013431B">
      <w:pPr>
        <w:pStyle w:val="ConsPlusNormal"/>
        <w:ind w:firstLine="709"/>
        <w:jc w:val="both"/>
        <w:rPr>
          <w:sz w:val="28"/>
          <w:szCs w:val="28"/>
        </w:rPr>
      </w:pPr>
      <w:r w:rsidRPr="0013431B">
        <w:rPr>
          <w:sz w:val="28"/>
          <w:szCs w:val="28"/>
        </w:rPr>
        <w:t>2.3.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3431B" w:rsidRPr="0013431B" w:rsidRDefault="0013431B" w:rsidP="0013431B">
      <w:pPr>
        <w:pStyle w:val="ConsPlusNormal"/>
        <w:ind w:firstLine="709"/>
        <w:jc w:val="both"/>
        <w:rPr>
          <w:sz w:val="28"/>
          <w:szCs w:val="28"/>
        </w:rPr>
      </w:pPr>
      <w:r w:rsidRPr="0013431B">
        <w:rPr>
          <w:sz w:val="28"/>
          <w:szCs w:val="28"/>
        </w:rPr>
        <w:t>При равенстве голосов решающим является голос председателя конкурсной комиссии.</w:t>
      </w:r>
    </w:p>
    <w:p w:rsidR="0013431B" w:rsidRPr="0013431B" w:rsidRDefault="0013431B" w:rsidP="0013431B">
      <w:pPr>
        <w:pStyle w:val="ConsPlusNormal"/>
        <w:ind w:firstLine="709"/>
        <w:jc w:val="both"/>
        <w:rPr>
          <w:sz w:val="28"/>
          <w:szCs w:val="28"/>
        </w:rPr>
      </w:pPr>
      <w:r w:rsidRPr="0013431B">
        <w:rPr>
          <w:sz w:val="28"/>
          <w:szCs w:val="28"/>
        </w:rPr>
        <w:t>2.4. Решение конкурсной комиссии принимается в отсутствие гражданина, допущенного к участию в конкурсе (далее - кандидат), и является основанием для назначения его на вакантную должность муниципальной службы либо отказа в таком назначении.</w:t>
      </w:r>
    </w:p>
    <w:p w:rsidR="0013431B" w:rsidRPr="0013431B" w:rsidRDefault="0013431B" w:rsidP="0013431B">
      <w:pPr>
        <w:pStyle w:val="ConsPlusNormal"/>
        <w:ind w:firstLine="709"/>
        <w:jc w:val="both"/>
        <w:rPr>
          <w:sz w:val="28"/>
          <w:szCs w:val="28"/>
        </w:rPr>
      </w:pPr>
      <w:r w:rsidRPr="0013431B">
        <w:rPr>
          <w:sz w:val="28"/>
          <w:szCs w:val="28"/>
        </w:rPr>
        <w:t xml:space="preserve">Конкурсная комиссия вправе также принять решение, имеющее рекомендательный характер, о включении в кадровый резерв органа местного самоуправления муниципального образования «Муниципальный округ Сюмсинский район Удмуртской Республики» кандидата, который не стал победителем конкурса на замещение вакантной должности </w:t>
      </w:r>
      <w:r w:rsidRPr="0013431B">
        <w:rPr>
          <w:sz w:val="28"/>
          <w:szCs w:val="28"/>
        </w:rPr>
        <w:lastRenderedPageBreak/>
        <w:t>муниципальной службы, но профессиональные и личностные качества которого получили высокую оценку.</w:t>
      </w:r>
    </w:p>
    <w:p w:rsidR="0013431B" w:rsidRPr="0013431B" w:rsidRDefault="0013431B" w:rsidP="0013431B">
      <w:pPr>
        <w:pStyle w:val="ConsPlusNormal"/>
        <w:ind w:firstLine="709"/>
        <w:jc w:val="both"/>
        <w:rPr>
          <w:sz w:val="28"/>
          <w:szCs w:val="28"/>
        </w:rPr>
      </w:pPr>
      <w:r w:rsidRPr="0013431B">
        <w:rPr>
          <w:sz w:val="28"/>
          <w:szCs w:val="28"/>
        </w:rPr>
        <w:t>2.5.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2.6. Организация и обеспечение работы конкурсной комиссии возлагается на кадровую службу Администрации муниципального образования «Муниципальный округ Сюмсинский район Удмуртской Республики».</w:t>
      </w:r>
    </w:p>
    <w:p w:rsidR="0013431B" w:rsidRPr="0013431B" w:rsidRDefault="0013431B" w:rsidP="0013431B">
      <w:pPr>
        <w:pStyle w:val="ConsPlusNormal"/>
        <w:ind w:firstLine="540"/>
        <w:jc w:val="both"/>
        <w:rPr>
          <w:sz w:val="28"/>
          <w:szCs w:val="28"/>
        </w:rPr>
      </w:pPr>
    </w:p>
    <w:p w:rsidR="0013431B" w:rsidRPr="0013431B" w:rsidRDefault="0013431B" w:rsidP="0013431B">
      <w:pPr>
        <w:pStyle w:val="ConsPlusTitle"/>
        <w:jc w:val="center"/>
        <w:outlineLvl w:val="1"/>
        <w:rPr>
          <w:rFonts w:ascii="Times New Roman" w:hAnsi="Times New Roman" w:cs="Times New Roman"/>
          <w:sz w:val="28"/>
          <w:szCs w:val="28"/>
        </w:rPr>
      </w:pPr>
      <w:r w:rsidRPr="0013431B">
        <w:rPr>
          <w:rFonts w:ascii="Times New Roman" w:hAnsi="Times New Roman" w:cs="Times New Roman"/>
          <w:sz w:val="28"/>
          <w:szCs w:val="28"/>
        </w:rPr>
        <w:t>3. Порядок проведения конкурса</w:t>
      </w:r>
    </w:p>
    <w:p w:rsidR="0013431B" w:rsidRPr="0013431B" w:rsidRDefault="0013431B" w:rsidP="0013431B">
      <w:pPr>
        <w:pStyle w:val="ConsPlusNormal"/>
        <w:ind w:firstLine="540"/>
        <w:jc w:val="both"/>
        <w:rPr>
          <w:sz w:val="28"/>
          <w:szCs w:val="28"/>
        </w:rPr>
      </w:pP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3.1. Конкурс проводится в два этапа:</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 на первом этапе Конкурса объявление о приеме документов для участия в Конкурсе подлежит размещению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 не позднее чем за 20 дней до дня проведения Конкурса. Объявление о приеме документов для участия в Конкурсе и информация о Конкурсе также могут публиковаться в периодическом печатном издании.</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Объявление о приеме документов для участия в Конкурсе должно содержать сведения:</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1) об организаторе Конкурса;</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2) наименование вакантной должности муниципальной службы;</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3) квалификационные требования, предъявляемые к гражданину, претендующему на замещение вакантной должности муниципальной службы;</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4) адрес места приема документов для участия в Конкурсе с указанием справочных номеров телефонов, даты, времени начала и окончания приема документов для участия в Конкурсе;</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5) перечень документов, представляемых для участия в Конкурсе, и требования к их оформлению в соответствии с пунктом 3.3. настоящего Положения;</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6) проект трудового договора по замещаемой вакантной должности муниципальной службы;</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7) конкурсные процедуры, с помощью которых будет производиться оценка профессиональных и личностных качеств кандидатов;</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8) сведения об источнике подробной информации о Конкурсе (телефон, электронный адрес официального интернет-сайта муниципального образования).</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3.2. Срок представления документов для участия в Конкурсе должен составлять 15 дней с момента опубликования объявления о проведении Конкурса в средствах массовой информации.</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lastRenderedPageBreak/>
        <w:t>3.3. Гражданин, претендующий на замещение вакантной должности муниципальной службы, представляет в конкурсную комиссию следующие документы:</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1) заявление</w:t>
      </w:r>
      <w:r w:rsidRPr="0013431B">
        <w:rPr>
          <w:rFonts w:ascii="Times New Roman" w:hAnsi="Times New Roman" w:cs="Times New Roman"/>
        </w:rPr>
        <w:t xml:space="preserve"> </w:t>
      </w:r>
      <w:r w:rsidRPr="0013431B">
        <w:rPr>
          <w:rFonts w:ascii="Times New Roman" w:hAnsi="Times New Roman" w:cs="Times New Roman"/>
          <w:sz w:val="28"/>
          <w:szCs w:val="28"/>
        </w:rPr>
        <w:t>с просьбой о поступлении на муниципальную службу и замещении должности муниципальной службы (приложение);</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3) паспорт;</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5) документ об образовании;</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10)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13431B" w:rsidRPr="0013431B" w:rsidRDefault="0013431B" w:rsidP="0013431B">
      <w:pPr>
        <w:pStyle w:val="ConsPlusNormal"/>
        <w:jc w:val="both"/>
        <w:rPr>
          <w:sz w:val="28"/>
          <w:szCs w:val="28"/>
        </w:rPr>
      </w:pPr>
      <w:r w:rsidRPr="0013431B">
        <w:rPr>
          <w:sz w:val="28"/>
          <w:szCs w:val="28"/>
        </w:rPr>
        <w:t>11) заключение медицинской организации об отсутствии у гражданина заболевания, препятствующего поступлению на муниципальную службу или ее прохождению по форме утвержденной приказом Министерства здравоохранения и социального развития Российской Федерации от 14 декабря 2009 года № 984н;</w:t>
      </w:r>
    </w:p>
    <w:p w:rsidR="0013431B" w:rsidRPr="0013431B" w:rsidRDefault="0013431B" w:rsidP="0013431B">
      <w:pPr>
        <w:widowControl w:val="0"/>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 xml:space="preserve">12) сведения о своих доходах, об имуществе, принадлежащем на праве собственности, и обязательствах имущественного характера, а также сведения о доходах, об имуществе, принадлежащем на праве собственности,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 июня 2014 года № 460 (для гражданина, претендующего на замещение вакантной должности муниципальной службы, предусмотренной перечнем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w:t>
      </w:r>
      <w:r w:rsidRPr="0013431B">
        <w:rPr>
          <w:rFonts w:ascii="Times New Roman" w:hAnsi="Times New Roman" w:cs="Times New Roman"/>
          <w:sz w:val="28"/>
          <w:szCs w:val="28"/>
        </w:rPr>
        <w:lastRenderedPageBreak/>
        <w:t>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постановлением Администрации муниципального образования «Муниципальный округ Сюмсинский район Удмуртской Республики» от 19 февраля 2024 года № 95 «</w:t>
      </w:r>
      <w:r w:rsidRPr="0013431B">
        <w:rPr>
          <w:rFonts w:ascii="Times New Roman" w:hAnsi="Times New Roman" w:cs="Times New Roman"/>
          <w:bCs/>
          <w:sz w:val="28"/>
          <w:szCs w:val="28"/>
        </w:rPr>
        <w:t xml:space="preserve">Об утверждении перечня </w:t>
      </w:r>
      <w:r w:rsidRPr="0013431B">
        <w:rPr>
          <w:rFonts w:ascii="Times New Roman" w:hAnsi="Times New Roman" w:cs="Times New Roman"/>
          <w:sz w:val="28"/>
          <w:szCs w:val="28"/>
        </w:rPr>
        <w:t>должностей муниципальной службы Администрации муниципального образования «</w:t>
      </w:r>
      <w:r w:rsidRPr="0013431B">
        <w:rPr>
          <w:rFonts w:ascii="Times New Roman" w:hAnsi="Times New Roman" w:cs="Times New Roman"/>
          <w:color w:val="000000"/>
          <w:sz w:val="28"/>
          <w:szCs w:val="28"/>
        </w:rPr>
        <w:t>Муниципальный округ Сюмсинский район Удмуртской Республики</w:t>
      </w:r>
      <w:r w:rsidRPr="0013431B">
        <w:rPr>
          <w:rFonts w:ascii="Times New Roman" w:hAnsi="Times New Roman" w:cs="Times New Roman"/>
          <w:sz w:val="28"/>
          <w:szCs w:val="28"/>
        </w:rPr>
        <w:t>», при назначении на которые граждане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13431B" w:rsidRPr="0013431B" w:rsidRDefault="0013431B" w:rsidP="0013431B">
      <w:pPr>
        <w:pStyle w:val="ConsPlusNormal"/>
        <w:jc w:val="both"/>
        <w:rPr>
          <w:sz w:val="28"/>
          <w:szCs w:val="28"/>
        </w:rPr>
      </w:pPr>
      <w:r w:rsidRPr="0013431B">
        <w:rPr>
          <w:sz w:val="28"/>
          <w:szCs w:val="28"/>
        </w:rPr>
        <w:t>13) справка о наличии (отсутствии) судимости и (или) факта уголовного преследования либо о прекращении уголовного преследования.</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Подлинники документов после сверки их с копиями возвращаются гражданину в день их представления.</w:t>
      </w:r>
    </w:p>
    <w:p w:rsidR="0013431B" w:rsidRPr="0013431B" w:rsidRDefault="0013431B" w:rsidP="0013431B">
      <w:pPr>
        <w:pStyle w:val="ConsPlusNormal"/>
        <w:ind w:firstLine="709"/>
        <w:jc w:val="both"/>
        <w:rPr>
          <w:sz w:val="28"/>
          <w:szCs w:val="28"/>
        </w:rPr>
      </w:pPr>
      <w:bookmarkStart w:id="0" w:name="P77"/>
      <w:bookmarkEnd w:id="0"/>
      <w:r w:rsidRPr="0013431B">
        <w:rPr>
          <w:sz w:val="28"/>
          <w:szCs w:val="28"/>
        </w:rPr>
        <w:t>3.4. Муниципальный служащий, изъявивший желание участвовать в конкурсе, подает на имя представителя нанимателя (работодателя) заявление. В случае, когда должность муниципальной службы, на замещение которой претендует муниципальный служащий, включена в соответствующий перечень должностей муниципальной службы, указанный в подпункте 12 пункта 3.3. настоящего Положения, муниципальный служащий представляет в конкурсную комиссию сведения, предусмотренные подпунктом 12 пункта 3.3. настоящего Положения.</w:t>
      </w:r>
    </w:p>
    <w:p w:rsidR="0013431B" w:rsidRPr="0013431B" w:rsidRDefault="0013431B" w:rsidP="0013431B">
      <w:pPr>
        <w:pStyle w:val="ConsPlusNormal"/>
        <w:ind w:firstLine="709"/>
        <w:jc w:val="both"/>
        <w:rPr>
          <w:sz w:val="28"/>
          <w:szCs w:val="28"/>
        </w:rPr>
      </w:pPr>
      <w:r w:rsidRPr="0013431B">
        <w:rPr>
          <w:sz w:val="28"/>
          <w:szCs w:val="28"/>
        </w:rPr>
        <w:t>3.5. Прием и регистрация документов, проверка их на соответствие требованиям действующего законодательства и настоящего Положения осуществляется секретарем конкурсной комиссии, а в его отсутствие - одним из членов конкурсной комиссии.</w:t>
      </w:r>
    </w:p>
    <w:p w:rsidR="0013431B" w:rsidRPr="0013431B" w:rsidRDefault="0013431B" w:rsidP="0013431B">
      <w:pPr>
        <w:pStyle w:val="ConsPlusNormal"/>
        <w:ind w:firstLine="709"/>
        <w:jc w:val="both"/>
        <w:rPr>
          <w:sz w:val="28"/>
          <w:szCs w:val="28"/>
        </w:rPr>
      </w:pPr>
      <w:r w:rsidRPr="0013431B">
        <w:rPr>
          <w:sz w:val="28"/>
          <w:szCs w:val="28"/>
        </w:rPr>
        <w:t>3.6. С согласия гражданина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13431B" w:rsidRPr="0013431B" w:rsidRDefault="0013431B" w:rsidP="0013431B">
      <w:pPr>
        <w:pStyle w:val="ConsPlusNormal"/>
        <w:ind w:firstLine="709"/>
        <w:jc w:val="both"/>
        <w:rPr>
          <w:sz w:val="28"/>
          <w:szCs w:val="28"/>
        </w:rPr>
      </w:pPr>
      <w:bookmarkStart w:id="1" w:name="P105"/>
      <w:bookmarkEnd w:id="1"/>
      <w:r w:rsidRPr="0013431B">
        <w:rPr>
          <w:sz w:val="28"/>
          <w:szCs w:val="28"/>
        </w:rPr>
        <w:t>3.7. Сведения, представленные гражданином в соответствии с настоящим Положением, могут подвергаться проверке в установленном федеральными законами порядке.</w:t>
      </w:r>
    </w:p>
    <w:p w:rsidR="0013431B" w:rsidRPr="0013431B" w:rsidRDefault="0013431B" w:rsidP="0013431B">
      <w:pPr>
        <w:pStyle w:val="ConsPlusNormal"/>
        <w:ind w:firstLine="709"/>
        <w:jc w:val="both"/>
        <w:rPr>
          <w:sz w:val="28"/>
          <w:szCs w:val="28"/>
        </w:rPr>
      </w:pPr>
      <w:r w:rsidRPr="0013431B">
        <w:rPr>
          <w:sz w:val="28"/>
          <w:szCs w:val="28"/>
        </w:rPr>
        <w:t xml:space="preserve">3.8. Несвоевременное представление документов, представление их не </w:t>
      </w:r>
      <w:r w:rsidRPr="0013431B">
        <w:rPr>
          <w:sz w:val="28"/>
          <w:szCs w:val="28"/>
        </w:rPr>
        <w:lastRenderedPageBreak/>
        <w:t>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3.9. На втором этапе конкурсная комиссия на основании представленных документов об образовании, прохождении муниципальной службы, осуществлении другой трудовой деятельности, а также на основании результатов проверки, проведенной в соответствии с пунктом 3.7. настоящего Положения, принимает решение о допуске или об отказе в допуске гражданина, претендующего на замещение вакантной должности муниципальной службы, к участию в Конкурсе.</w:t>
      </w:r>
    </w:p>
    <w:p w:rsidR="0013431B" w:rsidRPr="0013431B" w:rsidRDefault="0013431B" w:rsidP="0013431B">
      <w:pPr>
        <w:pStyle w:val="ConsPlusNormal"/>
        <w:ind w:firstLine="709"/>
        <w:jc w:val="both"/>
        <w:rPr>
          <w:sz w:val="28"/>
          <w:szCs w:val="28"/>
        </w:rPr>
      </w:pPr>
      <w:r w:rsidRPr="0013431B">
        <w:rPr>
          <w:sz w:val="28"/>
          <w:szCs w:val="28"/>
        </w:rPr>
        <w:t>Гражданин (муниципальный служащий) не допускается к участию в конкурсе:</w:t>
      </w:r>
    </w:p>
    <w:p w:rsidR="0013431B" w:rsidRPr="0013431B" w:rsidRDefault="0013431B" w:rsidP="0013431B">
      <w:pPr>
        <w:pStyle w:val="ConsPlusNormal"/>
        <w:ind w:firstLine="709"/>
        <w:jc w:val="both"/>
        <w:rPr>
          <w:sz w:val="28"/>
          <w:szCs w:val="28"/>
        </w:rPr>
      </w:pPr>
      <w:r w:rsidRPr="0013431B">
        <w:rPr>
          <w:sz w:val="28"/>
          <w:szCs w:val="28"/>
        </w:rPr>
        <w:t>а) в связи с его несоответствием квалификационным требованиям к уровню профессионального образования, стажу муниципальной службы или работы по специальности, направлению подготовки;</w:t>
      </w:r>
    </w:p>
    <w:p w:rsidR="0013431B" w:rsidRPr="0013431B" w:rsidRDefault="0013431B" w:rsidP="0013431B">
      <w:pPr>
        <w:pStyle w:val="ConsPlusNormal"/>
        <w:ind w:firstLine="709"/>
        <w:jc w:val="both"/>
        <w:rPr>
          <w:sz w:val="28"/>
          <w:szCs w:val="28"/>
        </w:rPr>
      </w:pPr>
      <w:r w:rsidRPr="0013431B">
        <w:rPr>
          <w:sz w:val="28"/>
          <w:szCs w:val="28"/>
        </w:rPr>
        <w:t>б) в связи с ограничениями, связанными с поступлением на муниципальную службу и ее прохождением и установленными законодательством Российской Федерации о муниципальной службе;</w:t>
      </w:r>
    </w:p>
    <w:p w:rsidR="0013431B" w:rsidRPr="0013431B" w:rsidRDefault="0013431B" w:rsidP="0013431B">
      <w:pPr>
        <w:pStyle w:val="ConsPlusNormal"/>
        <w:ind w:firstLine="709"/>
        <w:jc w:val="both"/>
        <w:rPr>
          <w:sz w:val="28"/>
          <w:szCs w:val="28"/>
        </w:rPr>
      </w:pPr>
      <w:r w:rsidRPr="0013431B">
        <w:rPr>
          <w:sz w:val="28"/>
          <w:szCs w:val="28"/>
        </w:rPr>
        <w:t>в) в случае установления в процессе проверки обстоятельств, препятствующих поступлению гражданина на муниципальную службу.</w:t>
      </w:r>
    </w:p>
    <w:p w:rsidR="0013431B" w:rsidRPr="0013431B" w:rsidRDefault="0013431B" w:rsidP="0013431B">
      <w:pPr>
        <w:autoSpaceDE w:val="0"/>
        <w:autoSpaceDN w:val="0"/>
        <w:adjustRightInd w:val="0"/>
        <w:ind w:firstLine="720"/>
        <w:jc w:val="both"/>
        <w:rPr>
          <w:rFonts w:ascii="Times New Roman" w:hAnsi="Times New Roman" w:cs="Times New Roman"/>
          <w:sz w:val="28"/>
          <w:szCs w:val="28"/>
        </w:rPr>
      </w:pPr>
      <w:r w:rsidRPr="0013431B">
        <w:rPr>
          <w:rFonts w:ascii="Times New Roman" w:hAnsi="Times New Roman" w:cs="Times New Roman"/>
          <w:sz w:val="28"/>
          <w:szCs w:val="28"/>
        </w:rPr>
        <w:t>Указанный гражданин информируется в письменной форме о причинах отказа в участии в Конкурсе в течение 5 рабочих дней со дня принятия решения.</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Гражданин, не допущенный к участию в Конкурсе, вправе обжаловать это решение в соответствии с действующим законодательством.</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Кандидаты на замещение вакантной должности муниципальной службы оцениваются конкурсной комиссией на основе представленных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которые могут включать: собеседование и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конкурсная комиссия оценивает их знания, навыки и умения (профессиональные качества) и личностные качества.</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Индивидуальное собеседование проводится после тщательного изучения документов, представленных кандидатом. Результат собеседования должен дополнить данные, содержащиеся в документах, представленных кандидатом.</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Тестирование - ответы кандидатами на вопросы, связанные с выполнением должностных обязанностей, с целью определения их профессиональных, организаторских и личностных качеств.</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lastRenderedPageBreak/>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положений (разделов) должностной инструкции и иных требований, установленных действующим законодательством о муниципальной службе.</w:t>
      </w:r>
    </w:p>
    <w:p w:rsidR="0013431B" w:rsidRPr="0013431B" w:rsidRDefault="0013431B" w:rsidP="0013431B">
      <w:pPr>
        <w:pStyle w:val="ConsPlusNormal"/>
        <w:ind w:firstLine="709"/>
        <w:jc w:val="both"/>
        <w:rPr>
          <w:sz w:val="28"/>
          <w:szCs w:val="28"/>
        </w:rPr>
      </w:pPr>
      <w:r w:rsidRPr="0013431B">
        <w:rPr>
          <w:sz w:val="28"/>
          <w:szCs w:val="28"/>
        </w:rPr>
        <w:t>3.10. В ходе проведения конкурса осуществляется сравнение профессиональных уровней кандидатов, сопоставление их уровней профессионального образования, стажа муниципальной службы или работы по специальности, направлению подготовки, знаний и умений, которые необходимы для исполнения должностных обязанностей по вакантной должности.</w:t>
      </w:r>
    </w:p>
    <w:p w:rsidR="0013431B" w:rsidRPr="0013431B" w:rsidRDefault="0013431B" w:rsidP="0013431B">
      <w:pPr>
        <w:pStyle w:val="ConsPlusNormal"/>
        <w:ind w:firstLine="709"/>
        <w:jc w:val="both"/>
        <w:rPr>
          <w:sz w:val="28"/>
          <w:szCs w:val="28"/>
        </w:rPr>
      </w:pPr>
      <w:r w:rsidRPr="0013431B">
        <w:rPr>
          <w:sz w:val="28"/>
          <w:szCs w:val="28"/>
        </w:rPr>
        <w:t>3.11. 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для замещения вакантной должности.</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3.12. По результатам Конкурса издается правовой акт представителя нанимателя (работодателя) о назначении победителя Конкурса на вакантную должность муниципальной службы. С победителем Конкурса заключается трудовой договор.</w:t>
      </w:r>
    </w:p>
    <w:p w:rsidR="0013431B" w:rsidRPr="0013431B" w:rsidRDefault="0013431B" w:rsidP="0013431B">
      <w:pPr>
        <w:pStyle w:val="ConsPlusNormal"/>
        <w:ind w:firstLine="709"/>
        <w:jc w:val="both"/>
        <w:rPr>
          <w:sz w:val="28"/>
          <w:szCs w:val="28"/>
        </w:rPr>
      </w:pPr>
      <w:r w:rsidRPr="0013431B">
        <w:rPr>
          <w:sz w:val="28"/>
          <w:szCs w:val="28"/>
        </w:rPr>
        <w:t>Если конкурсной комиссией принято решение о включении в кадровый резерв органа местного самоуправления муниципального образования «Муниципальный округ Сюмсинский район Удмуртской Республики» кандидата, не ставшего победителем конкурса на замещение вакантной должности муниципальной службы, то с согласия указанного лица издается муниципальный правовой акт о включении его в кадровый резерв органа местного самоуправления муниципального образования «Муниципальный округ Сюмсинский район Удмуртской Республики» для замещения должности муниципальной службы той же группы, к которой относится вакантная должность муниципальной службы.</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3.13. Если в результате проведения Конкурса не был выявлен кандидат, отвечающий квалификационным требованиям для замещения вакантной должности муниципальной службы, представитель нанимателя (работодатель) вправе принять решение о проведении повторного Конкурса.</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3.14. Информация о результатах Конкурса размещается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 в течение 3 рабочих дней после проведения Конкурса.</w:t>
      </w:r>
    </w:p>
    <w:p w:rsidR="0013431B" w:rsidRPr="0013431B" w:rsidRDefault="0013431B" w:rsidP="0013431B">
      <w:pPr>
        <w:pStyle w:val="ConsPlusNormal"/>
        <w:ind w:firstLine="709"/>
        <w:jc w:val="both"/>
        <w:rPr>
          <w:sz w:val="28"/>
          <w:szCs w:val="28"/>
        </w:rPr>
      </w:pPr>
      <w:r w:rsidRPr="0013431B">
        <w:rPr>
          <w:sz w:val="28"/>
          <w:szCs w:val="28"/>
        </w:rPr>
        <w:t>3.15. Документы граждан,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архиве, после чего подлежат уничтожению.</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lastRenderedPageBreak/>
        <w:t>3.16. Расходы, связанные с участием в Конкурсе, осуществляются кандидатами за счет собственных средств.</w:t>
      </w:r>
    </w:p>
    <w:p w:rsidR="0013431B" w:rsidRPr="0013431B" w:rsidRDefault="0013431B" w:rsidP="0013431B">
      <w:pPr>
        <w:autoSpaceDE w:val="0"/>
        <w:autoSpaceDN w:val="0"/>
        <w:adjustRightInd w:val="0"/>
        <w:ind w:firstLine="709"/>
        <w:jc w:val="both"/>
        <w:rPr>
          <w:rFonts w:ascii="Times New Roman" w:hAnsi="Times New Roman" w:cs="Times New Roman"/>
          <w:sz w:val="28"/>
          <w:szCs w:val="28"/>
        </w:rPr>
      </w:pPr>
      <w:r w:rsidRPr="0013431B">
        <w:rPr>
          <w:rFonts w:ascii="Times New Roman" w:hAnsi="Times New Roman" w:cs="Times New Roman"/>
          <w:sz w:val="28"/>
          <w:szCs w:val="28"/>
        </w:rPr>
        <w:t>3.17. Кандидат вправе обжаловать решение конкурсной комиссии в соответствии с действующим законодательством.</w:t>
      </w:r>
    </w:p>
    <w:p w:rsidR="0013431B" w:rsidRPr="0013431B" w:rsidRDefault="0013431B" w:rsidP="0013431B">
      <w:pPr>
        <w:autoSpaceDE w:val="0"/>
        <w:autoSpaceDN w:val="0"/>
        <w:adjustRightInd w:val="0"/>
        <w:ind w:firstLine="540"/>
        <w:jc w:val="both"/>
        <w:rPr>
          <w:rFonts w:ascii="Times New Roman" w:hAnsi="Times New Roman" w:cs="Times New Roman"/>
          <w:sz w:val="28"/>
          <w:szCs w:val="28"/>
        </w:rPr>
      </w:pPr>
    </w:p>
    <w:p w:rsidR="0013431B" w:rsidRPr="0013431B" w:rsidRDefault="0013431B" w:rsidP="0013431B">
      <w:pPr>
        <w:autoSpaceDE w:val="0"/>
        <w:autoSpaceDN w:val="0"/>
        <w:adjustRightInd w:val="0"/>
        <w:ind w:firstLine="540"/>
        <w:jc w:val="both"/>
        <w:rPr>
          <w:rFonts w:ascii="Times New Roman" w:hAnsi="Times New Roman" w:cs="Times New Roman"/>
          <w:sz w:val="28"/>
          <w:szCs w:val="28"/>
        </w:rPr>
      </w:pPr>
    </w:p>
    <w:p w:rsidR="0013431B" w:rsidRPr="0013431B" w:rsidRDefault="0013431B" w:rsidP="0013431B">
      <w:pPr>
        <w:autoSpaceDE w:val="0"/>
        <w:autoSpaceDN w:val="0"/>
        <w:adjustRightInd w:val="0"/>
        <w:ind w:firstLine="540"/>
        <w:jc w:val="center"/>
        <w:rPr>
          <w:rFonts w:ascii="Times New Roman" w:hAnsi="Times New Roman" w:cs="Times New Roman"/>
          <w:sz w:val="28"/>
          <w:szCs w:val="28"/>
        </w:rPr>
      </w:pPr>
      <w:r w:rsidRPr="0013431B">
        <w:rPr>
          <w:rFonts w:ascii="Times New Roman" w:hAnsi="Times New Roman" w:cs="Times New Roman"/>
          <w:sz w:val="28"/>
          <w:szCs w:val="28"/>
        </w:rPr>
        <w:t>_________________________</w:t>
      </w:r>
    </w:p>
    <w:p w:rsidR="0013431B" w:rsidRPr="0013431B" w:rsidRDefault="0013431B" w:rsidP="0013431B">
      <w:pPr>
        <w:autoSpaceDE w:val="0"/>
        <w:autoSpaceDN w:val="0"/>
        <w:adjustRightInd w:val="0"/>
        <w:jc w:val="both"/>
        <w:outlineLvl w:val="0"/>
        <w:rPr>
          <w:rFonts w:ascii="Times New Roman" w:hAnsi="Times New Roman" w:cs="Times New Roman"/>
          <w:sz w:val="28"/>
          <w:szCs w:val="28"/>
        </w:rPr>
      </w:pPr>
    </w:p>
    <w:p w:rsidR="0013431B" w:rsidRPr="0013431B" w:rsidRDefault="0013431B" w:rsidP="0013431B">
      <w:pPr>
        <w:autoSpaceDE w:val="0"/>
        <w:autoSpaceDN w:val="0"/>
        <w:adjustRightInd w:val="0"/>
        <w:jc w:val="both"/>
        <w:rPr>
          <w:rFonts w:ascii="Times New Roman" w:hAnsi="Times New Roman" w:cs="Times New Roman"/>
          <w:sz w:val="28"/>
          <w:szCs w:val="28"/>
        </w:rPr>
      </w:pPr>
    </w:p>
    <w:p w:rsidR="0013431B" w:rsidRDefault="0013431B" w:rsidP="0013431B">
      <w:pPr>
        <w:jc w:val="both"/>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027A2D" w:rsidRDefault="00027A2D" w:rsidP="0013431B">
      <w:pPr>
        <w:jc w:val="right"/>
        <w:rPr>
          <w:rFonts w:ascii="Times New Roman" w:hAnsi="Times New Roman" w:cs="Times New Roman"/>
          <w:sz w:val="24"/>
          <w:szCs w:val="24"/>
        </w:rPr>
      </w:pPr>
    </w:p>
    <w:p w:rsidR="0013431B" w:rsidRPr="0013431B" w:rsidRDefault="0013431B" w:rsidP="0013431B">
      <w:pPr>
        <w:jc w:val="right"/>
        <w:rPr>
          <w:rFonts w:ascii="Times New Roman" w:hAnsi="Times New Roman" w:cs="Times New Roman"/>
          <w:sz w:val="24"/>
          <w:szCs w:val="24"/>
        </w:rPr>
      </w:pPr>
      <w:r w:rsidRPr="0013431B">
        <w:rPr>
          <w:rFonts w:ascii="Times New Roman" w:hAnsi="Times New Roman" w:cs="Times New Roman"/>
          <w:sz w:val="24"/>
          <w:szCs w:val="24"/>
        </w:rPr>
        <w:lastRenderedPageBreak/>
        <w:t>Приложение</w:t>
      </w:r>
    </w:p>
    <w:p w:rsidR="0013431B" w:rsidRPr="0013431B" w:rsidRDefault="0013431B" w:rsidP="0013431B">
      <w:pPr>
        <w:pStyle w:val="ConsPlusTitle"/>
        <w:jc w:val="right"/>
        <w:rPr>
          <w:rFonts w:ascii="Times New Roman" w:hAnsi="Times New Roman" w:cs="Times New Roman"/>
          <w:b w:val="0"/>
        </w:rPr>
      </w:pPr>
      <w:r w:rsidRPr="0013431B">
        <w:rPr>
          <w:rFonts w:ascii="Times New Roman" w:hAnsi="Times New Roman" w:cs="Times New Roman"/>
          <w:b w:val="0"/>
        </w:rPr>
        <w:t>к Положению о порядке проведения</w:t>
      </w:r>
    </w:p>
    <w:p w:rsidR="0013431B" w:rsidRPr="0013431B" w:rsidRDefault="0013431B" w:rsidP="0013431B">
      <w:pPr>
        <w:pStyle w:val="ConsPlusTitle"/>
        <w:jc w:val="right"/>
        <w:rPr>
          <w:rFonts w:ascii="Times New Roman" w:hAnsi="Times New Roman" w:cs="Times New Roman"/>
          <w:b w:val="0"/>
        </w:rPr>
      </w:pPr>
      <w:r w:rsidRPr="0013431B">
        <w:rPr>
          <w:rFonts w:ascii="Times New Roman" w:hAnsi="Times New Roman" w:cs="Times New Roman"/>
          <w:b w:val="0"/>
        </w:rPr>
        <w:t xml:space="preserve"> конкурса на замещение вакантной</w:t>
      </w:r>
    </w:p>
    <w:p w:rsidR="0013431B" w:rsidRPr="0013431B" w:rsidRDefault="0013431B" w:rsidP="0013431B">
      <w:pPr>
        <w:pStyle w:val="ConsPlusTitle"/>
        <w:jc w:val="right"/>
        <w:rPr>
          <w:rFonts w:ascii="Times New Roman" w:hAnsi="Times New Roman" w:cs="Times New Roman"/>
          <w:b w:val="0"/>
        </w:rPr>
      </w:pPr>
      <w:r w:rsidRPr="0013431B">
        <w:rPr>
          <w:rFonts w:ascii="Times New Roman" w:hAnsi="Times New Roman" w:cs="Times New Roman"/>
          <w:b w:val="0"/>
        </w:rPr>
        <w:t xml:space="preserve"> должности муниципальной службы</w:t>
      </w:r>
    </w:p>
    <w:p w:rsidR="0013431B" w:rsidRPr="0013431B" w:rsidRDefault="0013431B" w:rsidP="0013431B">
      <w:pPr>
        <w:jc w:val="right"/>
        <w:rPr>
          <w:rFonts w:ascii="Times New Roman" w:hAnsi="Times New Roman" w:cs="Times New Roman"/>
          <w:sz w:val="28"/>
          <w:szCs w:val="28"/>
        </w:rPr>
      </w:pPr>
    </w:p>
    <w:p w:rsidR="0013431B" w:rsidRPr="0013431B" w:rsidRDefault="0013431B" w:rsidP="0013431B">
      <w:pPr>
        <w:pStyle w:val="1"/>
        <w:keepNext w:val="0"/>
        <w:autoSpaceDE w:val="0"/>
        <w:autoSpaceDN w:val="0"/>
        <w:adjustRightInd w:val="0"/>
        <w:contextualSpacing/>
        <w:jc w:val="right"/>
        <w:rPr>
          <w:b w:val="0"/>
          <w:bCs w:val="0"/>
          <w:szCs w:val="24"/>
        </w:rPr>
      </w:pPr>
      <w:r w:rsidRPr="0013431B">
        <w:rPr>
          <w:b w:val="0"/>
          <w:szCs w:val="24"/>
        </w:rPr>
        <w:t xml:space="preserve">                                                                                    </w:t>
      </w:r>
      <w:r>
        <w:rPr>
          <w:b w:val="0"/>
          <w:szCs w:val="24"/>
        </w:rPr>
        <w:t xml:space="preserve">                              </w:t>
      </w:r>
      <w:r w:rsidRPr="0013431B">
        <w:rPr>
          <w:b w:val="0"/>
          <w:szCs w:val="24"/>
        </w:rPr>
        <w:t>В конкурсную</w:t>
      </w:r>
      <w:r w:rsidRPr="0013431B">
        <w:rPr>
          <w:szCs w:val="24"/>
        </w:rPr>
        <w:t xml:space="preserve"> </w:t>
      </w:r>
      <w:r>
        <w:rPr>
          <w:szCs w:val="24"/>
        </w:rPr>
        <w:t>к</w:t>
      </w:r>
      <w:r w:rsidRPr="0013431B">
        <w:rPr>
          <w:b w:val="0"/>
          <w:szCs w:val="24"/>
        </w:rPr>
        <w:t>омиссию</w:t>
      </w:r>
    </w:p>
    <w:p w:rsidR="0013431B" w:rsidRPr="0013431B" w:rsidRDefault="0013431B" w:rsidP="0013431B">
      <w:pPr>
        <w:pStyle w:val="1"/>
        <w:keepNext w:val="0"/>
        <w:autoSpaceDE w:val="0"/>
        <w:autoSpaceDN w:val="0"/>
        <w:adjustRightInd w:val="0"/>
        <w:contextualSpacing/>
        <w:jc w:val="right"/>
        <w:rPr>
          <w:b w:val="0"/>
          <w:bCs w:val="0"/>
          <w:szCs w:val="24"/>
        </w:rPr>
      </w:pPr>
      <w:r w:rsidRPr="0013431B">
        <w:rPr>
          <w:b w:val="0"/>
          <w:szCs w:val="24"/>
        </w:rPr>
        <w:t xml:space="preserve">                                                                                                             муниципального образования</w:t>
      </w:r>
    </w:p>
    <w:p w:rsidR="0013431B" w:rsidRPr="0013431B" w:rsidRDefault="0013431B" w:rsidP="0013431B">
      <w:pPr>
        <w:pStyle w:val="1"/>
        <w:keepNext w:val="0"/>
        <w:autoSpaceDE w:val="0"/>
        <w:autoSpaceDN w:val="0"/>
        <w:adjustRightInd w:val="0"/>
        <w:contextualSpacing/>
        <w:jc w:val="right"/>
        <w:rPr>
          <w:b w:val="0"/>
          <w:bCs w:val="0"/>
          <w:szCs w:val="24"/>
        </w:rPr>
      </w:pPr>
      <w:r w:rsidRPr="0013431B">
        <w:rPr>
          <w:b w:val="0"/>
          <w:szCs w:val="24"/>
        </w:rPr>
        <w:t xml:space="preserve">                                                                                                                 «Муниципальный округ</w:t>
      </w:r>
    </w:p>
    <w:p w:rsidR="0013431B" w:rsidRPr="0013431B" w:rsidRDefault="0013431B" w:rsidP="0013431B">
      <w:pPr>
        <w:pStyle w:val="1"/>
        <w:keepNext w:val="0"/>
        <w:autoSpaceDE w:val="0"/>
        <w:autoSpaceDN w:val="0"/>
        <w:adjustRightInd w:val="0"/>
        <w:contextualSpacing/>
        <w:jc w:val="right"/>
        <w:rPr>
          <w:b w:val="0"/>
          <w:bCs w:val="0"/>
          <w:szCs w:val="24"/>
        </w:rPr>
      </w:pPr>
      <w:r w:rsidRPr="0013431B">
        <w:rPr>
          <w:b w:val="0"/>
          <w:szCs w:val="24"/>
        </w:rPr>
        <w:t xml:space="preserve">                                                                                                                        Сюмсинский район</w:t>
      </w:r>
    </w:p>
    <w:p w:rsidR="0013431B" w:rsidRPr="0013431B" w:rsidRDefault="0013431B" w:rsidP="0013431B">
      <w:pPr>
        <w:pStyle w:val="1"/>
        <w:keepNext w:val="0"/>
        <w:autoSpaceDE w:val="0"/>
        <w:autoSpaceDN w:val="0"/>
        <w:adjustRightInd w:val="0"/>
        <w:contextualSpacing/>
        <w:jc w:val="right"/>
        <w:rPr>
          <w:b w:val="0"/>
          <w:bCs w:val="0"/>
          <w:szCs w:val="24"/>
        </w:rPr>
      </w:pPr>
      <w:r w:rsidRPr="0013431B">
        <w:rPr>
          <w:b w:val="0"/>
          <w:szCs w:val="24"/>
        </w:rPr>
        <w:t xml:space="preserve">                                                                                                                   Удмуртской Республики»</w:t>
      </w:r>
    </w:p>
    <w:p w:rsidR="0013431B" w:rsidRPr="0013431B" w:rsidRDefault="0013431B" w:rsidP="0013431B">
      <w:pPr>
        <w:pStyle w:val="1"/>
        <w:keepNext w:val="0"/>
        <w:autoSpaceDE w:val="0"/>
        <w:autoSpaceDN w:val="0"/>
        <w:adjustRightInd w:val="0"/>
        <w:contextualSpacing/>
        <w:jc w:val="both"/>
        <w:rPr>
          <w:b w:val="0"/>
          <w:bCs w:val="0"/>
          <w:szCs w:val="24"/>
        </w:rPr>
      </w:pPr>
    </w:p>
    <w:p w:rsidR="0013431B" w:rsidRPr="0013431B" w:rsidRDefault="0013431B" w:rsidP="0013431B">
      <w:pPr>
        <w:pStyle w:val="1"/>
        <w:keepNext w:val="0"/>
        <w:autoSpaceDE w:val="0"/>
        <w:autoSpaceDN w:val="0"/>
        <w:adjustRightInd w:val="0"/>
        <w:contextualSpacing/>
        <w:rPr>
          <w:b w:val="0"/>
          <w:bCs w:val="0"/>
          <w:szCs w:val="24"/>
        </w:rPr>
      </w:pPr>
      <w:r w:rsidRPr="0013431B">
        <w:rPr>
          <w:b w:val="0"/>
          <w:szCs w:val="24"/>
        </w:rPr>
        <w:t>Заявление</w:t>
      </w:r>
    </w:p>
    <w:p w:rsidR="0013431B" w:rsidRPr="0013431B" w:rsidRDefault="0013431B" w:rsidP="0013431B">
      <w:pPr>
        <w:pStyle w:val="1"/>
        <w:keepNext w:val="0"/>
        <w:autoSpaceDE w:val="0"/>
        <w:autoSpaceDN w:val="0"/>
        <w:adjustRightInd w:val="0"/>
        <w:contextualSpacing/>
        <w:jc w:val="both"/>
        <w:rPr>
          <w:b w:val="0"/>
          <w:bCs w:val="0"/>
          <w:szCs w:val="24"/>
        </w:rPr>
      </w:pPr>
    </w:p>
    <w:p w:rsidR="0013431B" w:rsidRPr="0013431B" w:rsidRDefault="0013431B" w:rsidP="0013431B">
      <w:pPr>
        <w:pStyle w:val="1"/>
        <w:keepNext w:val="0"/>
        <w:autoSpaceDE w:val="0"/>
        <w:autoSpaceDN w:val="0"/>
        <w:adjustRightInd w:val="0"/>
        <w:contextualSpacing/>
        <w:jc w:val="both"/>
        <w:rPr>
          <w:b w:val="0"/>
          <w:bCs w:val="0"/>
          <w:szCs w:val="24"/>
        </w:rPr>
      </w:pPr>
      <w:r w:rsidRPr="0013431B">
        <w:rPr>
          <w:b w:val="0"/>
          <w:szCs w:val="24"/>
        </w:rPr>
        <w:t>Я, _______________________________________________________________________,</w:t>
      </w:r>
    </w:p>
    <w:p w:rsidR="0013431B" w:rsidRPr="0013431B" w:rsidRDefault="0013431B" w:rsidP="0013431B">
      <w:pPr>
        <w:pStyle w:val="1"/>
        <w:keepNext w:val="0"/>
        <w:autoSpaceDE w:val="0"/>
        <w:autoSpaceDN w:val="0"/>
        <w:adjustRightInd w:val="0"/>
        <w:contextualSpacing/>
        <w:jc w:val="both"/>
        <w:rPr>
          <w:b w:val="0"/>
          <w:bCs w:val="0"/>
          <w:szCs w:val="24"/>
        </w:rPr>
      </w:pPr>
      <w:r w:rsidRPr="0013431B">
        <w:rPr>
          <w:b w:val="0"/>
          <w:szCs w:val="24"/>
        </w:rPr>
        <w:t xml:space="preserve">                                          (фамилия, имя, отчество)</w:t>
      </w:r>
    </w:p>
    <w:p w:rsidR="0013431B" w:rsidRPr="0013431B" w:rsidRDefault="0013431B" w:rsidP="0013431B">
      <w:pPr>
        <w:pStyle w:val="1"/>
        <w:keepNext w:val="0"/>
        <w:autoSpaceDE w:val="0"/>
        <w:autoSpaceDN w:val="0"/>
        <w:adjustRightInd w:val="0"/>
        <w:contextualSpacing/>
        <w:jc w:val="both"/>
        <w:rPr>
          <w:b w:val="0"/>
          <w:bCs w:val="0"/>
          <w:szCs w:val="24"/>
        </w:rPr>
      </w:pPr>
      <w:r w:rsidRPr="0013431B">
        <w:rPr>
          <w:b w:val="0"/>
          <w:szCs w:val="24"/>
        </w:rPr>
        <w:t>желаю принять участие в Конкурсе по отбору кандидатур на замещение вакантной должности муниципальной службы муниципального образования «Муниципальный округ Сюмсинский район Удмуртской Республики» ______________________________________.</w:t>
      </w:r>
    </w:p>
    <w:p w:rsidR="0013431B" w:rsidRPr="0013431B" w:rsidRDefault="0013431B" w:rsidP="0013431B">
      <w:pPr>
        <w:pStyle w:val="1"/>
        <w:keepNext w:val="0"/>
        <w:autoSpaceDE w:val="0"/>
        <w:autoSpaceDN w:val="0"/>
        <w:adjustRightInd w:val="0"/>
        <w:contextualSpacing/>
        <w:jc w:val="both"/>
        <w:rPr>
          <w:b w:val="0"/>
          <w:bCs w:val="0"/>
          <w:szCs w:val="24"/>
        </w:rPr>
      </w:pPr>
      <w:r w:rsidRPr="0013431B">
        <w:rPr>
          <w:b w:val="0"/>
          <w:szCs w:val="24"/>
        </w:rPr>
        <w:t xml:space="preserve">                                                                                                 (наименование должности)</w:t>
      </w:r>
    </w:p>
    <w:p w:rsidR="0013431B" w:rsidRPr="0013431B" w:rsidRDefault="0013431B" w:rsidP="0013431B">
      <w:pPr>
        <w:pStyle w:val="1"/>
        <w:keepNext w:val="0"/>
        <w:autoSpaceDE w:val="0"/>
        <w:autoSpaceDN w:val="0"/>
        <w:adjustRightInd w:val="0"/>
        <w:ind w:firstLine="720"/>
        <w:contextualSpacing/>
        <w:jc w:val="both"/>
        <w:rPr>
          <w:b w:val="0"/>
          <w:bCs w:val="0"/>
          <w:szCs w:val="24"/>
        </w:rPr>
      </w:pPr>
      <w:r w:rsidRPr="0013431B">
        <w:rPr>
          <w:b w:val="0"/>
          <w:szCs w:val="24"/>
        </w:rPr>
        <w:t>Настоящим подтверждаю, что я являюсь гражданином Российской Федерации, дееспособен, владею государственным языком Российской Федерации и соответствую квалификационным требованиям, установленным действующим законодательством о муниципальной службе к указанной вакантной должности муниципальной службы.</w:t>
      </w:r>
    </w:p>
    <w:p w:rsidR="0013431B" w:rsidRPr="0013431B" w:rsidRDefault="0013431B" w:rsidP="0013431B">
      <w:pPr>
        <w:pStyle w:val="1"/>
        <w:keepNext w:val="0"/>
        <w:autoSpaceDE w:val="0"/>
        <w:autoSpaceDN w:val="0"/>
        <w:adjustRightInd w:val="0"/>
        <w:ind w:firstLine="720"/>
        <w:contextualSpacing/>
        <w:jc w:val="both"/>
        <w:rPr>
          <w:b w:val="0"/>
          <w:bCs w:val="0"/>
          <w:szCs w:val="24"/>
        </w:rPr>
      </w:pPr>
      <w:r w:rsidRPr="0013431B">
        <w:rPr>
          <w:b w:val="0"/>
          <w:szCs w:val="24"/>
        </w:rPr>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3431B" w:rsidRPr="0013431B" w:rsidRDefault="0013431B" w:rsidP="0013431B">
      <w:pPr>
        <w:pStyle w:val="1"/>
        <w:keepNext w:val="0"/>
        <w:autoSpaceDE w:val="0"/>
        <w:autoSpaceDN w:val="0"/>
        <w:adjustRightInd w:val="0"/>
        <w:ind w:firstLine="720"/>
        <w:contextualSpacing/>
        <w:jc w:val="both"/>
        <w:rPr>
          <w:b w:val="0"/>
          <w:bCs w:val="0"/>
          <w:szCs w:val="24"/>
        </w:rPr>
      </w:pPr>
      <w:r w:rsidRPr="0013431B">
        <w:rPr>
          <w:b w:val="0"/>
          <w:szCs w:val="24"/>
        </w:rPr>
        <w:t>Достоверность сведений, изложенных в настоящем заявлении, подтверждаю, даю согласие на их проверку.</w:t>
      </w:r>
    </w:p>
    <w:p w:rsidR="0013431B" w:rsidRPr="0013431B" w:rsidRDefault="0013431B" w:rsidP="0013431B">
      <w:pPr>
        <w:pStyle w:val="1"/>
        <w:keepNext w:val="0"/>
        <w:autoSpaceDE w:val="0"/>
        <w:autoSpaceDN w:val="0"/>
        <w:adjustRightInd w:val="0"/>
        <w:contextualSpacing/>
        <w:jc w:val="both"/>
        <w:rPr>
          <w:b w:val="0"/>
          <w:bCs w:val="0"/>
          <w:szCs w:val="24"/>
        </w:rPr>
      </w:pPr>
    </w:p>
    <w:p w:rsidR="0013431B" w:rsidRPr="0013431B" w:rsidRDefault="0013431B" w:rsidP="0013431B">
      <w:pPr>
        <w:pStyle w:val="1"/>
        <w:keepNext w:val="0"/>
        <w:autoSpaceDE w:val="0"/>
        <w:autoSpaceDN w:val="0"/>
        <w:adjustRightInd w:val="0"/>
        <w:contextualSpacing/>
        <w:jc w:val="both"/>
        <w:rPr>
          <w:b w:val="0"/>
          <w:bCs w:val="0"/>
          <w:szCs w:val="24"/>
        </w:rPr>
      </w:pPr>
      <w:r w:rsidRPr="0013431B">
        <w:rPr>
          <w:b w:val="0"/>
          <w:szCs w:val="24"/>
        </w:rPr>
        <w:t>______________                                                                                          ____________________</w:t>
      </w:r>
    </w:p>
    <w:p w:rsidR="0013431B" w:rsidRPr="0013431B" w:rsidRDefault="0013431B" w:rsidP="0013431B">
      <w:pPr>
        <w:pStyle w:val="1"/>
        <w:keepNext w:val="0"/>
        <w:autoSpaceDE w:val="0"/>
        <w:autoSpaceDN w:val="0"/>
        <w:adjustRightInd w:val="0"/>
        <w:contextualSpacing/>
        <w:jc w:val="both"/>
        <w:rPr>
          <w:b w:val="0"/>
          <w:bCs w:val="0"/>
          <w:szCs w:val="24"/>
        </w:rPr>
      </w:pPr>
      <w:r w:rsidRPr="0013431B">
        <w:rPr>
          <w:b w:val="0"/>
          <w:szCs w:val="24"/>
        </w:rPr>
        <w:t xml:space="preserve">           (дата)                                                                                                                   (подпись)</w:t>
      </w:r>
    </w:p>
    <w:p w:rsidR="0013431B" w:rsidRPr="0013431B" w:rsidRDefault="0013431B" w:rsidP="0013431B">
      <w:pPr>
        <w:pStyle w:val="1"/>
        <w:keepNext w:val="0"/>
        <w:autoSpaceDE w:val="0"/>
        <w:autoSpaceDN w:val="0"/>
        <w:adjustRightInd w:val="0"/>
        <w:contextualSpacing/>
        <w:jc w:val="both"/>
        <w:rPr>
          <w:b w:val="0"/>
          <w:bCs w:val="0"/>
          <w:szCs w:val="24"/>
        </w:rPr>
      </w:pPr>
    </w:p>
    <w:p w:rsidR="0013431B" w:rsidRPr="0013431B" w:rsidRDefault="0013431B" w:rsidP="0013431B">
      <w:pPr>
        <w:pStyle w:val="1"/>
        <w:keepNext w:val="0"/>
        <w:autoSpaceDE w:val="0"/>
        <w:autoSpaceDN w:val="0"/>
        <w:adjustRightInd w:val="0"/>
        <w:contextualSpacing/>
        <w:jc w:val="both"/>
        <w:rPr>
          <w:b w:val="0"/>
          <w:bCs w:val="0"/>
          <w:szCs w:val="24"/>
        </w:rPr>
      </w:pPr>
      <w:r w:rsidRPr="0013431B">
        <w:rPr>
          <w:b w:val="0"/>
          <w:szCs w:val="24"/>
        </w:rPr>
        <w:t>Перечень документов, прилагаемых к заявлению:</w:t>
      </w:r>
    </w:p>
    <w:p w:rsidR="0013431B" w:rsidRPr="0013431B" w:rsidRDefault="0013431B" w:rsidP="0013431B">
      <w:pPr>
        <w:pStyle w:val="1"/>
        <w:keepNext w:val="0"/>
        <w:autoSpaceDE w:val="0"/>
        <w:autoSpaceDN w:val="0"/>
        <w:adjustRightInd w:val="0"/>
        <w:contextualSpacing/>
        <w:jc w:val="both"/>
        <w:rPr>
          <w:b w:val="0"/>
          <w:bCs w:val="0"/>
          <w:szCs w:val="24"/>
        </w:rPr>
      </w:pPr>
      <w:r w:rsidRPr="0013431B">
        <w:rPr>
          <w:b w:val="0"/>
          <w:szCs w:val="24"/>
        </w:rPr>
        <w:t>1._________________________________________</w:t>
      </w:r>
      <w:r>
        <w:rPr>
          <w:b w:val="0"/>
          <w:szCs w:val="24"/>
        </w:rPr>
        <w:t>_____________________________</w:t>
      </w:r>
    </w:p>
    <w:p w:rsidR="0013431B" w:rsidRPr="0013431B" w:rsidRDefault="0013431B" w:rsidP="0013431B">
      <w:pPr>
        <w:pStyle w:val="1"/>
        <w:keepNext w:val="0"/>
        <w:autoSpaceDE w:val="0"/>
        <w:autoSpaceDN w:val="0"/>
        <w:adjustRightInd w:val="0"/>
        <w:contextualSpacing/>
        <w:jc w:val="both"/>
        <w:rPr>
          <w:b w:val="0"/>
          <w:bCs w:val="0"/>
          <w:szCs w:val="24"/>
        </w:rPr>
      </w:pPr>
      <w:r w:rsidRPr="0013431B">
        <w:rPr>
          <w:b w:val="0"/>
          <w:szCs w:val="24"/>
        </w:rPr>
        <w:t>2._________________________________________</w:t>
      </w:r>
      <w:r>
        <w:rPr>
          <w:b w:val="0"/>
          <w:szCs w:val="24"/>
        </w:rPr>
        <w:t>____________________________</w:t>
      </w:r>
    </w:p>
    <w:p w:rsidR="0013431B" w:rsidRPr="0013431B" w:rsidRDefault="0013431B" w:rsidP="0013431B">
      <w:pPr>
        <w:pStyle w:val="1"/>
        <w:keepNext w:val="0"/>
        <w:autoSpaceDE w:val="0"/>
        <w:autoSpaceDN w:val="0"/>
        <w:adjustRightInd w:val="0"/>
        <w:contextualSpacing/>
        <w:jc w:val="both"/>
        <w:rPr>
          <w:b w:val="0"/>
          <w:bCs w:val="0"/>
          <w:szCs w:val="24"/>
        </w:rPr>
      </w:pPr>
      <w:r w:rsidRPr="0013431B">
        <w:rPr>
          <w:b w:val="0"/>
          <w:szCs w:val="24"/>
        </w:rPr>
        <w:t>3._____________________________________________________</w:t>
      </w:r>
      <w:r>
        <w:rPr>
          <w:b w:val="0"/>
          <w:szCs w:val="24"/>
        </w:rPr>
        <w:t>_________________</w:t>
      </w:r>
    </w:p>
    <w:p w:rsidR="0013431B" w:rsidRPr="0013431B" w:rsidRDefault="0013431B" w:rsidP="0013431B">
      <w:pPr>
        <w:pStyle w:val="1"/>
        <w:keepNext w:val="0"/>
        <w:autoSpaceDE w:val="0"/>
        <w:autoSpaceDN w:val="0"/>
        <w:adjustRightInd w:val="0"/>
        <w:contextualSpacing/>
        <w:jc w:val="both"/>
        <w:rPr>
          <w:b w:val="0"/>
          <w:bCs w:val="0"/>
          <w:szCs w:val="24"/>
        </w:rPr>
      </w:pPr>
      <w:r w:rsidRPr="0013431B">
        <w:rPr>
          <w:b w:val="0"/>
          <w:szCs w:val="24"/>
        </w:rPr>
        <w:t>4._________________________________________</w:t>
      </w:r>
      <w:r>
        <w:rPr>
          <w:b w:val="0"/>
          <w:szCs w:val="24"/>
        </w:rPr>
        <w:t>_____________________________</w:t>
      </w:r>
    </w:p>
    <w:p w:rsidR="0013431B" w:rsidRPr="0013431B" w:rsidRDefault="0013431B" w:rsidP="0013431B">
      <w:pPr>
        <w:autoSpaceDE w:val="0"/>
        <w:autoSpaceDN w:val="0"/>
        <w:adjustRightInd w:val="0"/>
        <w:jc w:val="both"/>
        <w:rPr>
          <w:rFonts w:ascii="Times New Roman" w:hAnsi="Times New Roman" w:cs="Times New Roman"/>
          <w:sz w:val="24"/>
          <w:szCs w:val="24"/>
        </w:rPr>
      </w:pPr>
    </w:p>
    <w:p w:rsidR="0013431B" w:rsidRPr="0013431B" w:rsidRDefault="0013431B" w:rsidP="0013431B">
      <w:pPr>
        <w:jc w:val="both"/>
        <w:rPr>
          <w:rFonts w:ascii="Times New Roman" w:hAnsi="Times New Roman" w:cs="Times New Roman"/>
          <w:sz w:val="28"/>
          <w:szCs w:val="28"/>
        </w:rPr>
      </w:pPr>
    </w:p>
    <w:tbl>
      <w:tblPr>
        <w:tblW w:w="9639" w:type="dxa"/>
        <w:tblLook w:val="01E0"/>
      </w:tblPr>
      <w:tblGrid>
        <w:gridCol w:w="4487"/>
        <w:gridCol w:w="1386"/>
        <w:gridCol w:w="3766"/>
      </w:tblGrid>
      <w:tr w:rsidR="00734AC8" w:rsidRPr="00734AC8" w:rsidTr="00027A2D">
        <w:tc>
          <w:tcPr>
            <w:tcW w:w="4487" w:type="dxa"/>
            <w:vAlign w:val="center"/>
          </w:tcPr>
          <w:p w:rsidR="00734AC8" w:rsidRPr="00734AC8" w:rsidRDefault="00734AC8" w:rsidP="00027A2D">
            <w:pPr>
              <w:jc w:val="center"/>
              <w:rPr>
                <w:rFonts w:ascii="Times New Roman" w:eastAsia="Calibri" w:hAnsi="Times New Roman" w:cs="Times New Roman"/>
                <w:spacing w:val="20"/>
                <w:sz w:val="24"/>
                <w:szCs w:val="24"/>
                <w:lang w:eastAsia="en-US"/>
              </w:rPr>
            </w:pPr>
            <w:r w:rsidRPr="00734AC8">
              <w:rPr>
                <w:rFonts w:ascii="Times New Roman" w:hAnsi="Times New Roman" w:cs="Times New Roman"/>
                <w:spacing w:val="20"/>
                <w:sz w:val="24"/>
                <w:szCs w:val="24"/>
              </w:rPr>
              <w:t>Совет депутатов</w:t>
            </w:r>
          </w:p>
          <w:p w:rsidR="00734AC8" w:rsidRPr="00734AC8" w:rsidRDefault="00734AC8" w:rsidP="00027A2D">
            <w:pPr>
              <w:jc w:val="center"/>
              <w:rPr>
                <w:rFonts w:ascii="Times New Roman" w:hAnsi="Times New Roman" w:cs="Times New Roman"/>
                <w:spacing w:val="20"/>
                <w:sz w:val="24"/>
                <w:szCs w:val="24"/>
              </w:rPr>
            </w:pPr>
            <w:r w:rsidRPr="00734AC8">
              <w:rPr>
                <w:rFonts w:ascii="Times New Roman" w:hAnsi="Times New Roman" w:cs="Times New Roman"/>
                <w:spacing w:val="20"/>
                <w:sz w:val="24"/>
                <w:szCs w:val="24"/>
              </w:rPr>
              <w:t xml:space="preserve"> муниципального образования </w:t>
            </w:r>
          </w:p>
          <w:p w:rsidR="00734AC8" w:rsidRPr="00734AC8" w:rsidRDefault="00734AC8" w:rsidP="00027A2D">
            <w:pPr>
              <w:jc w:val="center"/>
              <w:rPr>
                <w:rFonts w:ascii="Times New Roman" w:hAnsi="Times New Roman" w:cs="Times New Roman"/>
                <w:spacing w:val="20"/>
                <w:sz w:val="24"/>
                <w:szCs w:val="24"/>
              </w:rPr>
            </w:pPr>
            <w:r w:rsidRPr="00734AC8">
              <w:rPr>
                <w:rFonts w:ascii="Times New Roman" w:hAnsi="Times New Roman" w:cs="Times New Roman"/>
                <w:spacing w:val="20"/>
                <w:sz w:val="24"/>
                <w:szCs w:val="24"/>
              </w:rPr>
              <w:t>«Муниципальный округ Сюмсинский район Удмуртской Республики»</w:t>
            </w:r>
          </w:p>
          <w:p w:rsidR="00734AC8" w:rsidRPr="00734AC8" w:rsidRDefault="00734AC8" w:rsidP="00027A2D">
            <w:pPr>
              <w:jc w:val="center"/>
              <w:rPr>
                <w:rFonts w:ascii="Times New Roman" w:eastAsia="Calibri" w:hAnsi="Times New Roman" w:cs="Times New Roman"/>
                <w:spacing w:val="20"/>
                <w:sz w:val="24"/>
                <w:szCs w:val="24"/>
                <w:lang w:eastAsia="en-US"/>
              </w:rPr>
            </w:pPr>
          </w:p>
        </w:tc>
        <w:tc>
          <w:tcPr>
            <w:tcW w:w="1386" w:type="dxa"/>
            <w:hideMark/>
          </w:tcPr>
          <w:p w:rsidR="00734AC8" w:rsidRPr="00734AC8" w:rsidRDefault="00734AC8" w:rsidP="00027A2D">
            <w:pPr>
              <w:spacing w:after="200" w:line="276" w:lineRule="auto"/>
              <w:rPr>
                <w:rFonts w:ascii="Times New Roman" w:eastAsia="Calibri" w:hAnsi="Times New Roman" w:cs="Times New Roman"/>
                <w:spacing w:val="20"/>
                <w:sz w:val="24"/>
                <w:szCs w:val="24"/>
                <w:lang w:eastAsia="en-US"/>
              </w:rPr>
            </w:pPr>
            <w:r w:rsidRPr="00734AC8">
              <w:rPr>
                <w:rFonts w:ascii="Times New Roman" w:hAnsi="Times New Roman" w:cs="Times New Roman"/>
                <w:noProof/>
                <w:spacing w:val="20"/>
                <w:sz w:val="24"/>
                <w:szCs w:val="24"/>
              </w:rPr>
              <w:drawing>
                <wp:inline distT="0" distB="0" distL="0" distR="0">
                  <wp:extent cx="716915" cy="687705"/>
                  <wp:effectExtent l="1905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6915" cy="687705"/>
                          </a:xfrm>
                          <a:prstGeom prst="rect">
                            <a:avLst/>
                          </a:prstGeom>
                          <a:noFill/>
                          <a:ln w="9525">
                            <a:noFill/>
                            <a:miter lim="800000"/>
                            <a:headEnd/>
                            <a:tailEnd/>
                          </a:ln>
                        </pic:spPr>
                      </pic:pic>
                    </a:graphicData>
                  </a:graphic>
                </wp:inline>
              </w:drawing>
            </w:r>
          </w:p>
        </w:tc>
        <w:tc>
          <w:tcPr>
            <w:tcW w:w="3766" w:type="dxa"/>
            <w:hideMark/>
          </w:tcPr>
          <w:p w:rsidR="00734AC8" w:rsidRPr="00734AC8" w:rsidRDefault="00734AC8" w:rsidP="00027A2D">
            <w:pPr>
              <w:jc w:val="center"/>
              <w:rPr>
                <w:rFonts w:ascii="Times New Roman" w:eastAsia="Calibri" w:hAnsi="Times New Roman" w:cs="Times New Roman"/>
                <w:spacing w:val="20"/>
                <w:sz w:val="24"/>
                <w:szCs w:val="24"/>
                <w:lang w:eastAsia="en-US"/>
              </w:rPr>
            </w:pPr>
            <w:r w:rsidRPr="00734AC8">
              <w:rPr>
                <w:rFonts w:ascii="Times New Roman" w:hAnsi="Times New Roman" w:cs="Times New Roman"/>
                <w:spacing w:val="20"/>
                <w:sz w:val="24"/>
                <w:szCs w:val="24"/>
              </w:rPr>
              <w:t xml:space="preserve">«Удмурт Элькунысь </w:t>
            </w:r>
          </w:p>
          <w:p w:rsidR="00734AC8" w:rsidRPr="00734AC8" w:rsidRDefault="00734AC8" w:rsidP="00027A2D">
            <w:pPr>
              <w:jc w:val="center"/>
              <w:rPr>
                <w:rFonts w:ascii="Times New Roman" w:hAnsi="Times New Roman" w:cs="Times New Roman"/>
                <w:spacing w:val="20"/>
                <w:sz w:val="24"/>
                <w:szCs w:val="24"/>
              </w:rPr>
            </w:pPr>
            <w:r w:rsidRPr="00734AC8">
              <w:rPr>
                <w:rFonts w:ascii="Times New Roman" w:hAnsi="Times New Roman" w:cs="Times New Roman"/>
                <w:spacing w:val="20"/>
                <w:sz w:val="24"/>
                <w:szCs w:val="24"/>
              </w:rPr>
              <w:t xml:space="preserve">Сюмси ёрос </w:t>
            </w:r>
          </w:p>
          <w:p w:rsidR="00734AC8" w:rsidRPr="00734AC8" w:rsidRDefault="00734AC8" w:rsidP="00027A2D">
            <w:pPr>
              <w:jc w:val="center"/>
              <w:rPr>
                <w:rFonts w:ascii="Times New Roman" w:hAnsi="Times New Roman" w:cs="Times New Roman"/>
                <w:spacing w:val="20"/>
                <w:sz w:val="24"/>
                <w:szCs w:val="24"/>
              </w:rPr>
            </w:pPr>
            <w:r w:rsidRPr="00734AC8">
              <w:rPr>
                <w:rFonts w:ascii="Times New Roman" w:hAnsi="Times New Roman" w:cs="Times New Roman"/>
                <w:spacing w:val="20"/>
                <w:sz w:val="24"/>
                <w:szCs w:val="24"/>
              </w:rPr>
              <w:t xml:space="preserve">муниципал округ» </w:t>
            </w:r>
          </w:p>
          <w:p w:rsidR="00734AC8" w:rsidRPr="00734AC8" w:rsidRDefault="00734AC8" w:rsidP="00027A2D">
            <w:pPr>
              <w:jc w:val="center"/>
              <w:rPr>
                <w:rFonts w:ascii="Times New Roman" w:hAnsi="Times New Roman" w:cs="Times New Roman"/>
                <w:spacing w:val="20"/>
                <w:sz w:val="24"/>
                <w:szCs w:val="24"/>
              </w:rPr>
            </w:pPr>
            <w:r w:rsidRPr="00734AC8">
              <w:rPr>
                <w:rFonts w:ascii="Times New Roman" w:hAnsi="Times New Roman" w:cs="Times New Roman"/>
                <w:spacing w:val="20"/>
                <w:sz w:val="24"/>
                <w:szCs w:val="24"/>
              </w:rPr>
              <w:t xml:space="preserve">муниципал кылдытэтысь </w:t>
            </w:r>
          </w:p>
          <w:p w:rsidR="00734AC8" w:rsidRPr="00734AC8" w:rsidRDefault="00734AC8" w:rsidP="00027A2D">
            <w:pPr>
              <w:jc w:val="center"/>
              <w:rPr>
                <w:rFonts w:ascii="Times New Roman" w:eastAsia="Calibri" w:hAnsi="Times New Roman" w:cs="Times New Roman"/>
                <w:spacing w:val="20"/>
                <w:sz w:val="24"/>
                <w:szCs w:val="24"/>
                <w:lang w:eastAsia="en-US"/>
              </w:rPr>
            </w:pPr>
            <w:r w:rsidRPr="00734AC8">
              <w:rPr>
                <w:rFonts w:ascii="Times New Roman" w:hAnsi="Times New Roman" w:cs="Times New Roman"/>
                <w:spacing w:val="20"/>
                <w:sz w:val="24"/>
                <w:szCs w:val="24"/>
              </w:rPr>
              <w:t>депутатъёслэн Кенешсы</w:t>
            </w:r>
          </w:p>
        </w:tc>
      </w:tr>
    </w:tbl>
    <w:p w:rsidR="00734AC8" w:rsidRPr="00734AC8" w:rsidRDefault="00734AC8" w:rsidP="00734AC8">
      <w:pPr>
        <w:keepNext/>
        <w:ind w:left="-540"/>
        <w:jc w:val="center"/>
        <w:outlineLvl w:val="0"/>
        <w:rPr>
          <w:rFonts w:ascii="Times New Roman" w:hAnsi="Times New Roman" w:cs="Times New Roman"/>
          <w:b/>
          <w:bCs/>
          <w:sz w:val="44"/>
          <w:szCs w:val="44"/>
        </w:rPr>
      </w:pPr>
      <w:r w:rsidRPr="00734AC8">
        <w:rPr>
          <w:rFonts w:ascii="Times New Roman" w:hAnsi="Times New Roman" w:cs="Times New Roman"/>
          <w:b/>
          <w:bCs/>
          <w:sz w:val="44"/>
          <w:szCs w:val="44"/>
        </w:rPr>
        <w:t xml:space="preserve">     РЕШЕНИЕ</w:t>
      </w:r>
    </w:p>
    <w:p w:rsidR="00734AC8" w:rsidRPr="00734AC8" w:rsidRDefault="00734AC8" w:rsidP="00734AC8">
      <w:pPr>
        <w:ind w:left="-540"/>
        <w:jc w:val="center"/>
        <w:rPr>
          <w:rFonts w:ascii="Times New Roman" w:hAnsi="Times New Roman" w:cs="Times New Roman"/>
          <w:b/>
          <w:bCs/>
          <w:sz w:val="28"/>
          <w:szCs w:val="28"/>
        </w:rPr>
      </w:pPr>
    </w:p>
    <w:p w:rsidR="00734AC8" w:rsidRPr="00734AC8" w:rsidRDefault="00734AC8" w:rsidP="00734AC8">
      <w:pPr>
        <w:rPr>
          <w:rFonts w:ascii="Times New Roman" w:hAnsi="Times New Roman" w:cs="Times New Roman"/>
          <w:sz w:val="24"/>
          <w:szCs w:val="24"/>
        </w:rPr>
      </w:pPr>
      <w:r w:rsidRPr="00734AC8">
        <w:rPr>
          <w:rFonts w:ascii="Times New Roman" w:hAnsi="Times New Roman" w:cs="Times New Roman"/>
          <w:sz w:val="24"/>
          <w:szCs w:val="24"/>
        </w:rPr>
        <w:t xml:space="preserve">Принято </w:t>
      </w:r>
    </w:p>
    <w:p w:rsidR="00734AC8" w:rsidRPr="00734AC8" w:rsidRDefault="00734AC8" w:rsidP="00734AC8">
      <w:pPr>
        <w:rPr>
          <w:rFonts w:ascii="Times New Roman" w:hAnsi="Times New Roman" w:cs="Times New Roman"/>
          <w:sz w:val="24"/>
          <w:szCs w:val="24"/>
        </w:rPr>
      </w:pPr>
      <w:r w:rsidRPr="00734AC8">
        <w:rPr>
          <w:rFonts w:ascii="Times New Roman" w:hAnsi="Times New Roman" w:cs="Times New Roman"/>
          <w:sz w:val="24"/>
          <w:szCs w:val="24"/>
        </w:rPr>
        <w:t xml:space="preserve">Советом депутатов муниципального образования </w:t>
      </w:r>
    </w:p>
    <w:p w:rsidR="00734AC8" w:rsidRPr="00734AC8" w:rsidRDefault="00734AC8" w:rsidP="00734AC8">
      <w:pPr>
        <w:rPr>
          <w:rFonts w:ascii="Times New Roman" w:hAnsi="Times New Roman" w:cs="Times New Roman"/>
          <w:sz w:val="24"/>
          <w:szCs w:val="24"/>
        </w:rPr>
      </w:pPr>
      <w:r w:rsidRPr="00734AC8">
        <w:rPr>
          <w:rFonts w:ascii="Times New Roman" w:hAnsi="Times New Roman" w:cs="Times New Roman"/>
          <w:sz w:val="24"/>
          <w:szCs w:val="24"/>
        </w:rPr>
        <w:t xml:space="preserve">«Муниципальный округ Сюмсинский район                                        </w:t>
      </w:r>
    </w:p>
    <w:p w:rsidR="00734AC8" w:rsidRPr="00734AC8" w:rsidRDefault="00734AC8" w:rsidP="00734AC8">
      <w:pPr>
        <w:rPr>
          <w:rFonts w:ascii="Times New Roman" w:hAnsi="Times New Roman" w:cs="Times New Roman"/>
          <w:sz w:val="24"/>
          <w:szCs w:val="24"/>
        </w:rPr>
      </w:pPr>
      <w:r w:rsidRPr="00734AC8">
        <w:rPr>
          <w:rFonts w:ascii="Times New Roman" w:hAnsi="Times New Roman" w:cs="Times New Roman"/>
          <w:sz w:val="24"/>
          <w:szCs w:val="24"/>
        </w:rPr>
        <w:t>Удмуртской Республики» первого созыва                                                 22 августа 2024 года</w:t>
      </w:r>
    </w:p>
    <w:p w:rsidR="00734AC8" w:rsidRPr="00734AC8" w:rsidRDefault="00734AC8" w:rsidP="00734AC8">
      <w:pPr>
        <w:jc w:val="right"/>
        <w:rPr>
          <w:rFonts w:ascii="Times New Roman" w:hAnsi="Times New Roman" w:cs="Times New Roman"/>
          <w:sz w:val="28"/>
          <w:szCs w:val="28"/>
        </w:rPr>
      </w:pPr>
    </w:p>
    <w:p w:rsidR="00734AC8" w:rsidRPr="00734AC8" w:rsidRDefault="00734AC8" w:rsidP="00734AC8">
      <w:pPr>
        <w:autoSpaceDE w:val="0"/>
        <w:autoSpaceDN w:val="0"/>
        <w:adjustRightInd w:val="0"/>
        <w:jc w:val="center"/>
        <w:rPr>
          <w:rFonts w:ascii="Times New Roman" w:hAnsi="Times New Roman" w:cs="Times New Roman"/>
          <w:b/>
          <w:sz w:val="28"/>
          <w:szCs w:val="28"/>
        </w:rPr>
      </w:pPr>
    </w:p>
    <w:p w:rsidR="00734AC8" w:rsidRPr="00734AC8" w:rsidRDefault="00734AC8" w:rsidP="00734AC8">
      <w:pPr>
        <w:autoSpaceDE w:val="0"/>
        <w:autoSpaceDN w:val="0"/>
        <w:adjustRightInd w:val="0"/>
        <w:jc w:val="center"/>
        <w:rPr>
          <w:rFonts w:ascii="Times New Roman" w:hAnsi="Times New Roman" w:cs="Times New Roman"/>
          <w:b/>
          <w:sz w:val="28"/>
          <w:szCs w:val="28"/>
        </w:rPr>
      </w:pPr>
      <w:r w:rsidRPr="00734AC8">
        <w:rPr>
          <w:rFonts w:ascii="Times New Roman" w:hAnsi="Times New Roman" w:cs="Times New Roman"/>
          <w:b/>
          <w:sz w:val="28"/>
          <w:szCs w:val="28"/>
        </w:rPr>
        <w:t>О внесении изменений в Положение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34AC8" w:rsidRPr="00734AC8" w:rsidRDefault="00734AC8" w:rsidP="00734AC8">
      <w:pPr>
        <w:jc w:val="center"/>
        <w:rPr>
          <w:rFonts w:ascii="Times New Roman" w:hAnsi="Times New Roman" w:cs="Times New Roman"/>
          <w:b/>
          <w:sz w:val="28"/>
          <w:szCs w:val="28"/>
        </w:rPr>
      </w:pPr>
    </w:p>
    <w:p w:rsidR="00734AC8" w:rsidRPr="00734AC8" w:rsidRDefault="00734AC8" w:rsidP="00734AC8">
      <w:pPr>
        <w:autoSpaceDE w:val="0"/>
        <w:autoSpaceDN w:val="0"/>
        <w:adjustRightInd w:val="0"/>
        <w:ind w:firstLine="709"/>
        <w:jc w:val="both"/>
        <w:rPr>
          <w:rFonts w:ascii="Times New Roman" w:hAnsi="Times New Roman" w:cs="Times New Roman"/>
          <w:sz w:val="28"/>
          <w:szCs w:val="28"/>
        </w:rPr>
      </w:pPr>
      <w:r w:rsidRPr="00734AC8">
        <w:rPr>
          <w:rFonts w:ascii="Times New Roman" w:hAnsi="Times New Roman" w:cs="Times New Roman"/>
          <w:sz w:val="28"/>
          <w:szCs w:val="28"/>
        </w:rPr>
        <w:t>В соответствии с Указом Главы Удмуртской Республики от 22 марта 2016 года № 54 «О порядке сообщения лицами, замещающими отдельные государственные должности Удмуртской Республики,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Главы Удмуртской Республики», руководствуясь Уставом муниципального образования «Муниципальный округ Сюмсинский район Удмуртской Республики»,</w:t>
      </w:r>
    </w:p>
    <w:p w:rsidR="00734AC8" w:rsidRPr="00734AC8" w:rsidRDefault="00734AC8" w:rsidP="00734AC8">
      <w:pPr>
        <w:pStyle w:val="ConsPlusNormal"/>
        <w:ind w:firstLine="540"/>
        <w:jc w:val="both"/>
        <w:rPr>
          <w:sz w:val="28"/>
          <w:szCs w:val="28"/>
        </w:rPr>
      </w:pPr>
    </w:p>
    <w:p w:rsidR="00734AC8" w:rsidRPr="00734AC8" w:rsidRDefault="00734AC8" w:rsidP="00734AC8">
      <w:pPr>
        <w:jc w:val="center"/>
        <w:rPr>
          <w:rFonts w:ascii="Times New Roman" w:hAnsi="Times New Roman" w:cs="Times New Roman"/>
          <w:sz w:val="28"/>
          <w:szCs w:val="28"/>
        </w:rPr>
      </w:pPr>
      <w:r w:rsidRPr="00734AC8">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734AC8" w:rsidRPr="00734AC8" w:rsidRDefault="00734AC8" w:rsidP="00734AC8">
      <w:pPr>
        <w:jc w:val="both"/>
        <w:rPr>
          <w:rFonts w:ascii="Times New Roman" w:hAnsi="Times New Roman" w:cs="Times New Roman"/>
          <w:sz w:val="28"/>
          <w:szCs w:val="28"/>
        </w:rPr>
      </w:pPr>
    </w:p>
    <w:p w:rsidR="00734AC8" w:rsidRPr="00734AC8" w:rsidRDefault="00734AC8" w:rsidP="00734AC8">
      <w:pPr>
        <w:autoSpaceDE w:val="0"/>
        <w:autoSpaceDN w:val="0"/>
        <w:adjustRightInd w:val="0"/>
        <w:ind w:firstLine="709"/>
        <w:jc w:val="both"/>
        <w:rPr>
          <w:rFonts w:ascii="Times New Roman" w:hAnsi="Times New Roman" w:cs="Times New Roman"/>
          <w:sz w:val="28"/>
          <w:szCs w:val="28"/>
        </w:rPr>
      </w:pPr>
      <w:r w:rsidRPr="00734AC8">
        <w:rPr>
          <w:rFonts w:ascii="Times New Roman" w:hAnsi="Times New Roman" w:cs="Times New Roman"/>
          <w:sz w:val="28"/>
          <w:szCs w:val="28"/>
        </w:rPr>
        <w:t>1. Внести в Положение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решением Совета депутатов муниципального образования «Муниципальный округ Сюмсинский район Удмуртской Республики» от 20 октября 2022 года № 181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следующие изменения:</w:t>
      </w:r>
    </w:p>
    <w:p w:rsidR="00734AC8" w:rsidRPr="00734AC8" w:rsidRDefault="00734AC8" w:rsidP="00734AC8">
      <w:pPr>
        <w:autoSpaceDE w:val="0"/>
        <w:autoSpaceDN w:val="0"/>
        <w:adjustRightInd w:val="0"/>
        <w:ind w:firstLine="709"/>
        <w:jc w:val="both"/>
        <w:rPr>
          <w:rFonts w:ascii="Times New Roman" w:hAnsi="Times New Roman" w:cs="Times New Roman"/>
          <w:sz w:val="28"/>
          <w:szCs w:val="28"/>
        </w:rPr>
      </w:pPr>
      <w:r w:rsidRPr="00734AC8">
        <w:rPr>
          <w:rFonts w:ascii="Times New Roman" w:hAnsi="Times New Roman" w:cs="Times New Roman"/>
          <w:sz w:val="28"/>
          <w:szCs w:val="28"/>
        </w:rPr>
        <w:t xml:space="preserve">1) пункт 14 дополнить словами «Комиссия в ходе предварительного рассмотрения уведомления имеет право использовать государственную </w:t>
      </w:r>
      <w:r w:rsidRPr="00734AC8">
        <w:rPr>
          <w:rFonts w:ascii="Times New Roman" w:hAnsi="Times New Roman" w:cs="Times New Roman"/>
          <w:sz w:val="28"/>
          <w:szCs w:val="28"/>
        </w:rPr>
        <w:lastRenderedPageBreak/>
        <w:t>информационную систему в области противодействия коррупции «Посейдон», в том числе для направления запросов.»;</w:t>
      </w:r>
    </w:p>
    <w:p w:rsidR="00734AC8" w:rsidRPr="00734AC8" w:rsidRDefault="00734AC8" w:rsidP="00734AC8">
      <w:pPr>
        <w:autoSpaceDE w:val="0"/>
        <w:autoSpaceDN w:val="0"/>
        <w:adjustRightInd w:val="0"/>
        <w:ind w:firstLine="709"/>
        <w:jc w:val="both"/>
        <w:rPr>
          <w:rFonts w:ascii="Times New Roman" w:hAnsi="Times New Roman" w:cs="Times New Roman"/>
          <w:sz w:val="28"/>
          <w:szCs w:val="28"/>
        </w:rPr>
      </w:pPr>
      <w:r w:rsidRPr="00734AC8">
        <w:rPr>
          <w:rFonts w:ascii="Times New Roman" w:hAnsi="Times New Roman" w:cs="Times New Roman"/>
          <w:sz w:val="28"/>
          <w:szCs w:val="28"/>
        </w:rPr>
        <w:t>2) пункт 17 считать пунктом 15.</w:t>
      </w:r>
    </w:p>
    <w:p w:rsidR="00734AC8" w:rsidRPr="00734AC8" w:rsidRDefault="00734AC8" w:rsidP="00734AC8">
      <w:pPr>
        <w:jc w:val="both"/>
        <w:rPr>
          <w:rFonts w:ascii="Times New Roman" w:hAnsi="Times New Roman" w:cs="Times New Roman"/>
          <w:sz w:val="28"/>
          <w:szCs w:val="28"/>
        </w:rPr>
      </w:pPr>
      <w:r w:rsidRPr="00734AC8">
        <w:rPr>
          <w:rFonts w:ascii="Times New Roman" w:hAnsi="Times New Roman" w:cs="Times New Roman"/>
          <w:sz w:val="28"/>
          <w:szCs w:val="28"/>
        </w:rPr>
        <w:t xml:space="preserve">          </w:t>
      </w:r>
    </w:p>
    <w:p w:rsidR="00734AC8" w:rsidRPr="00734AC8" w:rsidRDefault="00734AC8" w:rsidP="00734AC8">
      <w:pPr>
        <w:jc w:val="both"/>
        <w:rPr>
          <w:rFonts w:ascii="Times New Roman" w:hAnsi="Times New Roman" w:cs="Times New Roman"/>
          <w:sz w:val="28"/>
          <w:szCs w:val="28"/>
        </w:rPr>
      </w:pPr>
      <w:r w:rsidRPr="00734AC8">
        <w:rPr>
          <w:rFonts w:ascii="Times New Roman" w:hAnsi="Times New Roman" w:cs="Times New Roman"/>
          <w:sz w:val="28"/>
          <w:szCs w:val="28"/>
        </w:rPr>
        <w:t>2. Настоящее решение вступает в силу со дня его принятия.</w:t>
      </w:r>
    </w:p>
    <w:p w:rsidR="00734AC8" w:rsidRPr="00734AC8" w:rsidRDefault="00734AC8" w:rsidP="00734AC8">
      <w:pPr>
        <w:jc w:val="both"/>
        <w:rPr>
          <w:rFonts w:ascii="Times New Roman" w:hAnsi="Times New Roman" w:cs="Times New Roman"/>
          <w:sz w:val="28"/>
          <w:szCs w:val="28"/>
        </w:rPr>
      </w:pPr>
    </w:p>
    <w:p w:rsidR="00734AC8" w:rsidRPr="00734AC8" w:rsidRDefault="00734AC8" w:rsidP="00734AC8">
      <w:pPr>
        <w:jc w:val="both"/>
        <w:rPr>
          <w:rFonts w:ascii="Times New Roman" w:hAnsi="Times New Roman" w:cs="Times New Roman"/>
          <w:sz w:val="28"/>
          <w:szCs w:val="28"/>
        </w:rPr>
      </w:pPr>
      <w:r w:rsidRPr="00734AC8">
        <w:rPr>
          <w:rFonts w:ascii="Times New Roman" w:hAnsi="Times New Roman" w:cs="Times New Roman"/>
          <w:sz w:val="28"/>
          <w:szCs w:val="28"/>
        </w:rPr>
        <w:t>Председатель Сюмсинского</w:t>
      </w:r>
    </w:p>
    <w:p w:rsidR="00734AC8" w:rsidRPr="00734AC8" w:rsidRDefault="00734AC8" w:rsidP="00734AC8">
      <w:pPr>
        <w:autoSpaceDE w:val="0"/>
        <w:rPr>
          <w:rFonts w:ascii="Times New Roman" w:hAnsi="Times New Roman" w:cs="Times New Roman"/>
          <w:sz w:val="28"/>
          <w:szCs w:val="28"/>
        </w:rPr>
      </w:pPr>
      <w:r w:rsidRPr="00734AC8">
        <w:rPr>
          <w:rFonts w:ascii="Times New Roman" w:hAnsi="Times New Roman" w:cs="Times New Roman"/>
          <w:sz w:val="28"/>
          <w:szCs w:val="28"/>
        </w:rPr>
        <w:t>районного Совета депутатов                                                          А.Л. Пантюхин</w:t>
      </w:r>
    </w:p>
    <w:p w:rsidR="00734AC8" w:rsidRPr="00734AC8" w:rsidRDefault="00734AC8" w:rsidP="00734AC8">
      <w:pPr>
        <w:autoSpaceDE w:val="0"/>
        <w:rPr>
          <w:rFonts w:ascii="Times New Roman" w:hAnsi="Times New Roman" w:cs="Times New Roman"/>
          <w:sz w:val="28"/>
          <w:szCs w:val="28"/>
        </w:rPr>
      </w:pPr>
    </w:p>
    <w:p w:rsidR="00734AC8" w:rsidRPr="00734AC8" w:rsidRDefault="00734AC8" w:rsidP="00734AC8">
      <w:pPr>
        <w:rPr>
          <w:rFonts w:ascii="Times New Roman" w:hAnsi="Times New Roman" w:cs="Times New Roman"/>
          <w:sz w:val="28"/>
          <w:szCs w:val="28"/>
        </w:rPr>
      </w:pPr>
      <w:r w:rsidRPr="00734AC8">
        <w:rPr>
          <w:rFonts w:ascii="Times New Roman" w:hAnsi="Times New Roman" w:cs="Times New Roman"/>
          <w:sz w:val="28"/>
          <w:szCs w:val="28"/>
        </w:rPr>
        <w:t xml:space="preserve">Первый заместитель главы </w:t>
      </w:r>
    </w:p>
    <w:p w:rsidR="00734AC8" w:rsidRPr="00734AC8" w:rsidRDefault="00734AC8" w:rsidP="00734AC8">
      <w:pPr>
        <w:rPr>
          <w:rFonts w:ascii="Times New Roman" w:hAnsi="Times New Roman" w:cs="Times New Roman"/>
          <w:bCs/>
          <w:sz w:val="28"/>
          <w:szCs w:val="28"/>
        </w:rPr>
      </w:pPr>
      <w:r w:rsidRPr="00734AC8">
        <w:rPr>
          <w:rFonts w:ascii="Times New Roman" w:hAnsi="Times New Roman" w:cs="Times New Roman"/>
          <w:sz w:val="28"/>
          <w:szCs w:val="28"/>
        </w:rPr>
        <w:t>Администрации Сюмсинского района</w:t>
      </w:r>
      <w:r w:rsidRPr="00734AC8">
        <w:rPr>
          <w:rFonts w:ascii="Times New Roman" w:hAnsi="Times New Roman" w:cs="Times New Roman"/>
          <w:bCs/>
          <w:sz w:val="28"/>
          <w:szCs w:val="28"/>
        </w:rPr>
        <w:t xml:space="preserve">                                            Э.А.Овечкина</w:t>
      </w:r>
    </w:p>
    <w:p w:rsidR="00734AC8" w:rsidRPr="00734AC8" w:rsidRDefault="00734AC8" w:rsidP="00734AC8">
      <w:pPr>
        <w:ind w:left="-540"/>
        <w:rPr>
          <w:rFonts w:ascii="Times New Roman" w:hAnsi="Times New Roman" w:cs="Times New Roman"/>
          <w:sz w:val="28"/>
          <w:szCs w:val="28"/>
        </w:rPr>
      </w:pPr>
    </w:p>
    <w:p w:rsidR="00734AC8" w:rsidRPr="00734AC8" w:rsidRDefault="00734AC8" w:rsidP="00734AC8">
      <w:pPr>
        <w:autoSpaceDE w:val="0"/>
        <w:rPr>
          <w:rFonts w:ascii="Times New Roman" w:hAnsi="Times New Roman" w:cs="Times New Roman"/>
          <w:sz w:val="28"/>
          <w:szCs w:val="28"/>
        </w:rPr>
      </w:pPr>
    </w:p>
    <w:p w:rsidR="00734AC8" w:rsidRPr="00734AC8" w:rsidRDefault="00734AC8" w:rsidP="00734AC8">
      <w:pPr>
        <w:jc w:val="both"/>
        <w:rPr>
          <w:rFonts w:ascii="Times New Roman" w:hAnsi="Times New Roman" w:cs="Times New Roman"/>
          <w:sz w:val="28"/>
          <w:szCs w:val="28"/>
        </w:rPr>
      </w:pPr>
      <w:r w:rsidRPr="00734AC8">
        <w:rPr>
          <w:rFonts w:ascii="Times New Roman" w:hAnsi="Times New Roman" w:cs="Times New Roman"/>
          <w:sz w:val="28"/>
          <w:szCs w:val="28"/>
        </w:rPr>
        <w:t xml:space="preserve">           с.Сюмси</w:t>
      </w:r>
    </w:p>
    <w:p w:rsidR="00734AC8" w:rsidRPr="00734AC8" w:rsidRDefault="00734AC8" w:rsidP="00734AC8">
      <w:pPr>
        <w:jc w:val="both"/>
        <w:rPr>
          <w:rFonts w:ascii="Times New Roman" w:hAnsi="Times New Roman" w:cs="Times New Roman"/>
          <w:sz w:val="28"/>
          <w:szCs w:val="28"/>
        </w:rPr>
      </w:pPr>
      <w:r w:rsidRPr="00734AC8">
        <w:rPr>
          <w:rFonts w:ascii="Times New Roman" w:hAnsi="Times New Roman" w:cs="Times New Roman"/>
          <w:sz w:val="28"/>
          <w:szCs w:val="28"/>
        </w:rPr>
        <w:t xml:space="preserve"> 22 августа 2024 года </w:t>
      </w:r>
      <w:r w:rsidRPr="00734AC8">
        <w:rPr>
          <w:rFonts w:ascii="Times New Roman" w:hAnsi="Times New Roman" w:cs="Times New Roman"/>
          <w:sz w:val="28"/>
          <w:szCs w:val="28"/>
        </w:rPr>
        <w:tab/>
      </w:r>
      <w:r w:rsidRPr="00734AC8">
        <w:rPr>
          <w:rFonts w:ascii="Times New Roman" w:hAnsi="Times New Roman" w:cs="Times New Roman"/>
          <w:sz w:val="28"/>
          <w:szCs w:val="28"/>
        </w:rPr>
        <w:tab/>
      </w:r>
      <w:r w:rsidRPr="00734AC8">
        <w:rPr>
          <w:rFonts w:ascii="Times New Roman" w:hAnsi="Times New Roman" w:cs="Times New Roman"/>
          <w:sz w:val="28"/>
          <w:szCs w:val="28"/>
        </w:rPr>
        <w:tab/>
      </w:r>
      <w:r w:rsidRPr="00734AC8">
        <w:rPr>
          <w:rFonts w:ascii="Times New Roman" w:hAnsi="Times New Roman" w:cs="Times New Roman"/>
          <w:sz w:val="28"/>
          <w:szCs w:val="28"/>
        </w:rPr>
        <w:tab/>
      </w:r>
      <w:r w:rsidRPr="00734AC8">
        <w:rPr>
          <w:rFonts w:ascii="Times New Roman" w:hAnsi="Times New Roman" w:cs="Times New Roman"/>
          <w:sz w:val="28"/>
          <w:szCs w:val="28"/>
        </w:rPr>
        <w:tab/>
      </w:r>
      <w:r w:rsidRPr="00734AC8">
        <w:rPr>
          <w:rFonts w:ascii="Times New Roman" w:hAnsi="Times New Roman" w:cs="Times New Roman"/>
          <w:sz w:val="28"/>
          <w:szCs w:val="28"/>
        </w:rPr>
        <w:tab/>
      </w:r>
      <w:r w:rsidRPr="00734AC8">
        <w:rPr>
          <w:rFonts w:ascii="Times New Roman" w:hAnsi="Times New Roman" w:cs="Times New Roman"/>
          <w:sz w:val="28"/>
          <w:szCs w:val="28"/>
        </w:rPr>
        <w:tab/>
      </w:r>
      <w:r w:rsidRPr="00734AC8">
        <w:rPr>
          <w:rFonts w:ascii="Times New Roman" w:hAnsi="Times New Roman" w:cs="Times New Roman"/>
          <w:sz w:val="28"/>
          <w:szCs w:val="28"/>
        </w:rPr>
        <w:tab/>
      </w:r>
    </w:p>
    <w:p w:rsidR="00734AC8" w:rsidRPr="00734AC8" w:rsidRDefault="00734AC8" w:rsidP="00734AC8">
      <w:pPr>
        <w:jc w:val="both"/>
        <w:rPr>
          <w:rFonts w:ascii="Times New Roman" w:hAnsi="Times New Roman" w:cs="Times New Roman"/>
          <w:sz w:val="28"/>
          <w:szCs w:val="28"/>
        </w:rPr>
      </w:pPr>
      <w:r w:rsidRPr="00734AC8">
        <w:rPr>
          <w:rFonts w:ascii="Times New Roman" w:hAnsi="Times New Roman" w:cs="Times New Roman"/>
          <w:sz w:val="28"/>
          <w:szCs w:val="28"/>
        </w:rPr>
        <w:t xml:space="preserve">             № 397</w:t>
      </w:r>
    </w:p>
    <w:p w:rsidR="00B92E6B" w:rsidRDefault="00B92E6B"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027A2D" w:rsidRDefault="00027A2D"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FD36E9" w:rsidRDefault="00FD36E9" w:rsidP="00FD36E9"/>
    <w:tbl>
      <w:tblPr>
        <w:tblW w:w="9639" w:type="dxa"/>
        <w:tblLook w:val="01E0"/>
      </w:tblPr>
      <w:tblGrid>
        <w:gridCol w:w="4487"/>
        <w:gridCol w:w="1386"/>
        <w:gridCol w:w="3766"/>
      </w:tblGrid>
      <w:tr w:rsidR="00FD36E9" w:rsidRPr="00FD36E9" w:rsidTr="00027A2D">
        <w:tc>
          <w:tcPr>
            <w:tcW w:w="4487" w:type="dxa"/>
            <w:vAlign w:val="center"/>
          </w:tcPr>
          <w:p w:rsidR="00FD36E9" w:rsidRPr="00FD36E9" w:rsidRDefault="00FD36E9" w:rsidP="00027A2D">
            <w:pPr>
              <w:jc w:val="center"/>
              <w:rPr>
                <w:rFonts w:ascii="Times New Roman" w:eastAsia="Calibri" w:hAnsi="Times New Roman" w:cs="Times New Roman"/>
                <w:spacing w:val="20"/>
                <w:sz w:val="24"/>
                <w:szCs w:val="24"/>
                <w:lang w:eastAsia="en-US"/>
              </w:rPr>
            </w:pPr>
            <w:r w:rsidRPr="00FD36E9">
              <w:rPr>
                <w:rFonts w:ascii="Times New Roman" w:hAnsi="Times New Roman" w:cs="Times New Roman"/>
                <w:spacing w:val="20"/>
                <w:sz w:val="24"/>
                <w:szCs w:val="24"/>
              </w:rPr>
              <w:lastRenderedPageBreak/>
              <w:t>Совет депутатов</w:t>
            </w:r>
          </w:p>
          <w:p w:rsidR="00FD36E9" w:rsidRPr="00FD36E9" w:rsidRDefault="00FD36E9" w:rsidP="00027A2D">
            <w:pPr>
              <w:jc w:val="center"/>
              <w:rPr>
                <w:rFonts w:ascii="Times New Roman" w:hAnsi="Times New Roman" w:cs="Times New Roman"/>
                <w:spacing w:val="20"/>
                <w:sz w:val="24"/>
                <w:szCs w:val="24"/>
              </w:rPr>
            </w:pPr>
            <w:r w:rsidRPr="00FD36E9">
              <w:rPr>
                <w:rFonts w:ascii="Times New Roman" w:hAnsi="Times New Roman" w:cs="Times New Roman"/>
                <w:spacing w:val="20"/>
                <w:sz w:val="24"/>
                <w:szCs w:val="24"/>
              </w:rPr>
              <w:t xml:space="preserve"> муниципального образования </w:t>
            </w:r>
          </w:p>
          <w:p w:rsidR="00FD36E9" w:rsidRPr="00FD36E9" w:rsidRDefault="00FD36E9" w:rsidP="00027A2D">
            <w:pPr>
              <w:jc w:val="center"/>
              <w:rPr>
                <w:rFonts w:ascii="Times New Roman" w:hAnsi="Times New Roman" w:cs="Times New Roman"/>
                <w:spacing w:val="20"/>
                <w:sz w:val="24"/>
                <w:szCs w:val="24"/>
              </w:rPr>
            </w:pPr>
            <w:r w:rsidRPr="00FD36E9">
              <w:rPr>
                <w:rFonts w:ascii="Times New Roman" w:hAnsi="Times New Roman" w:cs="Times New Roman"/>
                <w:spacing w:val="20"/>
                <w:sz w:val="24"/>
                <w:szCs w:val="24"/>
              </w:rPr>
              <w:t>«Муниципальный округ Сюмсинский район Удмуртской Республики»</w:t>
            </w:r>
          </w:p>
          <w:p w:rsidR="00FD36E9" w:rsidRPr="00FD36E9" w:rsidRDefault="00FD36E9" w:rsidP="00027A2D">
            <w:pPr>
              <w:jc w:val="center"/>
              <w:rPr>
                <w:rFonts w:ascii="Times New Roman" w:eastAsia="Calibri" w:hAnsi="Times New Roman" w:cs="Times New Roman"/>
                <w:spacing w:val="20"/>
                <w:sz w:val="24"/>
                <w:szCs w:val="24"/>
                <w:lang w:eastAsia="en-US"/>
              </w:rPr>
            </w:pPr>
          </w:p>
        </w:tc>
        <w:tc>
          <w:tcPr>
            <w:tcW w:w="1386" w:type="dxa"/>
            <w:hideMark/>
          </w:tcPr>
          <w:p w:rsidR="00FD36E9" w:rsidRPr="00FD36E9" w:rsidRDefault="00FD36E9" w:rsidP="00027A2D">
            <w:pPr>
              <w:spacing w:after="200" w:line="276" w:lineRule="auto"/>
              <w:rPr>
                <w:rFonts w:ascii="Times New Roman" w:eastAsia="Calibri" w:hAnsi="Times New Roman" w:cs="Times New Roman"/>
                <w:spacing w:val="20"/>
                <w:sz w:val="24"/>
                <w:szCs w:val="24"/>
                <w:lang w:eastAsia="en-US"/>
              </w:rPr>
            </w:pPr>
            <w:r w:rsidRPr="00FD36E9">
              <w:rPr>
                <w:rFonts w:ascii="Times New Roman" w:hAnsi="Times New Roman" w:cs="Times New Roman"/>
                <w:noProof/>
                <w:spacing w:val="20"/>
                <w:sz w:val="24"/>
                <w:szCs w:val="24"/>
              </w:rPr>
              <w:drawing>
                <wp:inline distT="0" distB="0" distL="0" distR="0">
                  <wp:extent cx="714375" cy="68580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66" w:type="dxa"/>
            <w:hideMark/>
          </w:tcPr>
          <w:p w:rsidR="00FD36E9" w:rsidRPr="00FD36E9" w:rsidRDefault="00FD36E9" w:rsidP="00027A2D">
            <w:pPr>
              <w:jc w:val="center"/>
              <w:rPr>
                <w:rFonts w:ascii="Times New Roman" w:eastAsia="Calibri" w:hAnsi="Times New Roman" w:cs="Times New Roman"/>
                <w:spacing w:val="20"/>
                <w:sz w:val="24"/>
                <w:szCs w:val="24"/>
                <w:lang w:eastAsia="en-US"/>
              </w:rPr>
            </w:pPr>
            <w:r w:rsidRPr="00FD36E9">
              <w:rPr>
                <w:rFonts w:ascii="Times New Roman" w:hAnsi="Times New Roman" w:cs="Times New Roman"/>
                <w:spacing w:val="20"/>
                <w:sz w:val="24"/>
                <w:szCs w:val="24"/>
              </w:rPr>
              <w:t xml:space="preserve">«Удмурт Элькунысь </w:t>
            </w:r>
          </w:p>
          <w:p w:rsidR="00FD36E9" w:rsidRPr="00FD36E9" w:rsidRDefault="00FD36E9" w:rsidP="00027A2D">
            <w:pPr>
              <w:jc w:val="center"/>
              <w:rPr>
                <w:rFonts w:ascii="Times New Roman" w:hAnsi="Times New Roman" w:cs="Times New Roman"/>
                <w:spacing w:val="20"/>
                <w:sz w:val="24"/>
                <w:szCs w:val="24"/>
              </w:rPr>
            </w:pPr>
            <w:r w:rsidRPr="00FD36E9">
              <w:rPr>
                <w:rFonts w:ascii="Times New Roman" w:hAnsi="Times New Roman" w:cs="Times New Roman"/>
                <w:spacing w:val="20"/>
                <w:sz w:val="24"/>
                <w:szCs w:val="24"/>
              </w:rPr>
              <w:t xml:space="preserve">Сюмси ёрос </w:t>
            </w:r>
          </w:p>
          <w:p w:rsidR="00FD36E9" w:rsidRPr="00FD36E9" w:rsidRDefault="00FD36E9" w:rsidP="00027A2D">
            <w:pPr>
              <w:jc w:val="center"/>
              <w:rPr>
                <w:rFonts w:ascii="Times New Roman" w:hAnsi="Times New Roman" w:cs="Times New Roman"/>
                <w:spacing w:val="20"/>
                <w:sz w:val="24"/>
                <w:szCs w:val="24"/>
              </w:rPr>
            </w:pPr>
            <w:r w:rsidRPr="00FD36E9">
              <w:rPr>
                <w:rFonts w:ascii="Times New Roman" w:hAnsi="Times New Roman" w:cs="Times New Roman"/>
                <w:spacing w:val="20"/>
                <w:sz w:val="24"/>
                <w:szCs w:val="24"/>
              </w:rPr>
              <w:t xml:space="preserve">муниципал округ» </w:t>
            </w:r>
          </w:p>
          <w:p w:rsidR="00FD36E9" w:rsidRPr="00FD36E9" w:rsidRDefault="00FD36E9" w:rsidP="00027A2D">
            <w:pPr>
              <w:jc w:val="center"/>
              <w:rPr>
                <w:rFonts w:ascii="Times New Roman" w:hAnsi="Times New Roman" w:cs="Times New Roman"/>
                <w:spacing w:val="20"/>
                <w:sz w:val="24"/>
                <w:szCs w:val="24"/>
              </w:rPr>
            </w:pPr>
            <w:r w:rsidRPr="00FD36E9">
              <w:rPr>
                <w:rFonts w:ascii="Times New Roman" w:hAnsi="Times New Roman" w:cs="Times New Roman"/>
                <w:spacing w:val="20"/>
                <w:sz w:val="24"/>
                <w:szCs w:val="24"/>
              </w:rPr>
              <w:t xml:space="preserve">муниципал кылдытэтысь </w:t>
            </w:r>
          </w:p>
          <w:p w:rsidR="00FD36E9" w:rsidRPr="00FD36E9" w:rsidRDefault="00FD36E9" w:rsidP="00027A2D">
            <w:pPr>
              <w:jc w:val="center"/>
              <w:rPr>
                <w:rFonts w:ascii="Times New Roman" w:eastAsia="Calibri" w:hAnsi="Times New Roman" w:cs="Times New Roman"/>
                <w:spacing w:val="20"/>
                <w:sz w:val="24"/>
                <w:szCs w:val="24"/>
                <w:lang w:eastAsia="en-US"/>
              </w:rPr>
            </w:pPr>
            <w:r w:rsidRPr="00FD36E9">
              <w:rPr>
                <w:rFonts w:ascii="Times New Roman" w:hAnsi="Times New Roman" w:cs="Times New Roman"/>
                <w:spacing w:val="20"/>
                <w:sz w:val="24"/>
                <w:szCs w:val="24"/>
              </w:rPr>
              <w:t>депутатъёслэн Кенешсы</w:t>
            </w:r>
            <w:bookmarkStart w:id="2" w:name="_GoBack"/>
            <w:bookmarkEnd w:id="2"/>
          </w:p>
        </w:tc>
      </w:tr>
    </w:tbl>
    <w:p w:rsidR="00FD36E9" w:rsidRPr="00FD36E9" w:rsidRDefault="00FD36E9" w:rsidP="00FD36E9">
      <w:pPr>
        <w:keepNext/>
        <w:ind w:left="-540"/>
        <w:jc w:val="center"/>
        <w:outlineLvl w:val="0"/>
        <w:rPr>
          <w:rFonts w:ascii="Times New Roman" w:hAnsi="Times New Roman" w:cs="Times New Roman"/>
          <w:b/>
          <w:bCs/>
          <w:sz w:val="44"/>
          <w:szCs w:val="44"/>
        </w:rPr>
      </w:pPr>
      <w:r w:rsidRPr="00FD36E9">
        <w:rPr>
          <w:rFonts w:ascii="Times New Roman" w:hAnsi="Times New Roman" w:cs="Times New Roman"/>
          <w:b/>
          <w:bCs/>
          <w:sz w:val="44"/>
          <w:szCs w:val="44"/>
        </w:rPr>
        <w:t xml:space="preserve">     РЕШЕНИЕ</w:t>
      </w:r>
    </w:p>
    <w:p w:rsidR="00FD36E9" w:rsidRPr="00FD36E9" w:rsidRDefault="00FD36E9" w:rsidP="00FD36E9">
      <w:pPr>
        <w:rPr>
          <w:rFonts w:ascii="Times New Roman" w:hAnsi="Times New Roman" w:cs="Times New Roman"/>
          <w:sz w:val="24"/>
          <w:szCs w:val="24"/>
        </w:rPr>
      </w:pPr>
    </w:p>
    <w:p w:rsidR="00FD36E9" w:rsidRPr="00FD36E9" w:rsidRDefault="00FD36E9" w:rsidP="00FD36E9">
      <w:pPr>
        <w:rPr>
          <w:rFonts w:ascii="Times New Roman" w:hAnsi="Times New Roman" w:cs="Times New Roman"/>
          <w:sz w:val="24"/>
          <w:szCs w:val="24"/>
        </w:rPr>
      </w:pPr>
      <w:r w:rsidRPr="00FD36E9">
        <w:rPr>
          <w:rFonts w:ascii="Times New Roman" w:hAnsi="Times New Roman" w:cs="Times New Roman"/>
          <w:sz w:val="24"/>
          <w:szCs w:val="24"/>
        </w:rPr>
        <w:t xml:space="preserve">Принято </w:t>
      </w:r>
    </w:p>
    <w:p w:rsidR="00FD36E9" w:rsidRPr="00FD36E9" w:rsidRDefault="00FD36E9" w:rsidP="00FD36E9">
      <w:pPr>
        <w:rPr>
          <w:rFonts w:ascii="Times New Roman" w:hAnsi="Times New Roman" w:cs="Times New Roman"/>
          <w:sz w:val="24"/>
          <w:szCs w:val="24"/>
        </w:rPr>
      </w:pPr>
      <w:r w:rsidRPr="00FD36E9">
        <w:rPr>
          <w:rFonts w:ascii="Times New Roman" w:hAnsi="Times New Roman" w:cs="Times New Roman"/>
          <w:sz w:val="24"/>
          <w:szCs w:val="24"/>
        </w:rPr>
        <w:t xml:space="preserve">Советом депутатов муниципального образования </w:t>
      </w:r>
    </w:p>
    <w:p w:rsidR="00FD36E9" w:rsidRPr="00FD36E9" w:rsidRDefault="00FD36E9" w:rsidP="00FD36E9">
      <w:pPr>
        <w:rPr>
          <w:rFonts w:ascii="Times New Roman" w:hAnsi="Times New Roman" w:cs="Times New Roman"/>
          <w:sz w:val="24"/>
          <w:szCs w:val="24"/>
        </w:rPr>
      </w:pPr>
      <w:r w:rsidRPr="00FD36E9">
        <w:rPr>
          <w:rFonts w:ascii="Times New Roman" w:hAnsi="Times New Roman" w:cs="Times New Roman"/>
          <w:sz w:val="24"/>
          <w:szCs w:val="24"/>
        </w:rPr>
        <w:t xml:space="preserve">«Муниципальный округ Сюмсинский район                                        </w:t>
      </w:r>
    </w:p>
    <w:p w:rsidR="00FD36E9" w:rsidRPr="00FD36E9" w:rsidRDefault="00FD36E9" w:rsidP="00FD36E9">
      <w:pPr>
        <w:rPr>
          <w:rFonts w:ascii="Times New Roman" w:hAnsi="Times New Roman" w:cs="Times New Roman"/>
          <w:sz w:val="24"/>
          <w:szCs w:val="24"/>
        </w:rPr>
      </w:pPr>
      <w:r w:rsidRPr="00FD36E9">
        <w:rPr>
          <w:rFonts w:ascii="Times New Roman" w:hAnsi="Times New Roman" w:cs="Times New Roman"/>
          <w:sz w:val="24"/>
          <w:szCs w:val="24"/>
        </w:rPr>
        <w:t>Удмуртской Республики» первого созыва                                                     22 августа  2024 года</w:t>
      </w:r>
    </w:p>
    <w:p w:rsidR="00FD36E9" w:rsidRPr="00FD36E9" w:rsidRDefault="00FD36E9" w:rsidP="00FD36E9">
      <w:pPr>
        <w:jc w:val="right"/>
        <w:rPr>
          <w:rFonts w:ascii="Times New Roman" w:hAnsi="Times New Roman" w:cs="Times New Roman"/>
          <w:sz w:val="24"/>
          <w:szCs w:val="24"/>
        </w:rPr>
      </w:pPr>
    </w:p>
    <w:p w:rsidR="00FD36E9" w:rsidRPr="00FD36E9" w:rsidRDefault="00FD36E9" w:rsidP="00FD36E9">
      <w:pPr>
        <w:jc w:val="right"/>
        <w:rPr>
          <w:rFonts w:ascii="Times New Roman" w:hAnsi="Times New Roman" w:cs="Times New Roman"/>
          <w:sz w:val="24"/>
          <w:szCs w:val="24"/>
        </w:rPr>
      </w:pPr>
    </w:p>
    <w:p w:rsidR="00FD36E9" w:rsidRPr="00FD36E9" w:rsidRDefault="00FD36E9" w:rsidP="00FD36E9">
      <w:pPr>
        <w:pStyle w:val="ConsPlusTitle"/>
        <w:widowControl/>
        <w:jc w:val="center"/>
        <w:rPr>
          <w:rFonts w:ascii="Times New Roman" w:hAnsi="Times New Roman" w:cs="Times New Roman"/>
          <w:sz w:val="28"/>
          <w:szCs w:val="28"/>
        </w:rPr>
      </w:pPr>
      <w:r w:rsidRPr="00FD36E9">
        <w:rPr>
          <w:rFonts w:ascii="Times New Roman" w:hAnsi="Times New Roman" w:cs="Times New Roman"/>
        </w:rPr>
        <w:t xml:space="preserve"> </w:t>
      </w:r>
      <w:r w:rsidRPr="00FD36E9">
        <w:rPr>
          <w:rFonts w:ascii="Times New Roman" w:hAnsi="Times New Roman" w:cs="Times New Roman"/>
          <w:sz w:val="28"/>
          <w:szCs w:val="28"/>
        </w:rPr>
        <w:t xml:space="preserve">О внесении изменений в решение Совета депутатов муниципального образования «Муниципальный округ Сюмсинский район Удмуртской Республики» от 20 октября 2022 года № 182 «Об утверждении Положения о назначении и выплате ежемесячной доплаты к страховой пенсии </w:t>
      </w:r>
      <w:r w:rsidRPr="00FD36E9">
        <w:rPr>
          <w:rFonts w:ascii="Times New Roman" w:hAnsi="Times New Roman" w:cs="Times New Roman"/>
          <w:bCs w:val="0"/>
          <w:color w:val="000000"/>
          <w:sz w:val="28"/>
          <w:szCs w:val="28"/>
          <w:lang w:eastAsia="en-US"/>
        </w:rPr>
        <w:t xml:space="preserve">депутатов, замещающих должности в представительном органе муниципального образования,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w:t>
      </w:r>
      <w:r w:rsidRPr="00FD36E9">
        <w:rPr>
          <w:rFonts w:ascii="Times New Roman" w:hAnsi="Times New Roman" w:cs="Times New Roman"/>
          <w:sz w:val="28"/>
          <w:szCs w:val="28"/>
        </w:rPr>
        <w:t>в муниципальном образовании «Муниципальный округ Сюмсинский район Удмуртской Республики»</w:t>
      </w:r>
    </w:p>
    <w:p w:rsidR="00FD36E9" w:rsidRPr="00FD36E9" w:rsidRDefault="00FD36E9" w:rsidP="00FD36E9">
      <w:pPr>
        <w:contextualSpacing/>
        <w:jc w:val="both"/>
        <w:rPr>
          <w:rFonts w:ascii="Times New Roman" w:hAnsi="Times New Roman" w:cs="Times New Roman"/>
          <w:b/>
          <w:sz w:val="28"/>
          <w:szCs w:val="28"/>
        </w:rPr>
      </w:pPr>
    </w:p>
    <w:p w:rsidR="00FD36E9" w:rsidRPr="00FD36E9" w:rsidRDefault="00FD36E9" w:rsidP="00FD36E9">
      <w:pPr>
        <w:autoSpaceDE w:val="0"/>
        <w:autoSpaceDN w:val="0"/>
        <w:adjustRightInd w:val="0"/>
        <w:ind w:firstLine="709"/>
        <w:jc w:val="both"/>
        <w:rPr>
          <w:rFonts w:ascii="Times New Roman" w:hAnsi="Times New Roman" w:cs="Times New Roman"/>
          <w:b/>
          <w:bCs/>
          <w:sz w:val="28"/>
          <w:szCs w:val="28"/>
        </w:rPr>
      </w:pPr>
      <w:r w:rsidRPr="00FD36E9">
        <w:rPr>
          <w:rFonts w:ascii="Times New Roman" w:hAnsi="Times New Roman" w:cs="Times New Roman"/>
          <w:sz w:val="28"/>
          <w:szCs w:val="28"/>
        </w:rPr>
        <w:t xml:space="preserve">В соответствии с </w:t>
      </w:r>
      <w:r w:rsidRPr="00FD36E9">
        <w:rPr>
          <w:rFonts w:ascii="Times New Roman" w:hAnsi="Times New Roman" w:cs="Times New Roman"/>
          <w:bCs/>
          <w:sz w:val="28"/>
          <w:szCs w:val="28"/>
        </w:rPr>
        <w:t>Законом Удмуртской Республики от 2 июля 2024 года № 39-РЗ «О внесении изменений в отдельные законы Удмуртской Республики по вопросу статуса лиц, замещающих государственные должности Удмуртской Республики, и лиц, замещающих муниципальные должности»,</w:t>
      </w:r>
      <w:r w:rsidRPr="00FD36E9">
        <w:rPr>
          <w:rFonts w:ascii="Times New Roman" w:hAnsi="Times New Roman" w:cs="Times New Roman"/>
          <w:b/>
          <w:bCs/>
          <w:sz w:val="28"/>
          <w:szCs w:val="28"/>
        </w:rPr>
        <w:t xml:space="preserve"> </w:t>
      </w:r>
      <w:r w:rsidRPr="00FD36E9">
        <w:rPr>
          <w:rFonts w:ascii="Times New Roman" w:hAnsi="Times New Roman" w:cs="Times New Roman"/>
          <w:sz w:val="28"/>
          <w:szCs w:val="28"/>
        </w:rPr>
        <w:t xml:space="preserve">постановлением Правительства Удмуртской Республики от 30 июля 2024 года № 398 «О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 30 «Об утверждении Правил назначения, перерасчета размера и выплаты пенсии за выслугу лет государственным гражданским служащим Удмуртской Республики», </w:t>
      </w:r>
      <w:hyperlink r:id="rId10" w:history="1">
        <w:r w:rsidRPr="00FD36E9">
          <w:rPr>
            <w:rFonts w:ascii="Times New Roman" w:hAnsi="Times New Roman" w:cs="Times New Roman"/>
            <w:sz w:val="28"/>
            <w:szCs w:val="28"/>
          </w:rPr>
          <w:t>Уставом</w:t>
        </w:r>
      </w:hyperlink>
      <w:r w:rsidRPr="00FD36E9">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w:t>
      </w:r>
    </w:p>
    <w:p w:rsidR="00FD36E9" w:rsidRPr="00FD36E9" w:rsidRDefault="00FD36E9" w:rsidP="00FD36E9">
      <w:pPr>
        <w:jc w:val="both"/>
        <w:rPr>
          <w:rFonts w:ascii="Times New Roman" w:hAnsi="Times New Roman" w:cs="Times New Roman"/>
          <w:sz w:val="28"/>
          <w:szCs w:val="28"/>
        </w:rPr>
      </w:pPr>
    </w:p>
    <w:p w:rsidR="00FD36E9" w:rsidRPr="00FD36E9" w:rsidRDefault="00FD36E9" w:rsidP="00FD36E9">
      <w:pPr>
        <w:jc w:val="center"/>
        <w:rPr>
          <w:rFonts w:ascii="Times New Roman" w:hAnsi="Times New Roman" w:cs="Times New Roman"/>
          <w:sz w:val="28"/>
          <w:szCs w:val="28"/>
        </w:rPr>
      </w:pPr>
      <w:r w:rsidRPr="00FD36E9">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FD36E9" w:rsidRPr="00FD36E9" w:rsidRDefault="00FD36E9" w:rsidP="00FD36E9">
      <w:pPr>
        <w:jc w:val="center"/>
        <w:rPr>
          <w:rFonts w:ascii="Times New Roman" w:hAnsi="Times New Roman" w:cs="Times New Roman"/>
          <w:sz w:val="28"/>
          <w:szCs w:val="28"/>
        </w:rPr>
      </w:pPr>
    </w:p>
    <w:p w:rsidR="00FD36E9" w:rsidRPr="00FD36E9" w:rsidRDefault="00FD36E9" w:rsidP="00FD36E9">
      <w:pPr>
        <w:pStyle w:val="ConsPlusTitle"/>
        <w:widowControl/>
        <w:ind w:firstLine="709"/>
        <w:jc w:val="both"/>
        <w:rPr>
          <w:rFonts w:ascii="Times New Roman" w:hAnsi="Times New Roman" w:cs="Times New Roman"/>
          <w:b w:val="0"/>
          <w:sz w:val="28"/>
          <w:szCs w:val="28"/>
        </w:rPr>
      </w:pPr>
      <w:r w:rsidRPr="00FD36E9">
        <w:rPr>
          <w:rFonts w:ascii="Times New Roman" w:hAnsi="Times New Roman" w:cs="Times New Roman"/>
          <w:b w:val="0"/>
          <w:sz w:val="28"/>
          <w:szCs w:val="28"/>
        </w:rPr>
        <w:t xml:space="preserve">1. Внести в решение Совета депутатов муниципального образования «Муниципальный округ Сюмсинский район Удмуртской Республики» от 20 октября 2022 года № 182 «Об утверждении Положения о назначении и </w:t>
      </w:r>
      <w:r w:rsidRPr="00FD36E9">
        <w:rPr>
          <w:rFonts w:ascii="Times New Roman" w:hAnsi="Times New Roman" w:cs="Times New Roman"/>
          <w:b w:val="0"/>
          <w:sz w:val="28"/>
          <w:szCs w:val="28"/>
        </w:rPr>
        <w:lastRenderedPageBreak/>
        <w:t xml:space="preserve">выплате ежемесячной доплаты к страховой пенсии </w:t>
      </w:r>
      <w:r w:rsidRPr="00FD36E9">
        <w:rPr>
          <w:rFonts w:ascii="Times New Roman" w:hAnsi="Times New Roman" w:cs="Times New Roman"/>
          <w:b w:val="0"/>
          <w:bCs w:val="0"/>
          <w:color w:val="000000"/>
          <w:sz w:val="28"/>
          <w:szCs w:val="28"/>
          <w:lang w:eastAsia="en-US"/>
        </w:rPr>
        <w:t xml:space="preserve">депутатов, замещающих должности в представительном органе муниципального образования,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w:t>
      </w:r>
      <w:r w:rsidRPr="00FD36E9">
        <w:rPr>
          <w:rFonts w:ascii="Times New Roman" w:hAnsi="Times New Roman" w:cs="Times New Roman"/>
          <w:b w:val="0"/>
          <w:sz w:val="28"/>
          <w:szCs w:val="28"/>
        </w:rPr>
        <w:t>в муниципальном образовании «Муниципальный округ Сюмсинский район Удмуртской Республики» следующее изменение:</w:t>
      </w:r>
    </w:p>
    <w:p w:rsidR="00FD36E9" w:rsidRPr="00FD36E9" w:rsidRDefault="00FD36E9" w:rsidP="00FD36E9">
      <w:pPr>
        <w:pStyle w:val="ConsPlusTitle"/>
        <w:widowControl/>
        <w:ind w:firstLine="709"/>
        <w:jc w:val="both"/>
        <w:rPr>
          <w:rFonts w:ascii="Times New Roman" w:hAnsi="Times New Roman" w:cs="Times New Roman"/>
          <w:b w:val="0"/>
          <w:sz w:val="28"/>
          <w:szCs w:val="28"/>
        </w:rPr>
      </w:pPr>
      <w:r w:rsidRPr="00FD36E9">
        <w:rPr>
          <w:rFonts w:ascii="Times New Roman" w:hAnsi="Times New Roman" w:cs="Times New Roman"/>
          <w:b w:val="0"/>
          <w:sz w:val="28"/>
          <w:szCs w:val="28"/>
        </w:rPr>
        <w:t>в пункте 2 цифры «2825» заменить цифрами «4012».</w:t>
      </w:r>
    </w:p>
    <w:p w:rsidR="00FD36E9" w:rsidRPr="00FD36E9" w:rsidRDefault="00FD36E9" w:rsidP="00FD36E9">
      <w:pPr>
        <w:pStyle w:val="ConsPlusTitle"/>
        <w:widowControl/>
        <w:ind w:firstLine="709"/>
        <w:jc w:val="both"/>
        <w:rPr>
          <w:rFonts w:ascii="Times New Roman" w:hAnsi="Times New Roman" w:cs="Times New Roman"/>
          <w:b w:val="0"/>
          <w:sz w:val="28"/>
          <w:szCs w:val="28"/>
        </w:rPr>
      </w:pPr>
      <w:r w:rsidRPr="00FD36E9">
        <w:rPr>
          <w:rFonts w:ascii="Times New Roman" w:hAnsi="Times New Roman" w:cs="Times New Roman"/>
          <w:b w:val="0"/>
          <w:sz w:val="28"/>
          <w:szCs w:val="28"/>
        </w:rPr>
        <w:t xml:space="preserve">2. Внести в Положение о назначении и выплате ежемесячной доплаты к страховой пенсии </w:t>
      </w:r>
      <w:r w:rsidRPr="00FD36E9">
        <w:rPr>
          <w:rFonts w:ascii="Times New Roman" w:hAnsi="Times New Roman" w:cs="Times New Roman"/>
          <w:b w:val="0"/>
          <w:bCs w:val="0"/>
          <w:color w:val="000000"/>
          <w:sz w:val="28"/>
          <w:szCs w:val="28"/>
          <w:lang w:eastAsia="en-US"/>
        </w:rPr>
        <w:t xml:space="preserve">депутатов, замещающих должности в представительном органе муниципального образования,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w:t>
      </w:r>
      <w:r w:rsidRPr="00FD36E9">
        <w:rPr>
          <w:rFonts w:ascii="Times New Roman" w:hAnsi="Times New Roman" w:cs="Times New Roman"/>
          <w:b w:val="0"/>
          <w:sz w:val="28"/>
          <w:szCs w:val="28"/>
        </w:rPr>
        <w:t>в муниципальном образовании «Муниципальный округ Сюмсинский район Удмуртской Республики» следующие изменения:</w:t>
      </w:r>
    </w:p>
    <w:p w:rsidR="00FD36E9" w:rsidRPr="00FD36E9" w:rsidRDefault="00FD36E9" w:rsidP="00FD36E9">
      <w:pPr>
        <w:autoSpaceDE w:val="0"/>
        <w:autoSpaceDN w:val="0"/>
        <w:adjustRightInd w:val="0"/>
        <w:ind w:firstLine="709"/>
        <w:jc w:val="both"/>
        <w:rPr>
          <w:rFonts w:ascii="Times New Roman" w:hAnsi="Times New Roman" w:cs="Times New Roman"/>
          <w:sz w:val="28"/>
          <w:szCs w:val="28"/>
        </w:rPr>
      </w:pPr>
      <w:r w:rsidRPr="00FD36E9">
        <w:rPr>
          <w:rFonts w:ascii="Times New Roman" w:hAnsi="Times New Roman" w:cs="Times New Roman"/>
          <w:sz w:val="28"/>
          <w:szCs w:val="28"/>
        </w:rPr>
        <w:t>1)</w:t>
      </w:r>
      <w:r w:rsidRPr="00FD36E9">
        <w:rPr>
          <w:rFonts w:ascii="Times New Roman" w:hAnsi="Times New Roman" w:cs="Times New Roman"/>
          <w:b/>
          <w:sz w:val="28"/>
          <w:szCs w:val="28"/>
        </w:rPr>
        <w:t xml:space="preserve"> </w:t>
      </w:r>
      <w:r w:rsidRPr="00FD36E9">
        <w:rPr>
          <w:rFonts w:ascii="Times New Roman" w:hAnsi="Times New Roman" w:cs="Times New Roman"/>
          <w:sz w:val="28"/>
          <w:szCs w:val="28"/>
        </w:rPr>
        <w:t>в пункте 2 слова «в соответствии с Законом Российской Федерации от 19 апреля 1991 года № 1032-1 «О занятости населения в Российской Федерации» (далее - Закон Российской Федерации «О занятости населения в Российской Федерации»)» заменить словами «в соответствии с Федеральным законом от 12 декабря 2023 года № 565-ФЗ «О занятости населения в Российской Федерации» (далее - Федеральный закон «О занятости населения в Российской Федерации»)»;</w:t>
      </w:r>
    </w:p>
    <w:p w:rsidR="00FD36E9" w:rsidRPr="00FD36E9" w:rsidRDefault="00FD36E9" w:rsidP="00FD36E9">
      <w:pPr>
        <w:autoSpaceDE w:val="0"/>
        <w:autoSpaceDN w:val="0"/>
        <w:adjustRightInd w:val="0"/>
        <w:ind w:firstLine="709"/>
        <w:jc w:val="both"/>
        <w:rPr>
          <w:rFonts w:ascii="Times New Roman" w:hAnsi="Times New Roman" w:cs="Times New Roman"/>
          <w:sz w:val="28"/>
          <w:szCs w:val="28"/>
        </w:rPr>
      </w:pPr>
      <w:r w:rsidRPr="00FD36E9">
        <w:rPr>
          <w:rFonts w:ascii="Times New Roman" w:hAnsi="Times New Roman" w:cs="Times New Roman"/>
          <w:sz w:val="28"/>
          <w:szCs w:val="28"/>
        </w:rPr>
        <w:t>2) в пункте 4 слова «4. Ежемесячная» заменить словами «4. При установлении ежемесячной доплаты к пенсии ежемесячная», слова «в соответствии с частью 2 статьи 32 Закона Российской Федерации «О занятости населения в Российской Федерации» заменить словами «в соответствии с частью 1 статьи 51 Федерального закона «О занятости населения в Российской Федерации»;</w:t>
      </w:r>
    </w:p>
    <w:p w:rsidR="00FD36E9" w:rsidRPr="00FD36E9" w:rsidRDefault="00FD36E9" w:rsidP="00FD36E9">
      <w:pPr>
        <w:autoSpaceDE w:val="0"/>
        <w:autoSpaceDN w:val="0"/>
        <w:adjustRightInd w:val="0"/>
        <w:ind w:firstLine="709"/>
        <w:jc w:val="both"/>
        <w:rPr>
          <w:rFonts w:ascii="Times New Roman" w:hAnsi="Times New Roman" w:cs="Times New Roman"/>
          <w:sz w:val="28"/>
          <w:szCs w:val="28"/>
        </w:rPr>
      </w:pPr>
      <w:r w:rsidRPr="00FD36E9">
        <w:rPr>
          <w:rFonts w:ascii="Times New Roman" w:hAnsi="Times New Roman" w:cs="Times New Roman"/>
          <w:sz w:val="28"/>
          <w:szCs w:val="28"/>
        </w:rPr>
        <w:t>3) в пункте 6 слова «пунктами 5 - 8 части 10» заменить словами «пунктами 5 - 8 и 9.2 части 10»;</w:t>
      </w:r>
    </w:p>
    <w:p w:rsidR="00FD36E9" w:rsidRPr="00FD36E9" w:rsidRDefault="00FD36E9" w:rsidP="00FD36E9">
      <w:pPr>
        <w:autoSpaceDE w:val="0"/>
        <w:autoSpaceDN w:val="0"/>
        <w:adjustRightInd w:val="0"/>
        <w:ind w:firstLine="709"/>
        <w:jc w:val="both"/>
        <w:rPr>
          <w:rFonts w:ascii="Times New Roman" w:hAnsi="Times New Roman" w:cs="Times New Roman"/>
          <w:sz w:val="28"/>
          <w:szCs w:val="28"/>
        </w:rPr>
      </w:pPr>
      <w:r w:rsidRPr="00FD36E9">
        <w:rPr>
          <w:rFonts w:ascii="Times New Roman" w:hAnsi="Times New Roman" w:cs="Times New Roman"/>
          <w:sz w:val="28"/>
          <w:szCs w:val="28"/>
        </w:rPr>
        <w:t>3. Пункт 1 настоящего решения распространяется на правоотношения, возникшие с 1 мая 2024 года.</w:t>
      </w:r>
    </w:p>
    <w:p w:rsidR="00FD36E9" w:rsidRPr="00FD36E9" w:rsidRDefault="00FD36E9" w:rsidP="00FD36E9">
      <w:pPr>
        <w:autoSpaceDE w:val="0"/>
        <w:autoSpaceDN w:val="0"/>
        <w:adjustRightInd w:val="0"/>
        <w:ind w:firstLine="709"/>
        <w:jc w:val="both"/>
        <w:rPr>
          <w:rFonts w:ascii="Times New Roman" w:hAnsi="Times New Roman" w:cs="Times New Roman"/>
          <w:sz w:val="28"/>
          <w:szCs w:val="28"/>
        </w:rPr>
      </w:pPr>
      <w:r w:rsidRPr="00FD36E9">
        <w:rPr>
          <w:rFonts w:ascii="Times New Roman" w:hAnsi="Times New Roman" w:cs="Times New Roman"/>
          <w:sz w:val="28"/>
          <w:szCs w:val="28"/>
        </w:rPr>
        <w:t xml:space="preserve">4. Настоящее решение вступает в силу после официального опубликования </w:t>
      </w:r>
    </w:p>
    <w:p w:rsidR="00FD36E9" w:rsidRPr="00FD36E9" w:rsidRDefault="00FD36E9" w:rsidP="00FD36E9">
      <w:pPr>
        <w:autoSpaceDE w:val="0"/>
        <w:jc w:val="both"/>
        <w:rPr>
          <w:rFonts w:ascii="Times New Roman" w:hAnsi="Times New Roman" w:cs="Times New Roman"/>
          <w:sz w:val="28"/>
          <w:szCs w:val="28"/>
        </w:rPr>
      </w:pPr>
    </w:p>
    <w:p w:rsidR="00FD36E9" w:rsidRPr="00FD36E9" w:rsidRDefault="00FD36E9" w:rsidP="00FD36E9">
      <w:pPr>
        <w:autoSpaceDE w:val="0"/>
        <w:rPr>
          <w:rFonts w:ascii="Times New Roman" w:hAnsi="Times New Roman" w:cs="Times New Roman"/>
          <w:sz w:val="28"/>
          <w:szCs w:val="28"/>
        </w:rPr>
      </w:pPr>
      <w:r w:rsidRPr="00FD36E9">
        <w:rPr>
          <w:rFonts w:ascii="Times New Roman" w:hAnsi="Times New Roman" w:cs="Times New Roman"/>
          <w:sz w:val="28"/>
          <w:szCs w:val="28"/>
        </w:rPr>
        <w:t xml:space="preserve">Председатель Сюмсинского </w:t>
      </w:r>
    </w:p>
    <w:p w:rsidR="00FD36E9" w:rsidRPr="00FD36E9" w:rsidRDefault="00FD36E9" w:rsidP="00FD36E9">
      <w:pPr>
        <w:autoSpaceDE w:val="0"/>
        <w:rPr>
          <w:rFonts w:ascii="Times New Roman" w:hAnsi="Times New Roman" w:cs="Times New Roman"/>
          <w:sz w:val="28"/>
          <w:szCs w:val="28"/>
        </w:rPr>
      </w:pPr>
      <w:r w:rsidRPr="00FD36E9">
        <w:rPr>
          <w:rFonts w:ascii="Times New Roman" w:hAnsi="Times New Roman" w:cs="Times New Roman"/>
          <w:sz w:val="28"/>
          <w:szCs w:val="28"/>
        </w:rPr>
        <w:t>районного Совета депутатов                                                          А.Л.Пантюхин</w:t>
      </w:r>
    </w:p>
    <w:p w:rsidR="00FD36E9" w:rsidRPr="00FD36E9" w:rsidRDefault="00FD36E9" w:rsidP="00FD36E9">
      <w:pPr>
        <w:autoSpaceDE w:val="0"/>
        <w:rPr>
          <w:rFonts w:ascii="Times New Roman" w:hAnsi="Times New Roman" w:cs="Times New Roman"/>
          <w:sz w:val="28"/>
          <w:szCs w:val="28"/>
        </w:rPr>
      </w:pPr>
    </w:p>
    <w:p w:rsidR="00FD36E9" w:rsidRPr="00FD36E9" w:rsidRDefault="00FD36E9" w:rsidP="00FD36E9">
      <w:pPr>
        <w:rPr>
          <w:rFonts w:ascii="Times New Roman" w:hAnsi="Times New Roman" w:cs="Times New Roman"/>
          <w:sz w:val="28"/>
          <w:szCs w:val="28"/>
        </w:rPr>
      </w:pPr>
      <w:r w:rsidRPr="00FD36E9">
        <w:rPr>
          <w:rFonts w:ascii="Times New Roman" w:hAnsi="Times New Roman" w:cs="Times New Roman"/>
          <w:sz w:val="28"/>
          <w:szCs w:val="28"/>
        </w:rPr>
        <w:t xml:space="preserve">Первый заместитель главы </w:t>
      </w:r>
    </w:p>
    <w:p w:rsidR="00FD36E9" w:rsidRPr="00FD36E9" w:rsidRDefault="00FD36E9" w:rsidP="00FD36E9">
      <w:pPr>
        <w:rPr>
          <w:rFonts w:ascii="Times New Roman" w:hAnsi="Times New Roman" w:cs="Times New Roman"/>
          <w:bCs/>
          <w:sz w:val="28"/>
          <w:szCs w:val="28"/>
        </w:rPr>
      </w:pPr>
      <w:r w:rsidRPr="00FD36E9">
        <w:rPr>
          <w:rFonts w:ascii="Times New Roman" w:hAnsi="Times New Roman" w:cs="Times New Roman"/>
          <w:sz w:val="28"/>
          <w:szCs w:val="28"/>
        </w:rPr>
        <w:t>Администрации Сюмсинского района</w:t>
      </w:r>
      <w:r w:rsidRPr="00FD36E9">
        <w:rPr>
          <w:rFonts w:ascii="Times New Roman" w:hAnsi="Times New Roman" w:cs="Times New Roman"/>
          <w:bCs/>
          <w:sz w:val="28"/>
          <w:szCs w:val="28"/>
        </w:rPr>
        <w:t xml:space="preserve">                                          Э.А.Овечкина</w:t>
      </w:r>
    </w:p>
    <w:p w:rsidR="00FD36E9" w:rsidRPr="00FD36E9" w:rsidRDefault="00FD36E9" w:rsidP="00FD36E9">
      <w:pPr>
        <w:autoSpaceDE w:val="0"/>
        <w:rPr>
          <w:rFonts w:ascii="Times New Roman" w:hAnsi="Times New Roman" w:cs="Times New Roman"/>
          <w:sz w:val="28"/>
          <w:szCs w:val="28"/>
        </w:rPr>
      </w:pPr>
    </w:p>
    <w:p w:rsidR="00FD36E9" w:rsidRPr="00FD36E9" w:rsidRDefault="00FD36E9" w:rsidP="00FD36E9">
      <w:pPr>
        <w:jc w:val="both"/>
        <w:rPr>
          <w:rFonts w:ascii="Times New Roman" w:hAnsi="Times New Roman" w:cs="Times New Roman"/>
          <w:sz w:val="28"/>
          <w:szCs w:val="28"/>
        </w:rPr>
      </w:pPr>
      <w:r w:rsidRPr="00FD36E9">
        <w:rPr>
          <w:rFonts w:ascii="Times New Roman" w:hAnsi="Times New Roman" w:cs="Times New Roman"/>
          <w:sz w:val="28"/>
          <w:szCs w:val="28"/>
        </w:rPr>
        <w:t xml:space="preserve">        с.Сюмси</w:t>
      </w:r>
    </w:p>
    <w:p w:rsidR="00FD36E9" w:rsidRPr="00FD36E9" w:rsidRDefault="00FD36E9" w:rsidP="00FD36E9">
      <w:pPr>
        <w:jc w:val="both"/>
        <w:rPr>
          <w:rFonts w:ascii="Times New Roman" w:hAnsi="Times New Roman" w:cs="Times New Roman"/>
          <w:sz w:val="28"/>
          <w:szCs w:val="28"/>
        </w:rPr>
      </w:pPr>
      <w:r w:rsidRPr="00FD36E9">
        <w:rPr>
          <w:rFonts w:ascii="Times New Roman" w:hAnsi="Times New Roman" w:cs="Times New Roman"/>
          <w:sz w:val="28"/>
          <w:szCs w:val="28"/>
        </w:rPr>
        <w:t xml:space="preserve"> 22 августа 2024 года </w:t>
      </w:r>
      <w:r w:rsidRPr="00FD36E9">
        <w:rPr>
          <w:rFonts w:ascii="Times New Roman" w:hAnsi="Times New Roman" w:cs="Times New Roman"/>
          <w:sz w:val="28"/>
          <w:szCs w:val="28"/>
        </w:rPr>
        <w:tab/>
      </w:r>
      <w:r w:rsidRPr="00FD36E9">
        <w:rPr>
          <w:rFonts w:ascii="Times New Roman" w:hAnsi="Times New Roman" w:cs="Times New Roman"/>
          <w:sz w:val="28"/>
          <w:szCs w:val="28"/>
        </w:rPr>
        <w:tab/>
      </w:r>
      <w:r w:rsidRPr="00FD36E9">
        <w:rPr>
          <w:rFonts w:ascii="Times New Roman" w:hAnsi="Times New Roman" w:cs="Times New Roman"/>
          <w:sz w:val="28"/>
          <w:szCs w:val="28"/>
        </w:rPr>
        <w:tab/>
      </w:r>
      <w:r w:rsidRPr="00FD36E9">
        <w:rPr>
          <w:rFonts w:ascii="Times New Roman" w:hAnsi="Times New Roman" w:cs="Times New Roman"/>
          <w:sz w:val="28"/>
          <w:szCs w:val="28"/>
        </w:rPr>
        <w:tab/>
      </w:r>
      <w:r w:rsidRPr="00FD36E9">
        <w:rPr>
          <w:rFonts w:ascii="Times New Roman" w:hAnsi="Times New Roman" w:cs="Times New Roman"/>
          <w:sz w:val="28"/>
          <w:szCs w:val="28"/>
        </w:rPr>
        <w:tab/>
      </w:r>
      <w:r w:rsidRPr="00FD36E9">
        <w:rPr>
          <w:rFonts w:ascii="Times New Roman" w:hAnsi="Times New Roman" w:cs="Times New Roman"/>
          <w:sz w:val="28"/>
          <w:szCs w:val="28"/>
        </w:rPr>
        <w:tab/>
      </w:r>
      <w:r w:rsidRPr="00FD36E9">
        <w:rPr>
          <w:rFonts w:ascii="Times New Roman" w:hAnsi="Times New Roman" w:cs="Times New Roman"/>
          <w:sz w:val="28"/>
          <w:szCs w:val="28"/>
        </w:rPr>
        <w:tab/>
      </w:r>
      <w:r w:rsidRPr="00FD36E9">
        <w:rPr>
          <w:rFonts w:ascii="Times New Roman" w:hAnsi="Times New Roman" w:cs="Times New Roman"/>
          <w:sz w:val="28"/>
          <w:szCs w:val="28"/>
        </w:rPr>
        <w:tab/>
      </w:r>
    </w:p>
    <w:p w:rsidR="00FD36E9" w:rsidRPr="00FD36E9" w:rsidRDefault="00FD36E9" w:rsidP="00FD36E9">
      <w:pPr>
        <w:jc w:val="both"/>
        <w:rPr>
          <w:rFonts w:ascii="Times New Roman" w:hAnsi="Times New Roman" w:cs="Times New Roman"/>
          <w:sz w:val="28"/>
          <w:szCs w:val="28"/>
        </w:rPr>
      </w:pPr>
      <w:r w:rsidRPr="00FD36E9">
        <w:rPr>
          <w:rFonts w:ascii="Times New Roman" w:hAnsi="Times New Roman" w:cs="Times New Roman"/>
          <w:sz w:val="28"/>
          <w:szCs w:val="28"/>
        </w:rPr>
        <w:t xml:space="preserve">          № 398</w:t>
      </w:r>
    </w:p>
    <w:p w:rsidR="00FD36E9" w:rsidRDefault="00FD36E9" w:rsidP="00FD36E9">
      <w:pPr>
        <w:jc w:val="both"/>
        <w:rPr>
          <w:sz w:val="28"/>
          <w:szCs w:val="28"/>
        </w:rPr>
      </w:pPr>
    </w:p>
    <w:tbl>
      <w:tblPr>
        <w:tblW w:w="9639" w:type="dxa"/>
        <w:tblLook w:val="01E0"/>
      </w:tblPr>
      <w:tblGrid>
        <w:gridCol w:w="4487"/>
        <w:gridCol w:w="1386"/>
        <w:gridCol w:w="3766"/>
      </w:tblGrid>
      <w:tr w:rsidR="00FD36E9" w:rsidRPr="00FD36E9" w:rsidTr="00027A2D">
        <w:tc>
          <w:tcPr>
            <w:tcW w:w="4487" w:type="dxa"/>
            <w:vAlign w:val="center"/>
          </w:tcPr>
          <w:p w:rsidR="00FD36E9" w:rsidRPr="00FD36E9" w:rsidRDefault="00027A2D" w:rsidP="00027A2D">
            <w:pPr>
              <w:jc w:val="center"/>
              <w:rPr>
                <w:rFonts w:ascii="Times New Roman" w:eastAsia="Calibri" w:hAnsi="Times New Roman" w:cs="Times New Roman"/>
                <w:spacing w:val="20"/>
                <w:sz w:val="24"/>
                <w:szCs w:val="24"/>
                <w:lang w:eastAsia="en-US"/>
              </w:rPr>
            </w:pPr>
            <w:r>
              <w:rPr>
                <w:rFonts w:ascii="Times New Roman" w:hAnsi="Times New Roman" w:cs="Times New Roman"/>
                <w:spacing w:val="20"/>
                <w:sz w:val="24"/>
                <w:szCs w:val="24"/>
              </w:rPr>
              <w:t>С</w:t>
            </w:r>
            <w:r w:rsidR="00FD36E9" w:rsidRPr="00FD36E9">
              <w:rPr>
                <w:rFonts w:ascii="Times New Roman" w:hAnsi="Times New Roman" w:cs="Times New Roman"/>
                <w:spacing w:val="20"/>
                <w:sz w:val="24"/>
                <w:szCs w:val="24"/>
              </w:rPr>
              <w:t>овет депутатов</w:t>
            </w:r>
          </w:p>
          <w:p w:rsidR="00FD36E9" w:rsidRPr="00FD36E9" w:rsidRDefault="00FD36E9" w:rsidP="00027A2D">
            <w:pPr>
              <w:jc w:val="center"/>
              <w:rPr>
                <w:rFonts w:ascii="Times New Roman" w:hAnsi="Times New Roman" w:cs="Times New Roman"/>
                <w:spacing w:val="20"/>
                <w:sz w:val="24"/>
                <w:szCs w:val="24"/>
              </w:rPr>
            </w:pPr>
            <w:r w:rsidRPr="00FD36E9">
              <w:rPr>
                <w:rFonts w:ascii="Times New Roman" w:hAnsi="Times New Roman" w:cs="Times New Roman"/>
                <w:spacing w:val="20"/>
                <w:sz w:val="24"/>
                <w:szCs w:val="24"/>
              </w:rPr>
              <w:t xml:space="preserve"> муниципального образования </w:t>
            </w:r>
          </w:p>
          <w:p w:rsidR="00FD36E9" w:rsidRPr="00FD36E9" w:rsidRDefault="00FD36E9" w:rsidP="00027A2D">
            <w:pPr>
              <w:jc w:val="center"/>
              <w:rPr>
                <w:rFonts w:ascii="Times New Roman" w:hAnsi="Times New Roman" w:cs="Times New Roman"/>
                <w:spacing w:val="20"/>
                <w:sz w:val="24"/>
                <w:szCs w:val="24"/>
              </w:rPr>
            </w:pPr>
            <w:r w:rsidRPr="00FD36E9">
              <w:rPr>
                <w:rFonts w:ascii="Times New Roman" w:hAnsi="Times New Roman" w:cs="Times New Roman"/>
                <w:spacing w:val="20"/>
                <w:sz w:val="24"/>
                <w:szCs w:val="24"/>
              </w:rPr>
              <w:t>«Муниципальный округ Сюмсинский район Удмуртской Республики»</w:t>
            </w:r>
          </w:p>
          <w:p w:rsidR="00FD36E9" w:rsidRPr="00FD36E9" w:rsidRDefault="00FD36E9" w:rsidP="00027A2D">
            <w:pPr>
              <w:jc w:val="center"/>
              <w:rPr>
                <w:rFonts w:ascii="Times New Roman" w:eastAsia="Calibri" w:hAnsi="Times New Roman" w:cs="Times New Roman"/>
                <w:spacing w:val="20"/>
                <w:sz w:val="24"/>
                <w:szCs w:val="24"/>
                <w:lang w:eastAsia="en-US"/>
              </w:rPr>
            </w:pPr>
          </w:p>
        </w:tc>
        <w:tc>
          <w:tcPr>
            <w:tcW w:w="1386" w:type="dxa"/>
            <w:hideMark/>
          </w:tcPr>
          <w:p w:rsidR="00FD36E9" w:rsidRPr="00FD36E9" w:rsidRDefault="00FD36E9" w:rsidP="00027A2D">
            <w:pPr>
              <w:spacing w:after="200" w:line="276" w:lineRule="auto"/>
              <w:rPr>
                <w:rFonts w:ascii="Times New Roman" w:eastAsia="Calibri" w:hAnsi="Times New Roman" w:cs="Times New Roman"/>
                <w:spacing w:val="20"/>
                <w:sz w:val="24"/>
                <w:szCs w:val="24"/>
                <w:lang w:eastAsia="en-US"/>
              </w:rPr>
            </w:pPr>
            <w:r w:rsidRPr="00FD36E9">
              <w:rPr>
                <w:rFonts w:ascii="Times New Roman" w:hAnsi="Times New Roman" w:cs="Times New Roman"/>
                <w:noProof/>
                <w:spacing w:val="20"/>
                <w:sz w:val="24"/>
                <w:szCs w:val="24"/>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66" w:type="dxa"/>
            <w:hideMark/>
          </w:tcPr>
          <w:p w:rsidR="00FD36E9" w:rsidRPr="00FD36E9" w:rsidRDefault="00FD36E9" w:rsidP="00027A2D">
            <w:pPr>
              <w:jc w:val="center"/>
              <w:rPr>
                <w:rFonts w:ascii="Times New Roman" w:eastAsia="Calibri" w:hAnsi="Times New Roman" w:cs="Times New Roman"/>
                <w:spacing w:val="20"/>
                <w:sz w:val="24"/>
                <w:szCs w:val="24"/>
                <w:lang w:eastAsia="en-US"/>
              </w:rPr>
            </w:pPr>
            <w:r w:rsidRPr="00FD36E9">
              <w:rPr>
                <w:rFonts w:ascii="Times New Roman" w:hAnsi="Times New Roman" w:cs="Times New Roman"/>
                <w:spacing w:val="20"/>
                <w:sz w:val="24"/>
                <w:szCs w:val="24"/>
              </w:rPr>
              <w:t xml:space="preserve">«Удмурт Элькунысь </w:t>
            </w:r>
          </w:p>
          <w:p w:rsidR="00FD36E9" w:rsidRPr="00FD36E9" w:rsidRDefault="00FD36E9" w:rsidP="00027A2D">
            <w:pPr>
              <w:jc w:val="center"/>
              <w:rPr>
                <w:rFonts w:ascii="Times New Roman" w:hAnsi="Times New Roman" w:cs="Times New Roman"/>
                <w:spacing w:val="20"/>
                <w:sz w:val="24"/>
                <w:szCs w:val="24"/>
              </w:rPr>
            </w:pPr>
            <w:r w:rsidRPr="00FD36E9">
              <w:rPr>
                <w:rFonts w:ascii="Times New Roman" w:hAnsi="Times New Roman" w:cs="Times New Roman"/>
                <w:spacing w:val="20"/>
                <w:sz w:val="24"/>
                <w:szCs w:val="24"/>
              </w:rPr>
              <w:t xml:space="preserve">Сюмси ёрос </w:t>
            </w:r>
          </w:p>
          <w:p w:rsidR="00FD36E9" w:rsidRPr="00FD36E9" w:rsidRDefault="00FD36E9" w:rsidP="00027A2D">
            <w:pPr>
              <w:jc w:val="center"/>
              <w:rPr>
                <w:rFonts w:ascii="Times New Roman" w:hAnsi="Times New Roman" w:cs="Times New Roman"/>
                <w:spacing w:val="20"/>
                <w:sz w:val="24"/>
                <w:szCs w:val="24"/>
              </w:rPr>
            </w:pPr>
            <w:r w:rsidRPr="00FD36E9">
              <w:rPr>
                <w:rFonts w:ascii="Times New Roman" w:hAnsi="Times New Roman" w:cs="Times New Roman"/>
                <w:spacing w:val="20"/>
                <w:sz w:val="24"/>
                <w:szCs w:val="24"/>
              </w:rPr>
              <w:t xml:space="preserve">муниципал округ» </w:t>
            </w:r>
          </w:p>
          <w:p w:rsidR="00FD36E9" w:rsidRPr="00FD36E9" w:rsidRDefault="00FD36E9" w:rsidP="00027A2D">
            <w:pPr>
              <w:jc w:val="center"/>
              <w:rPr>
                <w:rFonts w:ascii="Times New Roman" w:hAnsi="Times New Roman" w:cs="Times New Roman"/>
                <w:spacing w:val="20"/>
                <w:sz w:val="24"/>
                <w:szCs w:val="24"/>
              </w:rPr>
            </w:pPr>
            <w:r w:rsidRPr="00FD36E9">
              <w:rPr>
                <w:rFonts w:ascii="Times New Roman" w:hAnsi="Times New Roman" w:cs="Times New Roman"/>
                <w:spacing w:val="20"/>
                <w:sz w:val="24"/>
                <w:szCs w:val="24"/>
              </w:rPr>
              <w:t xml:space="preserve">муниципал кылдытэтысь </w:t>
            </w:r>
          </w:p>
          <w:p w:rsidR="00FD36E9" w:rsidRPr="00FD36E9" w:rsidRDefault="00FD36E9" w:rsidP="00027A2D">
            <w:pPr>
              <w:jc w:val="center"/>
              <w:rPr>
                <w:rFonts w:ascii="Times New Roman" w:eastAsia="Calibri" w:hAnsi="Times New Roman" w:cs="Times New Roman"/>
                <w:spacing w:val="20"/>
                <w:sz w:val="24"/>
                <w:szCs w:val="24"/>
                <w:lang w:eastAsia="en-US"/>
              </w:rPr>
            </w:pPr>
            <w:r w:rsidRPr="00FD36E9">
              <w:rPr>
                <w:rFonts w:ascii="Times New Roman" w:hAnsi="Times New Roman" w:cs="Times New Roman"/>
                <w:spacing w:val="20"/>
                <w:sz w:val="24"/>
                <w:szCs w:val="24"/>
              </w:rPr>
              <w:t>депутатъёслэн Кенешсы</w:t>
            </w:r>
          </w:p>
        </w:tc>
      </w:tr>
    </w:tbl>
    <w:p w:rsidR="00FD36E9" w:rsidRPr="00FD36E9" w:rsidRDefault="00FD36E9" w:rsidP="00FD36E9">
      <w:pPr>
        <w:keepNext/>
        <w:ind w:left="-540"/>
        <w:jc w:val="center"/>
        <w:outlineLvl w:val="0"/>
        <w:rPr>
          <w:rFonts w:ascii="Times New Roman" w:hAnsi="Times New Roman" w:cs="Times New Roman"/>
          <w:b/>
          <w:bCs/>
          <w:sz w:val="44"/>
          <w:szCs w:val="44"/>
        </w:rPr>
      </w:pPr>
      <w:r w:rsidRPr="00FD36E9">
        <w:rPr>
          <w:rFonts w:ascii="Times New Roman" w:hAnsi="Times New Roman" w:cs="Times New Roman"/>
          <w:b/>
          <w:bCs/>
          <w:sz w:val="44"/>
          <w:szCs w:val="44"/>
        </w:rPr>
        <w:t xml:space="preserve">     РЕШЕНИЕ</w:t>
      </w:r>
    </w:p>
    <w:p w:rsidR="00FD36E9" w:rsidRPr="00FD36E9" w:rsidRDefault="00FD36E9" w:rsidP="00FD36E9">
      <w:pPr>
        <w:rPr>
          <w:rFonts w:ascii="Times New Roman" w:hAnsi="Times New Roman" w:cs="Times New Roman"/>
          <w:sz w:val="24"/>
          <w:szCs w:val="24"/>
        </w:rPr>
      </w:pPr>
    </w:p>
    <w:p w:rsidR="00FD36E9" w:rsidRPr="00FD36E9" w:rsidRDefault="00FD36E9" w:rsidP="00FD36E9">
      <w:pPr>
        <w:rPr>
          <w:rFonts w:ascii="Times New Roman" w:hAnsi="Times New Roman" w:cs="Times New Roman"/>
          <w:sz w:val="24"/>
          <w:szCs w:val="24"/>
        </w:rPr>
      </w:pPr>
      <w:r w:rsidRPr="00FD36E9">
        <w:rPr>
          <w:rFonts w:ascii="Times New Roman" w:hAnsi="Times New Roman" w:cs="Times New Roman"/>
          <w:sz w:val="24"/>
          <w:szCs w:val="24"/>
        </w:rPr>
        <w:t xml:space="preserve">Принято </w:t>
      </w:r>
    </w:p>
    <w:p w:rsidR="00FD36E9" w:rsidRPr="00FD36E9" w:rsidRDefault="00FD36E9" w:rsidP="00FD36E9">
      <w:pPr>
        <w:rPr>
          <w:rFonts w:ascii="Times New Roman" w:hAnsi="Times New Roman" w:cs="Times New Roman"/>
          <w:sz w:val="24"/>
          <w:szCs w:val="24"/>
        </w:rPr>
      </w:pPr>
      <w:r w:rsidRPr="00FD36E9">
        <w:rPr>
          <w:rFonts w:ascii="Times New Roman" w:hAnsi="Times New Roman" w:cs="Times New Roman"/>
          <w:sz w:val="24"/>
          <w:szCs w:val="24"/>
        </w:rPr>
        <w:t xml:space="preserve">Советом депутатов муниципального образования </w:t>
      </w:r>
    </w:p>
    <w:p w:rsidR="00FD36E9" w:rsidRPr="00FD36E9" w:rsidRDefault="00FD36E9" w:rsidP="00FD36E9">
      <w:pPr>
        <w:rPr>
          <w:rFonts w:ascii="Times New Roman" w:hAnsi="Times New Roman" w:cs="Times New Roman"/>
          <w:sz w:val="24"/>
          <w:szCs w:val="24"/>
        </w:rPr>
      </w:pPr>
      <w:r w:rsidRPr="00FD36E9">
        <w:rPr>
          <w:rFonts w:ascii="Times New Roman" w:hAnsi="Times New Roman" w:cs="Times New Roman"/>
          <w:sz w:val="24"/>
          <w:szCs w:val="24"/>
        </w:rPr>
        <w:t xml:space="preserve">«Муниципальный округ Сюмсинский район                                        </w:t>
      </w:r>
    </w:p>
    <w:p w:rsidR="00FD36E9" w:rsidRPr="00FD36E9" w:rsidRDefault="00FD36E9" w:rsidP="00FD36E9">
      <w:pPr>
        <w:rPr>
          <w:rFonts w:ascii="Times New Roman" w:hAnsi="Times New Roman" w:cs="Times New Roman"/>
          <w:sz w:val="24"/>
          <w:szCs w:val="24"/>
        </w:rPr>
      </w:pPr>
      <w:r w:rsidRPr="00FD36E9">
        <w:rPr>
          <w:rFonts w:ascii="Times New Roman" w:hAnsi="Times New Roman" w:cs="Times New Roman"/>
          <w:sz w:val="24"/>
          <w:szCs w:val="24"/>
        </w:rPr>
        <w:t>Удмуртской Республики» первого созыва                                                    22 августа 2024 года</w:t>
      </w:r>
    </w:p>
    <w:p w:rsidR="00FD36E9" w:rsidRPr="00FD36E9" w:rsidRDefault="00FD36E9" w:rsidP="00FD36E9">
      <w:pPr>
        <w:jc w:val="right"/>
        <w:rPr>
          <w:rFonts w:ascii="Times New Roman" w:hAnsi="Times New Roman" w:cs="Times New Roman"/>
          <w:sz w:val="26"/>
          <w:szCs w:val="26"/>
        </w:rPr>
      </w:pPr>
    </w:p>
    <w:p w:rsidR="00FD36E9" w:rsidRPr="00027A2D" w:rsidRDefault="00FD36E9" w:rsidP="00FD36E9">
      <w:pPr>
        <w:widowControl w:val="0"/>
        <w:autoSpaceDE w:val="0"/>
        <w:autoSpaceDN w:val="0"/>
        <w:adjustRightInd w:val="0"/>
        <w:jc w:val="center"/>
        <w:rPr>
          <w:rFonts w:ascii="Times New Roman" w:hAnsi="Times New Roman" w:cs="Times New Roman"/>
          <w:b/>
          <w:sz w:val="28"/>
          <w:szCs w:val="28"/>
        </w:rPr>
      </w:pPr>
      <w:r w:rsidRPr="00027A2D">
        <w:rPr>
          <w:rFonts w:ascii="Times New Roman" w:hAnsi="Times New Roman" w:cs="Times New Roman"/>
          <w:b/>
          <w:sz w:val="28"/>
          <w:szCs w:val="28"/>
        </w:rPr>
        <w:t>О внесении изменений в решение Совета депутатов муниципального образования «Муниципальный округ Сюмсинский район Удмуртской Республики» от 26 августа 2022 года № 169 «Об утверждении Правил назначения, перерасчета размера и выплаты пенсии за выслугу лет муниципальным служащим муниципального образования «Муниципальный округ Сюмсинский район Удмуртской Республики»</w:t>
      </w:r>
    </w:p>
    <w:p w:rsidR="00FD36E9" w:rsidRPr="00027A2D" w:rsidRDefault="00FD36E9" w:rsidP="00FD36E9">
      <w:pPr>
        <w:widowControl w:val="0"/>
        <w:autoSpaceDE w:val="0"/>
        <w:autoSpaceDN w:val="0"/>
        <w:adjustRightInd w:val="0"/>
        <w:jc w:val="center"/>
        <w:rPr>
          <w:rFonts w:ascii="Times New Roman" w:hAnsi="Times New Roman" w:cs="Times New Roman"/>
          <w:b/>
          <w:bCs/>
          <w:sz w:val="28"/>
          <w:szCs w:val="28"/>
        </w:rPr>
      </w:pPr>
    </w:p>
    <w:p w:rsidR="00FD36E9" w:rsidRPr="00027A2D" w:rsidRDefault="00FD36E9" w:rsidP="00FD36E9">
      <w:pPr>
        <w:autoSpaceDE w:val="0"/>
        <w:autoSpaceDN w:val="0"/>
        <w:adjustRightInd w:val="0"/>
        <w:ind w:firstLine="709"/>
        <w:jc w:val="both"/>
        <w:rPr>
          <w:rFonts w:ascii="Times New Roman" w:hAnsi="Times New Roman" w:cs="Times New Roman"/>
          <w:sz w:val="28"/>
          <w:szCs w:val="28"/>
        </w:rPr>
      </w:pPr>
      <w:r w:rsidRPr="00027A2D">
        <w:rPr>
          <w:rFonts w:ascii="Times New Roman" w:hAnsi="Times New Roman" w:cs="Times New Roman"/>
          <w:sz w:val="28"/>
          <w:szCs w:val="28"/>
        </w:rPr>
        <w:t xml:space="preserve">В соответствии с постановлением Правительства Удмуртской Республики от 30 июля 2024 года № 398 «О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 30 «Об утверждении Правил назначения, перерасчета размера и выплаты пенсии за выслугу лет государственным гражданским служащим Удмуртской Республики», </w:t>
      </w:r>
      <w:hyperlink r:id="rId11" w:history="1">
        <w:r w:rsidRPr="00027A2D">
          <w:rPr>
            <w:rFonts w:ascii="Times New Roman" w:hAnsi="Times New Roman" w:cs="Times New Roman"/>
            <w:sz w:val="28"/>
            <w:szCs w:val="28"/>
          </w:rPr>
          <w:t>Уставом</w:t>
        </w:r>
      </w:hyperlink>
      <w:r w:rsidRPr="00027A2D">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  </w:t>
      </w:r>
    </w:p>
    <w:p w:rsidR="00FD36E9" w:rsidRPr="00027A2D" w:rsidRDefault="00FD36E9" w:rsidP="00FD36E9">
      <w:pPr>
        <w:jc w:val="both"/>
        <w:rPr>
          <w:rFonts w:ascii="Times New Roman" w:hAnsi="Times New Roman" w:cs="Times New Roman"/>
          <w:sz w:val="28"/>
          <w:szCs w:val="28"/>
        </w:rPr>
      </w:pPr>
    </w:p>
    <w:p w:rsidR="00FD36E9" w:rsidRPr="00027A2D" w:rsidRDefault="00FD36E9" w:rsidP="00FD36E9">
      <w:pPr>
        <w:jc w:val="center"/>
        <w:rPr>
          <w:rFonts w:ascii="Times New Roman" w:hAnsi="Times New Roman" w:cs="Times New Roman"/>
          <w:sz w:val="28"/>
          <w:szCs w:val="28"/>
        </w:rPr>
      </w:pPr>
      <w:r w:rsidRPr="00027A2D">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FD36E9" w:rsidRPr="00027A2D" w:rsidRDefault="00FD36E9" w:rsidP="00FD36E9">
      <w:pPr>
        <w:jc w:val="center"/>
        <w:rPr>
          <w:rFonts w:ascii="Times New Roman" w:hAnsi="Times New Roman" w:cs="Times New Roman"/>
          <w:sz w:val="28"/>
          <w:szCs w:val="28"/>
        </w:rPr>
      </w:pPr>
    </w:p>
    <w:p w:rsidR="00FD36E9" w:rsidRPr="00027A2D" w:rsidRDefault="00FD36E9" w:rsidP="00FD36E9">
      <w:pPr>
        <w:ind w:firstLine="720"/>
        <w:contextualSpacing/>
        <w:jc w:val="both"/>
        <w:rPr>
          <w:rFonts w:ascii="Times New Roman" w:hAnsi="Times New Roman" w:cs="Times New Roman"/>
          <w:sz w:val="28"/>
          <w:szCs w:val="28"/>
        </w:rPr>
      </w:pPr>
      <w:r w:rsidRPr="00027A2D">
        <w:rPr>
          <w:rFonts w:ascii="Times New Roman" w:hAnsi="Times New Roman" w:cs="Times New Roman"/>
          <w:sz w:val="28"/>
          <w:szCs w:val="28"/>
        </w:rPr>
        <w:t>1. Внести в решение Совета депутатов муниципального образования «Муниципальный округ Сюмсинский район Удмуртской Республики» от 26 августа 2022 года № 169 «Об утверждении Правил назначения, перерасчета размера и выплаты пенсии за выслугу лет муниципальным служащим муниципального образования «Муниципальный округ Сюмсинский район Удмуртской Республики» следующее изменение:</w:t>
      </w:r>
    </w:p>
    <w:p w:rsidR="00FD36E9" w:rsidRPr="00027A2D" w:rsidRDefault="00FD36E9" w:rsidP="00FD36E9">
      <w:pPr>
        <w:ind w:firstLine="720"/>
        <w:contextualSpacing/>
        <w:jc w:val="both"/>
        <w:rPr>
          <w:rFonts w:ascii="Times New Roman" w:hAnsi="Times New Roman" w:cs="Times New Roman"/>
          <w:sz w:val="28"/>
          <w:szCs w:val="28"/>
        </w:rPr>
      </w:pPr>
      <w:r w:rsidRPr="00027A2D">
        <w:rPr>
          <w:rFonts w:ascii="Times New Roman" w:hAnsi="Times New Roman" w:cs="Times New Roman"/>
          <w:sz w:val="28"/>
          <w:szCs w:val="28"/>
        </w:rPr>
        <w:t xml:space="preserve"> в пункте 2 цифры «2825» заменить цифрами «4012».</w:t>
      </w:r>
    </w:p>
    <w:p w:rsidR="00FD36E9" w:rsidRPr="00027A2D" w:rsidRDefault="00FD36E9" w:rsidP="00FD36E9">
      <w:pPr>
        <w:autoSpaceDE w:val="0"/>
        <w:autoSpaceDN w:val="0"/>
        <w:adjustRightInd w:val="0"/>
        <w:ind w:firstLine="720"/>
        <w:jc w:val="both"/>
        <w:rPr>
          <w:rFonts w:ascii="Times New Roman" w:hAnsi="Times New Roman" w:cs="Times New Roman"/>
          <w:sz w:val="28"/>
          <w:szCs w:val="28"/>
        </w:rPr>
      </w:pPr>
      <w:r w:rsidRPr="00027A2D">
        <w:rPr>
          <w:rFonts w:ascii="Times New Roman" w:hAnsi="Times New Roman" w:cs="Times New Roman"/>
          <w:sz w:val="28"/>
          <w:szCs w:val="28"/>
        </w:rPr>
        <w:t>2. Настоящее решение вступает после официального опубликования и распространяется на правоотношения, возникшие с 1 мая 2024 года.</w:t>
      </w:r>
    </w:p>
    <w:p w:rsidR="00FD36E9" w:rsidRPr="00027A2D" w:rsidRDefault="00FD36E9" w:rsidP="00FD36E9">
      <w:pPr>
        <w:pStyle w:val="ConsPlusTitle"/>
        <w:widowControl/>
        <w:jc w:val="center"/>
        <w:rPr>
          <w:rFonts w:ascii="Times New Roman" w:hAnsi="Times New Roman" w:cs="Times New Roman"/>
          <w:sz w:val="28"/>
          <w:szCs w:val="28"/>
        </w:rPr>
      </w:pPr>
    </w:p>
    <w:p w:rsidR="00027A2D" w:rsidRDefault="00027A2D" w:rsidP="00FD36E9">
      <w:pPr>
        <w:autoSpaceDE w:val="0"/>
        <w:rPr>
          <w:rFonts w:ascii="Times New Roman" w:hAnsi="Times New Roman" w:cs="Times New Roman"/>
          <w:sz w:val="28"/>
          <w:szCs w:val="28"/>
        </w:rPr>
      </w:pPr>
    </w:p>
    <w:p w:rsidR="00FD36E9" w:rsidRPr="00027A2D" w:rsidRDefault="00FD36E9" w:rsidP="00FD36E9">
      <w:pPr>
        <w:autoSpaceDE w:val="0"/>
        <w:rPr>
          <w:rFonts w:ascii="Times New Roman" w:hAnsi="Times New Roman" w:cs="Times New Roman"/>
          <w:sz w:val="28"/>
          <w:szCs w:val="28"/>
        </w:rPr>
      </w:pPr>
      <w:r w:rsidRPr="00027A2D">
        <w:rPr>
          <w:rFonts w:ascii="Times New Roman" w:hAnsi="Times New Roman" w:cs="Times New Roman"/>
          <w:sz w:val="28"/>
          <w:szCs w:val="28"/>
        </w:rPr>
        <w:lastRenderedPageBreak/>
        <w:t xml:space="preserve">Председатель Сюмсинского </w:t>
      </w:r>
    </w:p>
    <w:p w:rsidR="00FD36E9" w:rsidRPr="00027A2D" w:rsidRDefault="00FD36E9" w:rsidP="00FD36E9">
      <w:pPr>
        <w:autoSpaceDE w:val="0"/>
        <w:rPr>
          <w:rFonts w:ascii="Times New Roman" w:hAnsi="Times New Roman" w:cs="Times New Roman"/>
          <w:sz w:val="28"/>
          <w:szCs w:val="28"/>
        </w:rPr>
      </w:pPr>
      <w:r w:rsidRPr="00027A2D">
        <w:rPr>
          <w:rFonts w:ascii="Times New Roman" w:hAnsi="Times New Roman" w:cs="Times New Roman"/>
          <w:sz w:val="28"/>
          <w:szCs w:val="28"/>
        </w:rPr>
        <w:t>районного Совета депутатов                                                        А.Л.Пантюхин</w:t>
      </w:r>
    </w:p>
    <w:p w:rsidR="00FD36E9" w:rsidRPr="00027A2D" w:rsidRDefault="00FD36E9" w:rsidP="00FD36E9">
      <w:pPr>
        <w:autoSpaceDE w:val="0"/>
        <w:rPr>
          <w:rFonts w:ascii="Times New Roman" w:hAnsi="Times New Roman" w:cs="Times New Roman"/>
          <w:sz w:val="28"/>
          <w:szCs w:val="28"/>
        </w:rPr>
      </w:pPr>
    </w:p>
    <w:p w:rsidR="00FD36E9" w:rsidRPr="00027A2D" w:rsidRDefault="00FD36E9" w:rsidP="00FD36E9">
      <w:pPr>
        <w:autoSpaceDE w:val="0"/>
        <w:rPr>
          <w:rFonts w:ascii="Times New Roman" w:hAnsi="Times New Roman" w:cs="Times New Roman"/>
          <w:sz w:val="28"/>
          <w:szCs w:val="28"/>
        </w:rPr>
      </w:pPr>
      <w:r w:rsidRPr="00027A2D">
        <w:rPr>
          <w:rFonts w:ascii="Times New Roman" w:hAnsi="Times New Roman" w:cs="Times New Roman"/>
          <w:sz w:val="28"/>
          <w:szCs w:val="28"/>
        </w:rPr>
        <w:t>Первый заместитель главы</w:t>
      </w:r>
    </w:p>
    <w:p w:rsidR="00FD36E9" w:rsidRPr="00027A2D" w:rsidRDefault="00FD36E9" w:rsidP="00FD36E9">
      <w:pPr>
        <w:autoSpaceDE w:val="0"/>
        <w:rPr>
          <w:rFonts w:ascii="Times New Roman" w:hAnsi="Times New Roman" w:cs="Times New Roman"/>
          <w:sz w:val="28"/>
          <w:szCs w:val="28"/>
        </w:rPr>
      </w:pPr>
      <w:r w:rsidRPr="00027A2D">
        <w:rPr>
          <w:rFonts w:ascii="Times New Roman" w:hAnsi="Times New Roman" w:cs="Times New Roman"/>
          <w:sz w:val="28"/>
          <w:szCs w:val="28"/>
        </w:rPr>
        <w:t>Администрации Сюмсинского района                                         Э.А.Овечкина</w:t>
      </w:r>
    </w:p>
    <w:p w:rsidR="00FD36E9" w:rsidRPr="00027A2D" w:rsidRDefault="00FD36E9" w:rsidP="00FD36E9">
      <w:pPr>
        <w:jc w:val="both"/>
        <w:rPr>
          <w:rFonts w:ascii="Times New Roman" w:hAnsi="Times New Roman" w:cs="Times New Roman"/>
          <w:sz w:val="28"/>
          <w:szCs w:val="28"/>
        </w:rPr>
      </w:pPr>
      <w:r w:rsidRPr="00027A2D">
        <w:rPr>
          <w:rFonts w:ascii="Times New Roman" w:hAnsi="Times New Roman" w:cs="Times New Roman"/>
          <w:sz w:val="28"/>
          <w:szCs w:val="28"/>
        </w:rPr>
        <w:t xml:space="preserve">       </w:t>
      </w:r>
    </w:p>
    <w:p w:rsidR="00FD36E9" w:rsidRPr="00027A2D" w:rsidRDefault="00FD36E9" w:rsidP="00FD36E9">
      <w:pPr>
        <w:jc w:val="both"/>
        <w:rPr>
          <w:rFonts w:ascii="Times New Roman" w:hAnsi="Times New Roman" w:cs="Times New Roman"/>
          <w:sz w:val="28"/>
          <w:szCs w:val="28"/>
        </w:rPr>
      </w:pPr>
      <w:r w:rsidRPr="00027A2D">
        <w:rPr>
          <w:rFonts w:ascii="Times New Roman" w:hAnsi="Times New Roman" w:cs="Times New Roman"/>
          <w:sz w:val="28"/>
          <w:szCs w:val="28"/>
        </w:rPr>
        <w:t xml:space="preserve">        с.Сюмси</w:t>
      </w:r>
    </w:p>
    <w:p w:rsidR="00FD36E9" w:rsidRPr="00027A2D" w:rsidRDefault="00FD36E9" w:rsidP="00FD36E9">
      <w:pPr>
        <w:jc w:val="both"/>
        <w:rPr>
          <w:rFonts w:ascii="Times New Roman" w:hAnsi="Times New Roman" w:cs="Times New Roman"/>
          <w:sz w:val="28"/>
          <w:szCs w:val="28"/>
        </w:rPr>
      </w:pPr>
      <w:r w:rsidRPr="00027A2D">
        <w:rPr>
          <w:rFonts w:ascii="Times New Roman" w:hAnsi="Times New Roman" w:cs="Times New Roman"/>
          <w:sz w:val="28"/>
          <w:szCs w:val="28"/>
        </w:rPr>
        <w:t xml:space="preserve">22 августа 2024 года </w:t>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p>
    <w:p w:rsidR="00FD36E9" w:rsidRPr="00027A2D" w:rsidRDefault="00FD36E9" w:rsidP="00FD36E9">
      <w:pPr>
        <w:jc w:val="both"/>
        <w:rPr>
          <w:rFonts w:ascii="Times New Roman" w:hAnsi="Times New Roman" w:cs="Times New Roman"/>
          <w:sz w:val="28"/>
          <w:szCs w:val="28"/>
        </w:rPr>
      </w:pPr>
      <w:r w:rsidRPr="00027A2D">
        <w:rPr>
          <w:rFonts w:ascii="Times New Roman" w:hAnsi="Times New Roman" w:cs="Times New Roman"/>
          <w:sz w:val="28"/>
          <w:szCs w:val="28"/>
        </w:rPr>
        <w:t xml:space="preserve">          № 399</w:t>
      </w:r>
    </w:p>
    <w:p w:rsidR="00734AC8" w:rsidRPr="00027A2D"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734AC8" w:rsidRDefault="00734AC8"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FD36E9" w:rsidRDefault="00FD36E9" w:rsidP="00525E36">
      <w:pPr>
        <w:contextualSpacing/>
        <w:jc w:val="both"/>
        <w:rPr>
          <w:rFonts w:ascii="Times New Roman" w:hAnsi="Times New Roman" w:cs="Times New Roman"/>
          <w:sz w:val="18"/>
          <w:szCs w:val="18"/>
        </w:rPr>
        <w:sectPr w:rsidR="00FD36E9" w:rsidSect="00FD36E9">
          <w:headerReference w:type="default" r:id="rId12"/>
          <w:pgSz w:w="11906" w:h="16838"/>
          <w:pgMar w:top="1134" w:right="851" w:bottom="1134" w:left="1701" w:header="709" w:footer="709" w:gutter="0"/>
          <w:cols w:space="708"/>
          <w:titlePg/>
          <w:docGrid w:linePitch="360"/>
        </w:sectPr>
      </w:pPr>
    </w:p>
    <w:tbl>
      <w:tblPr>
        <w:tblpPr w:leftFromText="180" w:rightFromText="180" w:horzAnchor="margin" w:tblpY="555"/>
        <w:tblW w:w="9639" w:type="dxa"/>
        <w:tblLook w:val="01E0"/>
      </w:tblPr>
      <w:tblGrid>
        <w:gridCol w:w="4487"/>
        <w:gridCol w:w="1386"/>
        <w:gridCol w:w="3766"/>
      </w:tblGrid>
      <w:tr w:rsidR="00027A2D" w:rsidRPr="00027A2D" w:rsidTr="00027A2D">
        <w:tc>
          <w:tcPr>
            <w:tcW w:w="4487" w:type="dxa"/>
            <w:vAlign w:val="center"/>
          </w:tcPr>
          <w:p w:rsidR="00027A2D" w:rsidRPr="00027A2D" w:rsidRDefault="00027A2D" w:rsidP="00027A2D">
            <w:pPr>
              <w:jc w:val="center"/>
              <w:rPr>
                <w:rFonts w:ascii="Times New Roman" w:eastAsia="Calibri" w:hAnsi="Times New Roman" w:cs="Times New Roman"/>
                <w:spacing w:val="20"/>
                <w:sz w:val="24"/>
                <w:szCs w:val="24"/>
                <w:lang w:eastAsia="en-US"/>
              </w:rPr>
            </w:pPr>
            <w:r w:rsidRPr="00027A2D">
              <w:rPr>
                <w:rFonts w:ascii="Times New Roman" w:hAnsi="Times New Roman" w:cs="Times New Roman"/>
                <w:b/>
                <w:i/>
              </w:rPr>
              <w:lastRenderedPageBreak/>
              <w:t xml:space="preserve">          </w:t>
            </w:r>
            <w:r w:rsidRPr="00027A2D">
              <w:rPr>
                <w:rFonts w:ascii="Times New Roman" w:hAnsi="Times New Roman" w:cs="Times New Roman"/>
                <w:spacing w:val="20"/>
                <w:sz w:val="24"/>
                <w:szCs w:val="24"/>
              </w:rPr>
              <w:t>Совет депутатов</w:t>
            </w:r>
          </w:p>
          <w:p w:rsidR="00027A2D" w:rsidRPr="00027A2D" w:rsidRDefault="00027A2D" w:rsidP="00027A2D">
            <w:pPr>
              <w:jc w:val="center"/>
              <w:rPr>
                <w:rFonts w:ascii="Times New Roman" w:hAnsi="Times New Roman" w:cs="Times New Roman"/>
                <w:spacing w:val="20"/>
                <w:sz w:val="24"/>
                <w:szCs w:val="24"/>
              </w:rPr>
            </w:pPr>
            <w:r w:rsidRPr="00027A2D">
              <w:rPr>
                <w:rFonts w:ascii="Times New Roman" w:hAnsi="Times New Roman" w:cs="Times New Roman"/>
                <w:spacing w:val="20"/>
                <w:sz w:val="24"/>
                <w:szCs w:val="24"/>
              </w:rPr>
              <w:t xml:space="preserve"> муниципального образования </w:t>
            </w:r>
          </w:p>
          <w:p w:rsidR="00027A2D" w:rsidRPr="00027A2D" w:rsidRDefault="00027A2D" w:rsidP="00027A2D">
            <w:pPr>
              <w:jc w:val="center"/>
              <w:rPr>
                <w:rFonts w:ascii="Times New Roman" w:hAnsi="Times New Roman" w:cs="Times New Roman"/>
                <w:spacing w:val="20"/>
                <w:sz w:val="24"/>
                <w:szCs w:val="24"/>
              </w:rPr>
            </w:pPr>
            <w:r w:rsidRPr="00027A2D">
              <w:rPr>
                <w:rFonts w:ascii="Times New Roman" w:hAnsi="Times New Roman" w:cs="Times New Roman"/>
                <w:spacing w:val="20"/>
                <w:sz w:val="24"/>
                <w:szCs w:val="24"/>
              </w:rPr>
              <w:t>«Муниципальный округ Сюмсинский район Удмуртской Республики»</w:t>
            </w:r>
          </w:p>
          <w:p w:rsidR="00027A2D" w:rsidRPr="00027A2D" w:rsidRDefault="00027A2D" w:rsidP="00027A2D">
            <w:pPr>
              <w:jc w:val="center"/>
              <w:rPr>
                <w:rFonts w:ascii="Times New Roman" w:eastAsia="Calibri" w:hAnsi="Times New Roman" w:cs="Times New Roman"/>
                <w:spacing w:val="20"/>
                <w:sz w:val="24"/>
                <w:szCs w:val="24"/>
                <w:lang w:eastAsia="en-US"/>
              </w:rPr>
            </w:pPr>
          </w:p>
        </w:tc>
        <w:tc>
          <w:tcPr>
            <w:tcW w:w="1386" w:type="dxa"/>
            <w:hideMark/>
          </w:tcPr>
          <w:p w:rsidR="00027A2D" w:rsidRPr="00027A2D" w:rsidRDefault="00027A2D" w:rsidP="00027A2D">
            <w:pPr>
              <w:spacing w:after="200" w:line="276" w:lineRule="auto"/>
              <w:rPr>
                <w:rFonts w:ascii="Times New Roman" w:eastAsia="Calibri" w:hAnsi="Times New Roman" w:cs="Times New Roman"/>
                <w:spacing w:val="20"/>
                <w:sz w:val="24"/>
                <w:szCs w:val="24"/>
                <w:lang w:eastAsia="en-US"/>
              </w:rPr>
            </w:pPr>
            <w:r w:rsidRPr="00027A2D">
              <w:rPr>
                <w:rFonts w:ascii="Times New Roman" w:hAnsi="Times New Roman" w:cs="Times New Roman"/>
                <w:noProof/>
                <w:spacing w:val="20"/>
              </w:rPr>
              <w:drawing>
                <wp:inline distT="0" distB="0" distL="0" distR="0">
                  <wp:extent cx="714375" cy="685800"/>
                  <wp:effectExtent l="19050" t="0" r="9525"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66" w:type="dxa"/>
            <w:hideMark/>
          </w:tcPr>
          <w:p w:rsidR="00027A2D" w:rsidRPr="00027A2D" w:rsidRDefault="00027A2D" w:rsidP="00027A2D">
            <w:pPr>
              <w:jc w:val="center"/>
              <w:rPr>
                <w:rFonts w:ascii="Times New Roman" w:eastAsia="Calibri" w:hAnsi="Times New Roman" w:cs="Times New Roman"/>
                <w:spacing w:val="20"/>
                <w:sz w:val="24"/>
                <w:szCs w:val="24"/>
                <w:lang w:eastAsia="en-US"/>
              </w:rPr>
            </w:pPr>
            <w:r w:rsidRPr="00027A2D">
              <w:rPr>
                <w:rFonts w:ascii="Times New Roman" w:hAnsi="Times New Roman" w:cs="Times New Roman"/>
                <w:spacing w:val="20"/>
                <w:sz w:val="24"/>
                <w:szCs w:val="24"/>
              </w:rPr>
              <w:t xml:space="preserve">«Удмурт Элькунысь </w:t>
            </w:r>
          </w:p>
          <w:p w:rsidR="00027A2D" w:rsidRPr="00027A2D" w:rsidRDefault="00027A2D" w:rsidP="00027A2D">
            <w:pPr>
              <w:jc w:val="center"/>
              <w:rPr>
                <w:rFonts w:ascii="Times New Roman" w:hAnsi="Times New Roman" w:cs="Times New Roman"/>
                <w:spacing w:val="20"/>
                <w:sz w:val="24"/>
                <w:szCs w:val="24"/>
              </w:rPr>
            </w:pPr>
            <w:r w:rsidRPr="00027A2D">
              <w:rPr>
                <w:rFonts w:ascii="Times New Roman" w:hAnsi="Times New Roman" w:cs="Times New Roman"/>
                <w:spacing w:val="20"/>
                <w:sz w:val="24"/>
                <w:szCs w:val="24"/>
              </w:rPr>
              <w:t xml:space="preserve">Сюмси ёрос </w:t>
            </w:r>
          </w:p>
          <w:p w:rsidR="00027A2D" w:rsidRPr="00027A2D" w:rsidRDefault="00027A2D" w:rsidP="00027A2D">
            <w:pPr>
              <w:jc w:val="center"/>
              <w:rPr>
                <w:rFonts w:ascii="Times New Roman" w:hAnsi="Times New Roman" w:cs="Times New Roman"/>
                <w:spacing w:val="20"/>
                <w:sz w:val="24"/>
                <w:szCs w:val="24"/>
              </w:rPr>
            </w:pPr>
            <w:r w:rsidRPr="00027A2D">
              <w:rPr>
                <w:rFonts w:ascii="Times New Roman" w:hAnsi="Times New Roman" w:cs="Times New Roman"/>
                <w:spacing w:val="20"/>
                <w:sz w:val="24"/>
                <w:szCs w:val="24"/>
              </w:rPr>
              <w:t xml:space="preserve">муниципал округ» </w:t>
            </w:r>
          </w:p>
          <w:p w:rsidR="00027A2D" w:rsidRPr="00027A2D" w:rsidRDefault="00027A2D" w:rsidP="00027A2D">
            <w:pPr>
              <w:jc w:val="center"/>
              <w:rPr>
                <w:rFonts w:ascii="Times New Roman" w:hAnsi="Times New Roman" w:cs="Times New Roman"/>
                <w:spacing w:val="20"/>
                <w:sz w:val="24"/>
                <w:szCs w:val="24"/>
              </w:rPr>
            </w:pPr>
            <w:r w:rsidRPr="00027A2D">
              <w:rPr>
                <w:rFonts w:ascii="Times New Roman" w:hAnsi="Times New Roman" w:cs="Times New Roman"/>
                <w:spacing w:val="20"/>
                <w:sz w:val="24"/>
                <w:szCs w:val="24"/>
              </w:rPr>
              <w:t xml:space="preserve">муниципал кылдытэтысь </w:t>
            </w:r>
          </w:p>
          <w:p w:rsidR="00027A2D" w:rsidRPr="00027A2D" w:rsidRDefault="00027A2D" w:rsidP="00027A2D">
            <w:pPr>
              <w:jc w:val="center"/>
              <w:rPr>
                <w:rFonts w:ascii="Times New Roman" w:eastAsia="Calibri" w:hAnsi="Times New Roman" w:cs="Times New Roman"/>
                <w:spacing w:val="20"/>
                <w:sz w:val="24"/>
                <w:szCs w:val="24"/>
                <w:lang w:eastAsia="en-US"/>
              </w:rPr>
            </w:pPr>
            <w:r w:rsidRPr="00027A2D">
              <w:rPr>
                <w:rFonts w:ascii="Times New Roman" w:hAnsi="Times New Roman" w:cs="Times New Roman"/>
                <w:spacing w:val="20"/>
                <w:sz w:val="24"/>
                <w:szCs w:val="24"/>
              </w:rPr>
              <w:t>депутатъёслэн Кенешсы</w:t>
            </w:r>
          </w:p>
        </w:tc>
      </w:tr>
    </w:tbl>
    <w:p w:rsidR="00027A2D" w:rsidRPr="00027A2D" w:rsidRDefault="00027A2D" w:rsidP="00027A2D">
      <w:pPr>
        <w:keepNext/>
        <w:ind w:left="-540"/>
        <w:jc w:val="right"/>
        <w:outlineLvl w:val="0"/>
        <w:rPr>
          <w:rFonts w:ascii="Times New Roman" w:hAnsi="Times New Roman" w:cs="Times New Roman"/>
          <w:sz w:val="28"/>
          <w:szCs w:val="28"/>
        </w:rPr>
      </w:pPr>
    </w:p>
    <w:p w:rsidR="00027A2D" w:rsidRPr="00027A2D" w:rsidRDefault="00027A2D" w:rsidP="00027A2D">
      <w:pPr>
        <w:keepNext/>
        <w:ind w:left="-540"/>
        <w:jc w:val="center"/>
        <w:outlineLvl w:val="0"/>
        <w:rPr>
          <w:rFonts w:ascii="Times New Roman" w:hAnsi="Times New Roman" w:cs="Times New Roman"/>
          <w:b/>
          <w:bCs/>
          <w:sz w:val="44"/>
          <w:szCs w:val="44"/>
        </w:rPr>
      </w:pPr>
      <w:r w:rsidRPr="00027A2D">
        <w:rPr>
          <w:rFonts w:ascii="Times New Roman" w:hAnsi="Times New Roman" w:cs="Times New Roman"/>
          <w:b/>
          <w:bCs/>
          <w:sz w:val="44"/>
          <w:szCs w:val="44"/>
        </w:rPr>
        <w:t>РЕШЕНИЕ</w:t>
      </w:r>
    </w:p>
    <w:p w:rsidR="00027A2D" w:rsidRPr="00027A2D" w:rsidRDefault="00027A2D" w:rsidP="00027A2D">
      <w:pPr>
        <w:ind w:left="-540"/>
        <w:jc w:val="center"/>
        <w:rPr>
          <w:rFonts w:ascii="Times New Roman" w:hAnsi="Times New Roman" w:cs="Times New Roman"/>
          <w:b/>
          <w:bCs/>
          <w:sz w:val="28"/>
          <w:szCs w:val="28"/>
        </w:rPr>
      </w:pPr>
    </w:p>
    <w:p w:rsidR="00027A2D" w:rsidRPr="00027A2D" w:rsidRDefault="00027A2D" w:rsidP="00027A2D">
      <w:pPr>
        <w:rPr>
          <w:rFonts w:ascii="Times New Roman" w:hAnsi="Times New Roman" w:cs="Times New Roman"/>
          <w:sz w:val="24"/>
          <w:szCs w:val="24"/>
        </w:rPr>
      </w:pPr>
      <w:r w:rsidRPr="00027A2D">
        <w:rPr>
          <w:rFonts w:ascii="Times New Roman" w:hAnsi="Times New Roman" w:cs="Times New Roman"/>
          <w:sz w:val="24"/>
          <w:szCs w:val="24"/>
        </w:rPr>
        <w:t xml:space="preserve">Принято </w:t>
      </w:r>
    </w:p>
    <w:p w:rsidR="00027A2D" w:rsidRPr="00027A2D" w:rsidRDefault="00027A2D" w:rsidP="00027A2D">
      <w:pPr>
        <w:rPr>
          <w:rFonts w:ascii="Times New Roman" w:hAnsi="Times New Roman" w:cs="Times New Roman"/>
          <w:sz w:val="24"/>
          <w:szCs w:val="24"/>
        </w:rPr>
      </w:pPr>
      <w:r w:rsidRPr="00027A2D">
        <w:rPr>
          <w:rFonts w:ascii="Times New Roman" w:hAnsi="Times New Roman" w:cs="Times New Roman"/>
          <w:sz w:val="24"/>
          <w:szCs w:val="24"/>
        </w:rPr>
        <w:t xml:space="preserve">Советом депутатов муниципального образования </w:t>
      </w:r>
    </w:p>
    <w:p w:rsidR="00027A2D" w:rsidRPr="00027A2D" w:rsidRDefault="00027A2D" w:rsidP="00027A2D">
      <w:pPr>
        <w:rPr>
          <w:rFonts w:ascii="Times New Roman" w:hAnsi="Times New Roman" w:cs="Times New Roman"/>
          <w:sz w:val="24"/>
          <w:szCs w:val="24"/>
        </w:rPr>
      </w:pPr>
      <w:r w:rsidRPr="00027A2D">
        <w:rPr>
          <w:rFonts w:ascii="Times New Roman" w:hAnsi="Times New Roman" w:cs="Times New Roman"/>
          <w:sz w:val="24"/>
          <w:szCs w:val="24"/>
        </w:rPr>
        <w:t>«Муниципальный округ</w:t>
      </w:r>
      <w:r w:rsidRPr="00027A2D">
        <w:rPr>
          <w:rFonts w:ascii="Times New Roman" w:hAnsi="Times New Roman" w:cs="Times New Roman"/>
        </w:rPr>
        <w:t xml:space="preserve"> </w:t>
      </w:r>
      <w:r w:rsidRPr="00027A2D">
        <w:rPr>
          <w:rFonts w:ascii="Times New Roman" w:hAnsi="Times New Roman" w:cs="Times New Roman"/>
          <w:sz w:val="24"/>
          <w:szCs w:val="24"/>
        </w:rPr>
        <w:t xml:space="preserve">Сюмсинский район                                        </w:t>
      </w:r>
    </w:p>
    <w:p w:rsidR="00027A2D" w:rsidRPr="00027A2D" w:rsidRDefault="00027A2D" w:rsidP="00027A2D">
      <w:pPr>
        <w:rPr>
          <w:rFonts w:ascii="Times New Roman" w:hAnsi="Times New Roman" w:cs="Times New Roman"/>
          <w:sz w:val="24"/>
          <w:szCs w:val="24"/>
        </w:rPr>
      </w:pPr>
      <w:r w:rsidRPr="00027A2D">
        <w:rPr>
          <w:rFonts w:ascii="Times New Roman" w:hAnsi="Times New Roman" w:cs="Times New Roman"/>
          <w:sz w:val="24"/>
          <w:szCs w:val="24"/>
        </w:rPr>
        <w:t xml:space="preserve">Удмуртской Республики» первого созыва                                            </w:t>
      </w:r>
      <w:r w:rsidRPr="00027A2D">
        <w:rPr>
          <w:rFonts w:ascii="Times New Roman" w:hAnsi="Times New Roman" w:cs="Times New Roman"/>
        </w:rPr>
        <w:t xml:space="preserve">     </w:t>
      </w:r>
      <w:r w:rsidRPr="00027A2D">
        <w:rPr>
          <w:rFonts w:ascii="Times New Roman" w:hAnsi="Times New Roman" w:cs="Times New Roman"/>
          <w:sz w:val="24"/>
          <w:szCs w:val="24"/>
        </w:rPr>
        <w:t xml:space="preserve">          22 августа 2024 года</w:t>
      </w:r>
    </w:p>
    <w:p w:rsidR="00027A2D" w:rsidRPr="00027A2D" w:rsidRDefault="00027A2D" w:rsidP="00027A2D">
      <w:pPr>
        <w:rPr>
          <w:rFonts w:ascii="Times New Roman" w:hAnsi="Times New Roman" w:cs="Times New Roman"/>
          <w:sz w:val="28"/>
          <w:szCs w:val="28"/>
        </w:rPr>
      </w:pPr>
    </w:p>
    <w:tbl>
      <w:tblPr>
        <w:tblW w:w="0" w:type="auto"/>
        <w:tblLook w:val="04A0"/>
      </w:tblPr>
      <w:tblGrid>
        <w:gridCol w:w="9570"/>
      </w:tblGrid>
      <w:tr w:rsidR="00027A2D" w:rsidRPr="00027A2D" w:rsidTr="00027A2D">
        <w:trPr>
          <w:trHeight w:val="720"/>
        </w:trPr>
        <w:tc>
          <w:tcPr>
            <w:tcW w:w="9571" w:type="dxa"/>
            <w:hideMark/>
          </w:tcPr>
          <w:p w:rsidR="00027A2D" w:rsidRPr="00027A2D" w:rsidRDefault="00027A2D" w:rsidP="00027A2D">
            <w:pPr>
              <w:ind w:firstLine="540"/>
              <w:jc w:val="center"/>
              <w:rPr>
                <w:rFonts w:ascii="Times New Roman" w:hAnsi="Times New Roman" w:cs="Times New Roman"/>
                <w:b/>
                <w:sz w:val="28"/>
                <w:szCs w:val="28"/>
              </w:rPr>
            </w:pPr>
          </w:p>
          <w:p w:rsidR="00027A2D" w:rsidRPr="00027A2D" w:rsidRDefault="00027A2D" w:rsidP="00027A2D">
            <w:pPr>
              <w:ind w:firstLine="540"/>
              <w:jc w:val="center"/>
              <w:rPr>
                <w:rFonts w:ascii="Times New Roman" w:hAnsi="Times New Roman" w:cs="Times New Roman"/>
                <w:b/>
                <w:sz w:val="28"/>
                <w:szCs w:val="28"/>
              </w:rPr>
            </w:pPr>
            <w:r w:rsidRPr="00027A2D">
              <w:rPr>
                <w:rFonts w:ascii="Times New Roman" w:hAnsi="Times New Roman" w:cs="Times New Roman"/>
                <w:b/>
                <w:sz w:val="28"/>
                <w:szCs w:val="28"/>
              </w:rPr>
              <w:t xml:space="preserve">О внесении изменений в Положение об Управлении образования Администрации муниципального образования «Муниципальный округ </w:t>
            </w:r>
          </w:p>
          <w:p w:rsidR="00027A2D" w:rsidRPr="00027A2D" w:rsidRDefault="00027A2D" w:rsidP="00027A2D">
            <w:pPr>
              <w:ind w:firstLine="540"/>
              <w:jc w:val="center"/>
              <w:rPr>
                <w:rFonts w:ascii="Times New Roman" w:hAnsi="Times New Roman" w:cs="Times New Roman"/>
                <w:b/>
                <w:sz w:val="28"/>
                <w:szCs w:val="28"/>
              </w:rPr>
            </w:pPr>
            <w:r w:rsidRPr="00027A2D">
              <w:rPr>
                <w:rFonts w:ascii="Times New Roman" w:hAnsi="Times New Roman" w:cs="Times New Roman"/>
                <w:b/>
                <w:sz w:val="28"/>
                <w:szCs w:val="28"/>
              </w:rPr>
              <w:t>Сюмсинский район Удмуртской Республики»</w:t>
            </w:r>
          </w:p>
          <w:p w:rsidR="00027A2D" w:rsidRPr="00027A2D" w:rsidRDefault="00027A2D" w:rsidP="00027A2D">
            <w:pPr>
              <w:pStyle w:val="22"/>
              <w:keepNext w:val="0"/>
              <w:autoSpaceDE w:val="0"/>
              <w:autoSpaceDN w:val="0"/>
              <w:adjustRightInd w:val="0"/>
              <w:spacing w:before="0"/>
              <w:jc w:val="both"/>
              <w:rPr>
                <w:rFonts w:ascii="Times New Roman" w:hAnsi="Times New Roman"/>
                <w:b w:val="0"/>
                <w:bCs/>
                <w:i/>
                <w:color w:val="FF0000"/>
                <w:sz w:val="28"/>
              </w:rPr>
            </w:pPr>
          </w:p>
          <w:p w:rsidR="00027A2D" w:rsidRPr="00027A2D" w:rsidRDefault="00027A2D" w:rsidP="00027A2D">
            <w:pPr>
              <w:rPr>
                <w:rFonts w:ascii="Times New Roman" w:hAnsi="Times New Roman" w:cs="Times New Roman"/>
                <w:lang w:eastAsia="en-US"/>
              </w:rPr>
            </w:pPr>
          </w:p>
        </w:tc>
      </w:tr>
    </w:tbl>
    <w:p w:rsidR="00027A2D" w:rsidRPr="00027A2D" w:rsidRDefault="00027A2D" w:rsidP="00027A2D">
      <w:pPr>
        <w:ind w:firstLine="708"/>
        <w:contextualSpacing/>
        <w:jc w:val="both"/>
        <w:rPr>
          <w:rFonts w:ascii="Times New Roman" w:hAnsi="Times New Roman" w:cs="Times New Roman"/>
          <w:sz w:val="28"/>
          <w:szCs w:val="28"/>
        </w:rPr>
      </w:pPr>
      <w:r w:rsidRPr="00027A2D">
        <w:rPr>
          <w:rFonts w:ascii="Times New Roman" w:hAnsi="Times New Roman" w:cs="Times New Roman"/>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w:t>
      </w:r>
    </w:p>
    <w:p w:rsidR="00027A2D" w:rsidRPr="00027A2D" w:rsidRDefault="00027A2D" w:rsidP="00027A2D">
      <w:pPr>
        <w:contextualSpacing/>
        <w:jc w:val="both"/>
        <w:rPr>
          <w:rFonts w:ascii="Times New Roman" w:hAnsi="Times New Roman" w:cs="Times New Roman"/>
          <w:sz w:val="28"/>
          <w:szCs w:val="28"/>
        </w:rPr>
      </w:pPr>
    </w:p>
    <w:p w:rsidR="00027A2D" w:rsidRPr="00027A2D" w:rsidRDefault="00027A2D" w:rsidP="00027A2D">
      <w:pPr>
        <w:contextualSpacing/>
        <w:jc w:val="center"/>
        <w:rPr>
          <w:rFonts w:ascii="Times New Roman" w:hAnsi="Times New Roman" w:cs="Times New Roman"/>
          <w:sz w:val="28"/>
          <w:szCs w:val="28"/>
        </w:rPr>
      </w:pPr>
      <w:r w:rsidRPr="00027A2D">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027A2D" w:rsidRPr="00027A2D" w:rsidRDefault="00027A2D" w:rsidP="00027A2D">
      <w:pPr>
        <w:pStyle w:val="14"/>
        <w:shd w:val="clear" w:color="auto" w:fill="FFFFFF"/>
        <w:ind w:left="0" w:firstLine="567"/>
        <w:contextualSpacing/>
        <w:jc w:val="both"/>
        <w:rPr>
          <w:rFonts w:ascii="Times New Roman" w:hAnsi="Times New Roman" w:cs="Times New Roman"/>
          <w:sz w:val="28"/>
          <w:szCs w:val="28"/>
        </w:rPr>
      </w:pPr>
    </w:p>
    <w:p w:rsidR="00027A2D" w:rsidRPr="00027A2D" w:rsidRDefault="00027A2D" w:rsidP="00027A2D">
      <w:pPr>
        <w:pStyle w:val="14"/>
        <w:shd w:val="clear" w:color="auto" w:fill="FFFFFF"/>
        <w:ind w:left="0" w:firstLine="709"/>
        <w:contextualSpacing/>
        <w:jc w:val="both"/>
        <w:rPr>
          <w:rFonts w:ascii="Times New Roman" w:hAnsi="Times New Roman" w:cs="Times New Roman"/>
          <w:sz w:val="28"/>
          <w:szCs w:val="28"/>
        </w:rPr>
      </w:pPr>
      <w:r w:rsidRPr="00027A2D">
        <w:rPr>
          <w:rFonts w:ascii="Times New Roman" w:hAnsi="Times New Roman" w:cs="Times New Roman"/>
          <w:sz w:val="28"/>
          <w:szCs w:val="28"/>
        </w:rPr>
        <w:t>1. Внести в Положение об Управлении образования Администрации муниципального образования «Муниципальный округ Сюмсинский район Удмуртской Республики», утвержденное Советом депутатов муниципального образования «Муниципальный округ Сюмсинский район Удмуртской Республики» от 18 ноября 2021 года № 54 «О создании Управления образования Администрации муниципального образования «Муниципальный округ Сюмсинский район Удмуртской Республики», следующие изменения:</w:t>
      </w:r>
    </w:p>
    <w:p w:rsidR="00027A2D" w:rsidRPr="00027A2D" w:rsidRDefault="00027A2D" w:rsidP="00027A2D">
      <w:pPr>
        <w:ind w:firstLine="708"/>
        <w:contextualSpacing/>
        <w:jc w:val="both"/>
        <w:rPr>
          <w:rFonts w:ascii="Times New Roman" w:hAnsi="Times New Roman" w:cs="Times New Roman"/>
          <w:sz w:val="28"/>
          <w:szCs w:val="28"/>
        </w:rPr>
      </w:pPr>
      <w:r w:rsidRPr="00027A2D">
        <w:rPr>
          <w:rFonts w:ascii="Times New Roman" w:hAnsi="Times New Roman" w:cs="Times New Roman"/>
          <w:sz w:val="28"/>
          <w:szCs w:val="28"/>
        </w:rPr>
        <w:t>1) абзац 7 пункта 4.6. изложить в новой редакции:</w:t>
      </w:r>
    </w:p>
    <w:p w:rsidR="00027A2D" w:rsidRPr="00027A2D" w:rsidRDefault="00027A2D" w:rsidP="00027A2D">
      <w:pPr>
        <w:ind w:firstLine="420"/>
        <w:contextualSpacing/>
        <w:jc w:val="both"/>
        <w:rPr>
          <w:rFonts w:ascii="Times New Roman" w:hAnsi="Times New Roman" w:cs="Times New Roman"/>
          <w:sz w:val="28"/>
          <w:szCs w:val="28"/>
        </w:rPr>
      </w:pPr>
      <w:r w:rsidRPr="00027A2D">
        <w:rPr>
          <w:rFonts w:ascii="Times New Roman" w:hAnsi="Times New Roman" w:cs="Times New Roman"/>
          <w:sz w:val="28"/>
          <w:szCs w:val="28"/>
        </w:rPr>
        <w:t>«- по согласованию с Администрацией муниципального образования «Муниципальный округ Сюмсинский район Удмуртской Республики» назначает в установленном порядке на должность и освобождает от должности руководителей муниципальных образовательных организаций и муниципального автономного учреждения «Методический центр образовательных учреждений Сюмсинского района», заключает, изменяет и прекращает трудовые договоры с ними»;</w:t>
      </w:r>
    </w:p>
    <w:p w:rsidR="00027A2D" w:rsidRPr="00027A2D" w:rsidRDefault="00027A2D" w:rsidP="00027A2D">
      <w:pPr>
        <w:ind w:left="420" w:firstLine="288"/>
        <w:contextualSpacing/>
        <w:jc w:val="both"/>
        <w:rPr>
          <w:rFonts w:ascii="Times New Roman" w:hAnsi="Times New Roman" w:cs="Times New Roman"/>
          <w:sz w:val="28"/>
          <w:szCs w:val="28"/>
        </w:rPr>
      </w:pPr>
      <w:r w:rsidRPr="00027A2D">
        <w:rPr>
          <w:rFonts w:ascii="Times New Roman" w:hAnsi="Times New Roman" w:cs="Times New Roman"/>
          <w:sz w:val="28"/>
          <w:szCs w:val="28"/>
        </w:rPr>
        <w:t>2) пункт 4.7. изложить в новой редакции:</w:t>
      </w:r>
    </w:p>
    <w:p w:rsidR="00027A2D" w:rsidRPr="00027A2D" w:rsidRDefault="00027A2D" w:rsidP="00027A2D">
      <w:pPr>
        <w:ind w:firstLine="709"/>
        <w:contextualSpacing/>
        <w:jc w:val="both"/>
        <w:rPr>
          <w:rFonts w:ascii="Times New Roman" w:hAnsi="Times New Roman" w:cs="Times New Roman"/>
          <w:sz w:val="28"/>
          <w:szCs w:val="28"/>
        </w:rPr>
      </w:pPr>
      <w:r w:rsidRPr="00027A2D">
        <w:rPr>
          <w:rFonts w:ascii="Times New Roman" w:hAnsi="Times New Roman" w:cs="Times New Roman"/>
          <w:sz w:val="28"/>
          <w:szCs w:val="28"/>
        </w:rPr>
        <w:lastRenderedPageBreak/>
        <w:t>«4.7.По согласованию с Главой муниципального образования «Муниципальный округ Сюмсинский район Удмуртской Республики» назначает на должность и освобождает от должности заместителя начальника Управления образования. В период временного отсутствия начальника Управления образования заместитель начальника Управления образования исполняет обязанности начальника.».</w:t>
      </w:r>
    </w:p>
    <w:p w:rsidR="00027A2D" w:rsidRPr="00027A2D" w:rsidRDefault="00027A2D" w:rsidP="00027A2D">
      <w:pPr>
        <w:tabs>
          <w:tab w:val="left" w:pos="284"/>
          <w:tab w:val="left" w:pos="673"/>
        </w:tabs>
        <w:ind w:firstLine="709"/>
        <w:contextualSpacing/>
        <w:jc w:val="both"/>
        <w:rPr>
          <w:rFonts w:ascii="Times New Roman" w:hAnsi="Times New Roman" w:cs="Times New Roman"/>
          <w:sz w:val="28"/>
          <w:szCs w:val="28"/>
        </w:rPr>
      </w:pPr>
      <w:r w:rsidRPr="00027A2D">
        <w:rPr>
          <w:rFonts w:ascii="Times New Roman" w:hAnsi="Times New Roman" w:cs="Times New Roman"/>
          <w:color w:val="000000"/>
          <w:sz w:val="28"/>
          <w:szCs w:val="28"/>
          <w:shd w:val="clear" w:color="auto" w:fill="FFFFFF"/>
        </w:rPr>
        <w:t xml:space="preserve">2. </w:t>
      </w:r>
      <w:r w:rsidRPr="00027A2D">
        <w:rPr>
          <w:rFonts w:ascii="Times New Roman" w:hAnsi="Times New Roman" w:cs="Times New Roman"/>
          <w:sz w:val="28"/>
          <w:szCs w:val="28"/>
        </w:rPr>
        <w:t>Настоящее решение вступает в силу со дня его официального опубликования.</w:t>
      </w:r>
    </w:p>
    <w:p w:rsidR="00027A2D" w:rsidRPr="00027A2D" w:rsidRDefault="00027A2D" w:rsidP="00027A2D">
      <w:pPr>
        <w:tabs>
          <w:tab w:val="left" w:pos="284"/>
          <w:tab w:val="left" w:pos="673"/>
        </w:tabs>
        <w:ind w:firstLine="567"/>
        <w:contextualSpacing/>
        <w:jc w:val="both"/>
        <w:rPr>
          <w:rFonts w:ascii="Times New Roman" w:hAnsi="Times New Roman" w:cs="Times New Roman"/>
          <w:color w:val="000000"/>
          <w:sz w:val="28"/>
          <w:szCs w:val="28"/>
          <w:shd w:val="clear" w:color="auto" w:fill="FFFFFF"/>
        </w:rPr>
      </w:pPr>
    </w:p>
    <w:p w:rsidR="00027A2D" w:rsidRPr="00027A2D" w:rsidRDefault="00027A2D" w:rsidP="00027A2D">
      <w:pPr>
        <w:tabs>
          <w:tab w:val="left" w:pos="284"/>
          <w:tab w:val="left" w:pos="673"/>
        </w:tabs>
        <w:ind w:firstLine="567"/>
        <w:contextualSpacing/>
        <w:jc w:val="both"/>
        <w:rPr>
          <w:rFonts w:ascii="Times New Roman" w:hAnsi="Times New Roman" w:cs="Times New Roman"/>
          <w:color w:val="000000"/>
          <w:sz w:val="28"/>
          <w:szCs w:val="28"/>
          <w:shd w:val="clear" w:color="auto" w:fill="FFFFFF"/>
        </w:rPr>
      </w:pPr>
    </w:p>
    <w:p w:rsidR="00027A2D" w:rsidRPr="00027A2D" w:rsidRDefault="00027A2D" w:rsidP="00027A2D">
      <w:pPr>
        <w:autoSpaceDE w:val="0"/>
        <w:contextualSpacing/>
        <w:rPr>
          <w:rFonts w:ascii="Times New Roman" w:hAnsi="Times New Roman" w:cs="Times New Roman"/>
          <w:sz w:val="28"/>
          <w:szCs w:val="28"/>
        </w:rPr>
      </w:pPr>
      <w:r w:rsidRPr="00027A2D">
        <w:rPr>
          <w:rFonts w:ascii="Times New Roman" w:hAnsi="Times New Roman" w:cs="Times New Roman"/>
          <w:sz w:val="28"/>
          <w:szCs w:val="28"/>
        </w:rPr>
        <w:t>Председатель Сюмсинского</w:t>
      </w:r>
    </w:p>
    <w:p w:rsidR="00027A2D" w:rsidRPr="00027A2D" w:rsidRDefault="00027A2D" w:rsidP="00027A2D">
      <w:pPr>
        <w:autoSpaceDE w:val="0"/>
        <w:contextualSpacing/>
        <w:rPr>
          <w:rFonts w:ascii="Times New Roman" w:hAnsi="Times New Roman" w:cs="Times New Roman"/>
          <w:sz w:val="28"/>
          <w:szCs w:val="28"/>
        </w:rPr>
      </w:pPr>
      <w:r w:rsidRPr="00027A2D">
        <w:rPr>
          <w:rFonts w:ascii="Times New Roman" w:hAnsi="Times New Roman" w:cs="Times New Roman"/>
          <w:sz w:val="28"/>
          <w:szCs w:val="28"/>
        </w:rPr>
        <w:t>районного Совета депутатов                                                          А.Л.Пантюхин</w:t>
      </w:r>
    </w:p>
    <w:p w:rsidR="00027A2D" w:rsidRPr="00027A2D" w:rsidRDefault="00027A2D" w:rsidP="00027A2D">
      <w:pPr>
        <w:ind w:left="-540"/>
        <w:contextualSpacing/>
        <w:rPr>
          <w:rFonts w:ascii="Times New Roman" w:hAnsi="Times New Roman" w:cs="Times New Roman"/>
          <w:sz w:val="28"/>
          <w:szCs w:val="28"/>
        </w:rPr>
      </w:pPr>
      <w:r w:rsidRPr="00027A2D">
        <w:rPr>
          <w:rFonts w:ascii="Times New Roman" w:hAnsi="Times New Roman" w:cs="Times New Roman"/>
          <w:sz w:val="28"/>
          <w:szCs w:val="28"/>
        </w:rPr>
        <w:t xml:space="preserve">    </w:t>
      </w:r>
    </w:p>
    <w:p w:rsidR="00027A2D" w:rsidRPr="00027A2D" w:rsidRDefault="00027A2D" w:rsidP="00027A2D">
      <w:pPr>
        <w:rPr>
          <w:rFonts w:ascii="Times New Roman" w:hAnsi="Times New Roman" w:cs="Times New Roman"/>
          <w:sz w:val="28"/>
          <w:szCs w:val="28"/>
        </w:rPr>
      </w:pPr>
      <w:r w:rsidRPr="00027A2D">
        <w:rPr>
          <w:rFonts w:ascii="Times New Roman" w:hAnsi="Times New Roman" w:cs="Times New Roman"/>
          <w:sz w:val="28"/>
          <w:szCs w:val="28"/>
        </w:rPr>
        <w:t xml:space="preserve">Первый заместитель главы </w:t>
      </w:r>
    </w:p>
    <w:p w:rsidR="00027A2D" w:rsidRPr="00027A2D" w:rsidRDefault="00027A2D" w:rsidP="00027A2D">
      <w:pPr>
        <w:rPr>
          <w:rFonts w:ascii="Times New Roman" w:hAnsi="Times New Roman" w:cs="Times New Roman"/>
          <w:bCs/>
          <w:sz w:val="28"/>
          <w:szCs w:val="28"/>
        </w:rPr>
      </w:pPr>
      <w:r w:rsidRPr="00027A2D">
        <w:rPr>
          <w:rFonts w:ascii="Times New Roman" w:hAnsi="Times New Roman" w:cs="Times New Roman"/>
          <w:sz w:val="28"/>
          <w:szCs w:val="28"/>
        </w:rPr>
        <w:t>Администрации Сюмсинского района</w:t>
      </w:r>
      <w:r w:rsidRPr="00027A2D">
        <w:rPr>
          <w:rFonts w:ascii="Times New Roman" w:hAnsi="Times New Roman" w:cs="Times New Roman"/>
          <w:bCs/>
          <w:sz w:val="28"/>
          <w:szCs w:val="28"/>
        </w:rPr>
        <w:t xml:space="preserve">                                            Э.А.Овечкина</w:t>
      </w:r>
    </w:p>
    <w:p w:rsidR="00027A2D" w:rsidRPr="00027A2D" w:rsidRDefault="00027A2D" w:rsidP="00027A2D">
      <w:pPr>
        <w:ind w:left="-540"/>
        <w:contextualSpacing/>
        <w:rPr>
          <w:rFonts w:ascii="Times New Roman" w:hAnsi="Times New Roman" w:cs="Times New Roman"/>
          <w:sz w:val="28"/>
          <w:szCs w:val="28"/>
        </w:rPr>
      </w:pPr>
    </w:p>
    <w:p w:rsidR="00027A2D" w:rsidRPr="00027A2D" w:rsidRDefault="00027A2D" w:rsidP="00027A2D">
      <w:pPr>
        <w:autoSpaceDE w:val="0"/>
        <w:contextualSpacing/>
        <w:rPr>
          <w:rFonts w:ascii="Times New Roman" w:hAnsi="Times New Roman" w:cs="Times New Roman"/>
          <w:sz w:val="28"/>
          <w:szCs w:val="28"/>
        </w:rPr>
      </w:pPr>
    </w:p>
    <w:p w:rsidR="00027A2D" w:rsidRPr="00027A2D" w:rsidRDefault="00027A2D" w:rsidP="00027A2D">
      <w:pPr>
        <w:contextualSpacing/>
        <w:jc w:val="both"/>
        <w:rPr>
          <w:rFonts w:ascii="Times New Roman" w:hAnsi="Times New Roman" w:cs="Times New Roman"/>
          <w:sz w:val="28"/>
          <w:szCs w:val="28"/>
        </w:rPr>
      </w:pPr>
      <w:r w:rsidRPr="00027A2D">
        <w:rPr>
          <w:rFonts w:ascii="Times New Roman" w:hAnsi="Times New Roman" w:cs="Times New Roman"/>
          <w:sz w:val="28"/>
          <w:szCs w:val="28"/>
        </w:rPr>
        <w:t xml:space="preserve">           с.Сюмси</w:t>
      </w:r>
    </w:p>
    <w:p w:rsidR="00027A2D" w:rsidRPr="00027A2D" w:rsidRDefault="00027A2D" w:rsidP="00027A2D">
      <w:pPr>
        <w:contextualSpacing/>
        <w:jc w:val="both"/>
        <w:rPr>
          <w:rFonts w:ascii="Times New Roman" w:hAnsi="Times New Roman" w:cs="Times New Roman"/>
          <w:sz w:val="28"/>
          <w:szCs w:val="28"/>
        </w:rPr>
      </w:pPr>
      <w:r w:rsidRPr="00027A2D">
        <w:rPr>
          <w:rFonts w:ascii="Times New Roman" w:hAnsi="Times New Roman" w:cs="Times New Roman"/>
          <w:sz w:val="28"/>
          <w:szCs w:val="28"/>
        </w:rPr>
        <w:t xml:space="preserve">    22 августа 2024 года </w:t>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r w:rsidRPr="00027A2D">
        <w:rPr>
          <w:rFonts w:ascii="Times New Roman" w:hAnsi="Times New Roman" w:cs="Times New Roman"/>
          <w:sz w:val="28"/>
          <w:szCs w:val="28"/>
        </w:rPr>
        <w:tab/>
      </w:r>
    </w:p>
    <w:p w:rsidR="00027A2D" w:rsidRPr="00027A2D" w:rsidRDefault="00027A2D" w:rsidP="00027A2D">
      <w:pPr>
        <w:contextualSpacing/>
        <w:jc w:val="both"/>
        <w:rPr>
          <w:rFonts w:ascii="Times New Roman" w:hAnsi="Times New Roman" w:cs="Times New Roman"/>
          <w:sz w:val="28"/>
          <w:szCs w:val="28"/>
        </w:rPr>
      </w:pPr>
      <w:r w:rsidRPr="00027A2D">
        <w:rPr>
          <w:rFonts w:ascii="Times New Roman" w:hAnsi="Times New Roman" w:cs="Times New Roman"/>
          <w:sz w:val="28"/>
          <w:szCs w:val="28"/>
        </w:rPr>
        <w:t xml:space="preserve">             № 400</w:t>
      </w:r>
    </w:p>
    <w:p w:rsidR="00BC7D33" w:rsidRDefault="00BC7D33" w:rsidP="00525E36">
      <w:pPr>
        <w:contextualSpacing/>
        <w:jc w:val="both"/>
        <w:rPr>
          <w:rFonts w:ascii="Times New Roman" w:hAnsi="Times New Roman" w:cs="Times New Roman"/>
          <w:sz w:val="18"/>
          <w:szCs w:val="18"/>
        </w:rPr>
        <w:sectPr w:rsidR="00BC7D33" w:rsidSect="00FD36E9">
          <w:pgSz w:w="11906" w:h="16838"/>
          <w:pgMar w:top="1134" w:right="851" w:bottom="1134" w:left="1701" w:header="709" w:footer="709" w:gutter="0"/>
          <w:cols w:space="708"/>
          <w:titlePg/>
          <w:docGrid w:linePitch="360"/>
        </w:sectPr>
      </w:pPr>
    </w:p>
    <w:p w:rsidR="00676606" w:rsidRPr="00E47E89" w:rsidRDefault="0067660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Учредитель: Совет депутатов муниципального образования «Муниципальный округ Сюмсинский район Удмуртской Республики»</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Адрес редакции: 427370, Удмуртская Республика, Сюмсинский район, с.Сюмси, ул.Советская, д.45</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 xml:space="preserve">Подписано в печать: </w:t>
      </w:r>
      <w:r w:rsidR="00027A2D">
        <w:rPr>
          <w:rFonts w:ascii="Times New Roman" w:hAnsi="Times New Roman" w:cs="Times New Roman"/>
          <w:sz w:val="18"/>
          <w:szCs w:val="18"/>
        </w:rPr>
        <w:t>3 сентября</w:t>
      </w:r>
      <w:r w:rsidRPr="00E47E89">
        <w:rPr>
          <w:rFonts w:ascii="Times New Roman" w:hAnsi="Times New Roman" w:cs="Times New Roman"/>
          <w:sz w:val="18"/>
          <w:szCs w:val="18"/>
        </w:rPr>
        <w:t xml:space="preserve">  2024 года</w:t>
      </w:r>
    </w:p>
    <w:p w:rsidR="00525E36" w:rsidRPr="00E47E89" w:rsidRDefault="00525E36" w:rsidP="00525E36">
      <w:pPr>
        <w:contextualSpacing/>
        <w:jc w:val="both"/>
        <w:rPr>
          <w:rFonts w:ascii="Times New Roman" w:hAnsi="Times New Roman" w:cs="Times New Roman"/>
          <w:b/>
          <w:bCs/>
          <w:spacing w:val="-2"/>
          <w:sz w:val="18"/>
          <w:szCs w:val="18"/>
        </w:rPr>
      </w:pPr>
      <w:r w:rsidRPr="00E47E89">
        <w:rPr>
          <w:rFonts w:ascii="Times New Roman" w:hAnsi="Times New Roman" w:cs="Times New Roman"/>
          <w:sz w:val="18"/>
          <w:szCs w:val="18"/>
        </w:rPr>
        <w:t>Тираж: 30 экземпляров</w:t>
      </w:r>
    </w:p>
    <w:p w:rsidR="00A77E5B" w:rsidRPr="00E47E89" w:rsidRDefault="00A77E5B" w:rsidP="00A77E5B">
      <w:pPr>
        <w:contextualSpacing/>
        <w:rPr>
          <w:rFonts w:ascii="Times New Roman" w:hAnsi="Times New Roman" w:cs="Times New Roman"/>
        </w:rPr>
      </w:pPr>
    </w:p>
    <w:sectPr w:rsidR="00A77E5B" w:rsidRPr="00E47E89" w:rsidSect="00FD36E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B11" w:rsidRDefault="00ED1B11" w:rsidP="00E161CD">
      <w:r>
        <w:separator/>
      </w:r>
    </w:p>
  </w:endnote>
  <w:endnote w:type="continuationSeparator" w:id="1">
    <w:p w:rsidR="00ED1B11" w:rsidRDefault="00ED1B11" w:rsidP="00E16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altica">
    <w:charset w:val="CC"/>
    <w:family w:val="roman"/>
    <w:pitch w:val="variable"/>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B11" w:rsidRDefault="00ED1B11" w:rsidP="00E161CD">
      <w:r>
        <w:separator/>
      </w:r>
    </w:p>
  </w:footnote>
  <w:footnote w:type="continuationSeparator" w:id="1">
    <w:p w:rsidR="00ED1B11" w:rsidRDefault="00ED1B11" w:rsidP="00E16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846454"/>
      <w:docPartObj>
        <w:docPartGallery w:val="Page Numbers (Top of Page)"/>
        <w:docPartUnique/>
      </w:docPartObj>
    </w:sdtPr>
    <w:sdtContent>
      <w:p w:rsidR="00027A2D" w:rsidRDefault="00027A2D">
        <w:pPr>
          <w:pStyle w:val="a7"/>
          <w:jc w:val="center"/>
        </w:pPr>
        <w:fldSimple w:instr=" PAGE   \* MERGEFORMAT ">
          <w:r w:rsidR="003E1613">
            <w:rPr>
              <w:noProof/>
            </w:rPr>
            <w:t>2</w:t>
          </w:r>
        </w:fldSimple>
      </w:p>
    </w:sdtContent>
  </w:sdt>
  <w:p w:rsidR="00027A2D" w:rsidRDefault="00027A2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2"/>
      <w:numFmt w:val="decimal"/>
      <w:lvlText w:val="%1."/>
      <w:lvlJc w:val="left"/>
      <w:pPr>
        <w:tabs>
          <w:tab w:val="num" w:pos="0"/>
        </w:tabs>
        <w:ind w:left="450" w:hanging="450"/>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960" w:hanging="180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
    <w:nsid w:val="00000003"/>
    <w:multiLevelType w:val="singleLevel"/>
    <w:tmpl w:val="00000003"/>
    <w:name w:val="WW8Num4"/>
    <w:lvl w:ilvl="0">
      <w:start w:val="5"/>
      <w:numFmt w:val="decimal"/>
      <w:lvlText w:val="%1."/>
      <w:lvlJc w:val="left"/>
      <w:pPr>
        <w:tabs>
          <w:tab w:val="num" w:pos="0"/>
        </w:tabs>
        <w:ind w:left="720" w:hanging="360"/>
      </w:pPr>
      <w:rPr>
        <w:rFonts w:hint="default"/>
      </w:rPr>
    </w:lvl>
  </w:abstractNum>
  <w:abstractNum w:abstractNumId="2">
    <w:nsid w:val="00000004"/>
    <w:multiLevelType w:val="multilevel"/>
    <w:tmpl w:val="00000004"/>
    <w:name w:val="WW8Num5"/>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699"/>
        </w:tabs>
        <w:ind w:left="699" w:hanging="360"/>
      </w:pPr>
    </w:lvl>
    <w:lvl w:ilvl="2">
      <w:start w:val="1"/>
      <w:numFmt w:val="decimal"/>
      <w:lvlText w:val="%3."/>
      <w:lvlJc w:val="left"/>
      <w:pPr>
        <w:tabs>
          <w:tab w:val="num" w:pos="1419"/>
        </w:tabs>
        <w:ind w:left="1419" w:hanging="360"/>
      </w:pPr>
    </w:lvl>
    <w:lvl w:ilvl="3">
      <w:start w:val="1"/>
      <w:numFmt w:val="decimal"/>
      <w:lvlText w:val="%4."/>
      <w:lvlJc w:val="left"/>
      <w:pPr>
        <w:tabs>
          <w:tab w:val="num" w:pos="2139"/>
        </w:tabs>
        <w:ind w:left="2139" w:hanging="360"/>
      </w:pPr>
    </w:lvl>
    <w:lvl w:ilvl="4">
      <w:start w:val="1"/>
      <w:numFmt w:val="decimal"/>
      <w:lvlText w:val="%5."/>
      <w:lvlJc w:val="left"/>
      <w:pPr>
        <w:tabs>
          <w:tab w:val="num" w:pos="2859"/>
        </w:tabs>
        <w:ind w:left="2859" w:hanging="360"/>
      </w:pPr>
    </w:lvl>
    <w:lvl w:ilvl="5">
      <w:start w:val="1"/>
      <w:numFmt w:val="decimal"/>
      <w:lvlText w:val="%6."/>
      <w:lvlJc w:val="left"/>
      <w:pPr>
        <w:tabs>
          <w:tab w:val="num" w:pos="3579"/>
        </w:tabs>
        <w:ind w:left="3579" w:hanging="360"/>
      </w:pPr>
    </w:lvl>
    <w:lvl w:ilvl="6">
      <w:start w:val="1"/>
      <w:numFmt w:val="decimal"/>
      <w:lvlText w:val="%7."/>
      <w:lvlJc w:val="left"/>
      <w:pPr>
        <w:tabs>
          <w:tab w:val="num" w:pos="4299"/>
        </w:tabs>
        <w:ind w:left="4299" w:hanging="360"/>
      </w:pPr>
    </w:lvl>
    <w:lvl w:ilvl="7">
      <w:start w:val="1"/>
      <w:numFmt w:val="decimal"/>
      <w:lvlText w:val="%8."/>
      <w:lvlJc w:val="left"/>
      <w:pPr>
        <w:tabs>
          <w:tab w:val="num" w:pos="5019"/>
        </w:tabs>
        <w:ind w:left="5019" w:hanging="360"/>
      </w:pPr>
    </w:lvl>
    <w:lvl w:ilvl="8">
      <w:start w:val="1"/>
      <w:numFmt w:val="decimal"/>
      <w:lvlText w:val="%9."/>
      <w:lvlJc w:val="left"/>
      <w:pPr>
        <w:tabs>
          <w:tab w:val="num" w:pos="5739"/>
        </w:tabs>
        <w:ind w:left="5739" w:hanging="360"/>
      </w:pPr>
    </w:lvl>
  </w:abstractNum>
  <w:abstractNum w:abstractNumId="3">
    <w:nsid w:val="0000000D"/>
    <w:multiLevelType w:val="singleLevel"/>
    <w:tmpl w:val="0000000D"/>
    <w:name w:val="WW8Num30"/>
    <w:lvl w:ilvl="0">
      <w:start w:val="1"/>
      <w:numFmt w:val="decimal"/>
      <w:suff w:val="space"/>
      <w:lvlText w:val="%1."/>
      <w:lvlJc w:val="left"/>
      <w:pPr>
        <w:tabs>
          <w:tab w:val="num" w:pos="0"/>
        </w:tabs>
        <w:ind w:left="8157" w:hanging="360"/>
      </w:pPr>
      <w:rPr>
        <w:color w:val="auto"/>
      </w:rPr>
    </w:lvl>
  </w:abstractNum>
  <w:abstractNum w:abstractNumId="4">
    <w:nsid w:val="0000000F"/>
    <w:multiLevelType w:val="singleLevel"/>
    <w:tmpl w:val="0000000F"/>
    <w:name w:val="WW8Num32"/>
    <w:lvl w:ilvl="0">
      <w:start w:val="1"/>
      <w:numFmt w:val="decimal"/>
      <w:suff w:val="space"/>
      <w:lvlText w:val="%1)"/>
      <w:lvlJc w:val="left"/>
      <w:pPr>
        <w:tabs>
          <w:tab w:val="num" w:pos="0"/>
        </w:tabs>
        <w:ind w:left="1069" w:hanging="360"/>
      </w:pPr>
      <w:rPr>
        <w:rFonts w:ascii="Times New Roman" w:hAnsi="Times New Roman" w:cs="Times New Roman"/>
      </w:rPr>
    </w:lvl>
  </w:abstractNum>
  <w:abstractNum w:abstractNumId="5">
    <w:nsid w:val="006B3666"/>
    <w:multiLevelType w:val="hybridMultilevel"/>
    <w:tmpl w:val="32B81DC8"/>
    <w:lvl w:ilvl="0" w:tplc="E98C3F6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7">
    <w:nsid w:val="099A0310"/>
    <w:multiLevelType w:val="hybridMultilevel"/>
    <w:tmpl w:val="56D821B4"/>
    <w:lvl w:ilvl="0" w:tplc="13A046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DD00DE7"/>
    <w:multiLevelType w:val="hybridMultilevel"/>
    <w:tmpl w:val="FAD8DD64"/>
    <w:lvl w:ilvl="0" w:tplc="F676C5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15E6A02"/>
    <w:multiLevelType w:val="hybridMultilevel"/>
    <w:tmpl w:val="F7BEFD8A"/>
    <w:lvl w:ilvl="0" w:tplc="907C82E0">
      <w:start w:val="1"/>
      <w:numFmt w:val="decimal"/>
      <w:lvlText w:val="%1)"/>
      <w:lvlJc w:val="left"/>
      <w:pPr>
        <w:ind w:left="720" w:hanging="360"/>
      </w:pPr>
      <w:rPr>
        <w:rFonts w:hint="default"/>
        <w:color w:val="000000"/>
      </w:rPr>
    </w:lvl>
    <w:lvl w:ilvl="1" w:tplc="284EC564">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C159D0"/>
    <w:multiLevelType w:val="hybridMultilevel"/>
    <w:tmpl w:val="9F340A4A"/>
    <w:lvl w:ilvl="0" w:tplc="67C8F41C">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B03EF0"/>
    <w:multiLevelType w:val="multilevel"/>
    <w:tmpl w:val="374242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CA76FE7"/>
    <w:multiLevelType w:val="hybridMultilevel"/>
    <w:tmpl w:val="87960B7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CD715F1"/>
    <w:multiLevelType w:val="singleLevel"/>
    <w:tmpl w:val="EBB07A40"/>
    <w:lvl w:ilvl="0">
      <w:numFmt w:val="bullet"/>
      <w:pStyle w:val="2"/>
      <w:lvlText w:val="-"/>
      <w:lvlJc w:val="left"/>
      <w:pPr>
        <w:tabs>
          <w:tab w:val="num" w:pos="360"/>
        </w:tabs>
        <w:ind w:left="360" w:hanging="360"/>
      </w:pPr>
      <w:rPr>
        <w:rFonts w:hint="default"/>
      </w:rPr>
    </w:lvl>
  </w:abstractNum>
  <w:abstractNum w:abstractNumId="14">
    <w:nsid w:val="23720F3C"/>
    <w:multiLevelType w:val="hybridMultilevel"/>
    <w:tmpl w:val="4300C31A"/>
    <w:lvl w:ilvl="0" w:tplc="64D6FD5C">
      <w:start w:val="1"/>
      <w:numFmt w:val="decimal"/>
      <w:lvlText w:val="%1)"/>
      <w:lvlJc w:val="left"/>
      <w:pPr>
        <w:ind w:left="1068" w:hanging="360"/>
      </w:pPr>
      <w:rPr>
        <w:rFonts w:cs="Times New Roman" w:hint="default"/>
      </w:rPr>
    </w:lvl>
    <w:lvl w:ilvl="1" w:tplc="04190019">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15">
    <w:nsid w:val="258514D4"/>
    <w:multiLevelType w:val="multilevel"/>
    <w:tmpl w:val="0419001D"/>
    <w:styleLink w:val="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7C60955"/>
    <w:multiLevelType w:val="hybridMultilevel"/>
    <w:tmpl w:val="A6129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142F9F"/>
    <w:multiLevelType w:val="hybridMultilevel"/>
    <w:tmpl w:val="370E7658"/>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3E3EC3"/>
    <w:multiLevelType w:val="hybridMultilevel"/>
    <w:tmpl w:val="6BFAC090"/>
    <w:lvl w:ilvl="0" w:tplc="607CD7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68301A5"/>
    <w:multiLevelType w:val="hybridMultilevel"/>
    <w:tmpl w:val="8ED29F7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AF4321"/>
    <w:multiLevelType w:val="hybridMultilevel"/>
    <w:tmpl w:val="2250C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3F7728"/>
    <w:multiLevelType w:val="hybridMultilevel"/>
    <w:tmpl w:val="35846ADE"/>
    <w:styleLink w:val="21"/>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F6D4461"/>
    <w:multiLevelType w:val="multilevel"/>
    <w:tmpl w:val="A9BE6258"/>
    <w:lvl w:ilvl="0">
      <w:start w:val="4"/>
      <w:numFmt w:val="none"/>
      <w:lvlText w:val="2."/>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1.%3."/>
      <w:lvlJc w:val="left"/>
      <w:pPr>
        <w:tabs>
          <w:tab w:val="num" w:pos="1440"/>
        </w:tabs>
        <w:ind w:left="1224" w:hanging="504"/>
      </w:pPr>
      <w:rPr>
        <w:rFonts w:hint="default"/>
      </w:rPr>
    </w:lvl>
    <w:lvl w:ilvl="3">
      <w:start w:val="1"/>
      <w:numFmt w:val="decimal"/>
      <w:lvlText w:val="%12.1.1.1"/>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6827AB3"/>
    <w:multiLevelType w:val="hybridMultilevel"/>
    <w:tmpl w:val="903EFD12"/>
    <w:lvl w:ilvl="0" w:tplc="88CA465A">
      <w:start w:val="1"/>
      <w:numFmt w:val="decimal"/>
      <w:lvlText w:val="%1)"/>
      <w:lvlJc w:val="left"/>
      <w:pPr>
        <w:ind w:left="1080" w:hanging="360"/>
      </w:pPr>
      <w:rPr>
        <w:rFonts w:ascii="Times New Roman" w:hAnsi="Times New Roman" w:cs="Times New Roman" w:hint="default"/>
        <w:b w:val="0"/>
        <w:i w:val="0"/>
        <w:sz w:val="24"/>
      </w:rPr>
    </w:lvl>
    <w:lvl w:ilvl="1" w:tplc="04190003">
      <w:start w:val="1"/>
      <w:numFmt w:val="bullet"/>
      <w:lvlText w:val="o"/>
      <w:lvlJc w:val="left"/>
      <w:pPr>
        <w:ind w:left="1800" w:hanging="360"/>
      </w:pPr>
      <w:rPr>
        <w:rFonts w:ascii="Courier New" w:hAnsi="Courier New" w:hint="default"/>
      </w:rPr>
    </w:lvl>
    <w:lvl w:ilvl="2" w:tplc="1DB4EF4A">
      <w:start w:val="3"/>
      <w:numFmt w:val="decimal"/>
      <w:lvlText w:val="%3."/>
      <w:lvlJc w:val="left"/>
      <w:pPr>
        <w:tabs>
          <w:tab w:val="num" w:pos="2520"/>
        </w:tabs>
        <w:ind w:left="2520" w:hanging="360"/>
      </w:pPr>
      <w:rPr>
        <w:rFonts w:cs="Times New Roman"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2813034"/>
    <w:multiLevelType w:val="hybridMultilevel"/>
    <w:tmpl w:val="DC22A966"/>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AE353F7"/>
    <w:multiLevelType w:val="hybridMultilevel"/>
    <w:tmpl w:val="8ED29F7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8F082D"/>
    <w:multiLevelType w:val="hybridMultilevel"/>
    <w:tmpl w:val="5D50362C"/>
    <w:lvl w:ilvl="0" w:tplc="11148C40">
      <w:start w:val="1"/>
      <w:numFmt w:val="decimal"/>
      <w:lvlText w:val="%1."/>
      <w:lvlJc w:val="left"/>
      <w:pPr>
        <w:tabs>
          <w:tab w:val="num" w:pos="720"/>
        </w:tabs>
        <w:ind w:left="720" w:hanging="360"/>
      </w:pPr>
      <w:rPr>
        <w:rFonts w:hint="default"/>
      </w:rPr>
    </w:lvl>
    <w:lvl w:ilvl="1" w:tplc="F9A034C4" w:tentative="1">
      <w:start w:val="1"/>
      <w:numFmt w:val="lowerLetter"/>
      <w:lvlText w:val="%2."/>
      <w:lvlJc w:val="left"/>
      <w:pPr>
        <w:tabs>
          <w:tab w:val="num" w:pos="1440"/>
        </w:tabs>
        <w:ind w:left="1440" w:hanging="360"/>
      </w:pPr>
    </w:lvl>
    <w:lvl w:ilvl="2" w:tplc="C8782608" w:tentative="1">
      <w:start w:val="1"/>
      <w:numFmt w:val="lowerRoman"/>
      <w:lvlText w:val="%3."/>
      <w:lvlJc w:val="right"/>
      <w:pPr>
        <w:tabs>
          <w:tab w:val="num" w:pos="2160"/>
        </w:tabs>
        <w:ind w:left="2160" w:hanging="180"/>
      </w:pPr>
    </w:lvl>
    <w:lvl w:ilvl="3" w:tplc="548CF7EE" w:tentative="1">
      <w:start w:val="1"/>
      <w:numFmt w:val="decimal"/>
      <w:lvlText w:val="%4."/>
      <w:lvlJc w:val="left"/>
      <w:pPr>
        <w:tabs>
          <w:tab w:val="num" w:pos="2880"/>
        </w:tabs>
        <w:ind w:left="2880" w:hanging="360"/>
      </w:pPr>
    </w:lvl>
    <w:lvl w:ilvl="4" w:tplc="2ADEE594" w:tentative="1">
      <w:start w:val="1"/>
      <w:numFmt w:val="lowerLetter"/>
      <w:lvlText w:val="%5."/>
      <w:lvlJc w:val="left"/>
      <w:pPr>
        <w:tabs>
          <w:tab w:val="num" w:pos="3600"/>
        </w:tabs>
        <w:ind w:left="3600" w:hanging="360"/>
      </w:pPr>
    </w:lvl>
    <w:lvl w:ilvl="5" w:tplc="F5B83402" w:tentative="1">
      <w:start w:val="1"/>
      <w:numFmt w:val="lowerRoman"/>
      <w:lvlText w:val="%6."/>
      <w:lvlJc w:val="right"/>
      <w:pPr>
        <w:tabs>
          <w:tab w:val="num" w:pos="4320"/>
        </w:tabs>
        <w:ind w:left="4320" w:hanging="180"/>
      </w:pPr>
    </w:lvl>
    <w:lvl w:ilvl="6" w:tplc="9BA6A3BC" w:tentative="1">
      <w:start w:val="1"/>
      <w:numFmt w:val="decimal"/>
      <w:lvlText w:val="%7."/>
      <w:lvlJc w:val="left"/>
      <w:pPr>
        <w:tabs>
          <w:tab w:val="num" w:pos="5040"/>
        </w:tabs>
        <w:ind w:left="5040" w:hanging="360"/>
      </w:pPr>
    </w:lvl>
    <w:lvl w:ilvl="7" w:tplc="D36C5498" w:tentative="1">
      <w:start w:val="1"/>
      <w:numFmt w:val="lowerLetter"/>
      <w:lvlText w:val="%8."/>
      <w:lvlJc w:val="left"/>
      <w:pPr>
        <w:tabs>
          <w:tab w:val="num" w:pos="5760"/>
        </w:tabs>
        <w:ind w:left="5760" w:hanging="360"/>
      </w:pPr>
    </w:lvl>
    <w:lvl w:ilvl="8" w:tplc="BC66125C" w:tentative="1">
      <w:start w:val="1"/>
      <w:numFmt w:val="lowerRoman"/>
      <w:lvlText w:val="%9."/>
      <w:lvlJc w:val="right"/>
      <w:pPr>
        <w:tabs>
          <w:tab w:val="num" w:pos="6480"/>
        </w:tabs>
        <w:ind w:left="6480" w:hanging="180"/>
      </w:pPr>
    </w:lvl>
  </w:abstractNum>
  <w:abstractNum w:abstractNumId="27">
    <w:nsid w:val="7009498E"/>
    <w:multiLevelType w:val="hybridMultilevel"/>
    <w:tmpl w:val="A6D4A8CC"/>
    <w:lvl w:ilvl="0" w:tplc="39EA35DA">
      <w:start w:val="1"/>
      <w:numFmt w:val="decimal"/>
      <w:lvlText w:val="%1."/>
      <w:lvlJc w:val="left"/>
      <w:pPr>
        <w:ind w:left="720" w:hanging="360"/>
      </w:pPr>
      <w:rPr>
        <w:rFonts w:hint="default"/>
      </w:rPr>
    </w:lvl>
    <w:lvl w:ilvl="1" w:tplc="4A028C30" w:tentative="1">
      <w:start w:val="1"/>
      <w:numFmt w:val="lowerLetter"/>
      <w:lvlText w:val="%2."/>
      <w:lvlJc w:val="left"/>
      <w:pPr>
        <w:ind w:left="1440" w:hanging="360"/>
      </w:pPr>
    </w:lvl>
    <w:lvl w:ilvl="2" w:tplc="A2E8366E" w:tentative="1">
      <w:start w:val="1"/>
      <w:numFmt w:val="lowerRoman"/>
      <w:lvlText w:val="%3."/>
      <w:lvlJc w:val="right"/>
      <w:pPr>
        <w:ind w:left="2160" w:hanging="180"/>
      </w:pPr>
    </w:lvl>
    <w:lvl w:ilvl="3" w:tplc="84682514" w:tentative="1">
      <w:start w:val="1"/>
      <w:numFmt w:val="decimal"/>
      <w:lvlText w:val="%4."/>
      <w:lvlJc w:val="left"/>
      <w:pPr>
        <w:ind w:left="2880" w:hanging="360"/>
      </w:pPr>
    </w:lvl>
    <w:lvl w:ilvl="4" w:tplc="C66A4F74" w:tentative="1">
      <w:start w:val="1"/>
      <w:numFmt w:val="lowerLetter"/>
      <w:lvlText w:val="%5."/>
      <w:lvlJc w:val="left"/>
      <w:pPr>
        <w:ind w:left="3600" w:hanging="360"/>
      </w:pPr>
    </w:lvl>
    <w:lvl w:ilvl="5" w:tplc="93746D2E" w:tentative="1">
      <w:start w:val="1"/>
      <w:numFmt w:val="lowerRoman"/>
      <w:lvlText w:val="%6."/>
      <w:lvlJc w:val="right"/>
      <w:pPr>
        <w:ind w:left="4320" w:hanging="180"/>
      </w:pPr>
    </w:lvl>
    <w:lvl w:ilvl="6" w:tplc="DB525364" w:tentative="1">
      <w:start w:val="1"/>
      <w:numFmt w:val="decimal"/>
      <w:lvlText w:val="%7."/>
      <w:lvlJc w:val="left"/>
      <w:pPr>
        <w:ind w:left="5040" w:hanging="360"/>
      </w:pPr>
    </w:lvl>
    <w:lvl w:ilvl="7" w:tplc="B686BE7C" w:tentative="1">
      <w:start w:val="1"/>
      <w:numFmt w:val="lowerLetter"/>
      <w:lvlText w:val="%8."/>
      <w:lvlJc w:val="left"/>
      <w:pPr>
        <w:ind w:left="5760" w:hanging="360"/>
      </w:pPr>
    </w:lvl>
    <w:lvl w:ilvl="8" w:tplc="5574CD14" w:tentative="1">
      <w:start w:val="1"/>
      <w:numFmt w:val="lowerRoman"/>
      <w:lvlText w:val="%9."/>
      <w:lvlJc w:val="right"/>
      <w:pPr>
        <w:ind w:left="6480" w:hanging="180"/>
      </w:pPr>
    </w:lvl>
  </w:abstractNum>
  <w:abstractNum w:abstractNumId="28">
    <w:nsid w:val="7D01507D"/>
    <w:multiLevelType w:val="hybridMultilevel"/>
    <w:tmpl w:val="FF8C2862"/>
    <w:lvl w:ilvl="0" w:tplc="7996F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DBD20E3"/>
    <w:multiLevelType w:val="hybridMultilevel"/>
    <w:tmpl w:val="4EC8E6F2"/>
    <w:lvl w:ilvl="0" w:tplc="94422D6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9E498A"/>
    <w:multiLevelType w:val="hybridMultilevel"/>
    <w:tmpl w:val="4314E8FA"/>
    <w:lvl w:ilvl="0" w:tplc="3F46D904">
      <w:start w:val="1"/>
      <w:numFmt w:val="decimal"/>
      <w:lvlText w:val="%1)"/>
      <w:lvlJc w:val="left"/>
      <w:pPr>
        <w:ind w:left="360" w:hanging="360"/>
      </w:pPr>
      <w:rPr>
        <w:rFonts w:cs="Times New Roman" w:hint="default"/>
        <w:sz w:val="24"/>
        <w:szCs w:val="24"/>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7F54153D"/>
    <w:multiLevelType w:val="hybridMultilevel"/>
    <w:tmpl w:val="A6325A04"/>
    <w:lvl w:ilvl="0" w:tplc="D32CD5DA">
      <w:start w:val="1"/>
      <w:numFmt w:val="decimal"/>
      <w:lvlText w:val="%1."/>
      <w:lvlJc w:val="left"/>
      <w:pPr>
        <w:ind w:left="1080" w:hanging="360"/>
      </w:pPr>
      <w:rPr>
        <w:rFonts w:hint="default"/>
      </w:rPr>
    </w:lvl>
    <w:lvl w:ilvl="1" w:tplc="C0AC06C4" w:tentative="1">
      <w:start w:val="1"/>
      <w:numFmt w:val="lowerLetter"/>
      <w:lvlText w:val="%2."/>
      <w:lvlJc w:val="left"/>
      <w:pPr>
        <w:ind w:left="1800" w:hanging="360"/>
      </w:pPr>
    </w:lvl>
    <w:lvl w:ilvl="2" w:tplc="FC640B62" w:tentative="1">
      <w:start w:val="1"/>
      <w:numFmt w:val="lowerRoman"/>
      <w:lvlText w:val="%3."/>
      <w:lvlJc w:val="right"/>
      <w:pPr>
        <w:ind w:left="2520" w:hanging="180"/>
      </w:pPr>
    </w:lvl>
    <w:lvl w:ilvl="3" w:tplc="17428246" w:tentative="1">
      <w:start w:val="1"/>
      <w:numFmt w:val="decimal"/>
      <w:lvlText w:val="%4."/>
      <w:lvlJc w:val="left"/>
      <w:pPr>
        <w:ind w:left="3240" w:hanging="360"/>
      </w:pPr>
    </w:lvl>
    <w:lvl w:ilvl="4" w:tplc="1F6CB490" w:tentative="1">
      <w:start w:val="1"/>
      <w:numFmt w:val="lowerLetter"/>
      <w:lvlText w:val="%5."/>
      <w:lvlJc w:val="left"/>
      <w:pPr>
        <w:ind w:left="3960" w:hanging="360"/>
      </w:pPr>
    </w:lvl>
    <w:lvl w:ilvl="5" w:tplc="853A8CBA" w:tentative="1">
      <w:start w:val="1"/>
      <w:numFmt w:val="lowerRoman"/>
      <w:lvlText w:val="%6."/>
      <w:lvlJc w:val="right"/>
      <w:pPr>
        <w:ind w:left="4680" w:hanging="180"/>
      </w:pPr>
    </w:lvl>
    <w:lvl w:ilvl="6" w:tplc="4DCA9868" w:tentative="1">
      <w:start w:val="1"/>
      <w:numFmt w:val="decimal"/>
      <w:lvlText w:val="%7."/>
      <w:lvlJc w:val="left"/>
      <w:pPr>
        <w:ind w:left="5400" w:hanging="360"/>
      </w:pPr>
    </w:lvl>
    <w:lvl w:ilvl="7" w:tplc="57CEE770" w:tentative="1">
      <w:start w:val="1"/>
      <w:numFmt w:val="lowerLetter"/>
      <w:lvlText w:val="%8."/>
      <w:lvlJc w:val="left"/>
      <w:pPr>
        <w:ind w:left="6120" w:hanging="360"/>
      </w:pPr>
    </w:lvl>
    <w:lvl w:ilvl="8" w:tplc="3468C9DA" w:tentative="1">
      <w:start w:val="1"/>
      <w:numFmt w:val="lowerRoman"/>
      <w:lvlText w:val="%9."/>
      <w:lvlJc w:val="right"/>
      <w:pPr>
        <w:ind w:left="6840" w:hanging="180"/>
      </w:pPr>
    </w:lvl>
  </w:abstractNum>
  <w:num w:numId="1">
    <w:abstractNumId w:val="15"/>
  </w:num>
  <w:num w:numId="2">
    <w:abstractNumId w:val="21"/>
  </w:num>
  <w:num w:numId="3">
    <w:abstractNumId w:val="18"/>
  </w:num>
  <w:num w:numId="4">
    <w:abstractNumId w:val="13"/>
  </w:num>
  <w:num w:numId="5">
    <w:abstractNumId w:val="6"/>
  </w:num>
  <w:num w:numId="6">
    <w:abstractNumId w:val="31"/>
  </w:num>
  <w:num w:numId="7">
    <w:abstractNumId w:val="20"/>
  </w:num>
  <w:num w:numId="8">
    <w:abstractNumId w:val="26"/>
  </w:num>
  <w:num w:numId="9">
    <w:abstractNumId w:val="11"/>
  </w:num>
  <w:num w:numId="10">
    <w:abstractNumId w:val="22"/>
  </w:num>
  <w:num w:numId="11">
    <w:abstractNumId w:val="7"/>
  </w:num>
  <w:num w:numId="12">
    <w:abstractNumId w:val="27"/>
  </w:num>
  <w:num w:numId="13">
    <w:abstractNumId w:val="16"/>
  </w:num>
  <w:num w:numId="14">
    <w:abstractNumId w:val="8"/>
  </w:num>
  <w:num w:numId="15">
    <w:abstractNumId w:val="10"/>
  </w:num>
  <w:num w:numId="16">
    <w:abstractNumId w:val="24"/>
  </w:num>
  <w:num w:numId="17">
    <w:abstractNumId w:val="30"/>
  </w:num>
  <w:num w:numId="18">
    <w:abstractNumId w:val="12"/>
  </w:num>
  <w:num w:numId="19">
    <w:abstractNumId w:val="17"/>
  </w:num>
  <w:num w:numId="20">
    <w:abstractNumId w:val="9"/>
  </w:num>
  <w:num w:numId="21">
    <w:abstractNumId w:val="23"/>
  </w:num>
  <w:num w:numId="22">
    <w:abstractNumId w:val="25"/>
  </w:num>
  <w:num w:numId="23">
    <w:abstractNumId w:val="19"/>
  </w:num>
  <w:num w:numId="24">
    <w:abstractNumId w:val="5"/>
  </w:num>
  <w:num w:numId="25">
    <w:abstractNumId w:val="29"/>
  </w:num>
  <w:num w:numId="26">
    <w:abstractNumId w:val="28"/>
  </w:num>
  <w:num w:numId="27">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747063"/>
    <w:rsid w:val="00002925"/>
    <w:rsid w:val="00007B4F"/>
    <w:rsid w:val="00027A2D"/>
    <w:rsid w:val="00033386"/>
    <w:rsid w:val="00041367"/>
    <w:rsid w:val="00071492"/>
    <w:rsid w:val="00075D58"/>
    <w:rsid w:val="0013431B"/>
    <w:rsid w:val="00135625"/>
    <w:rsid w:val="001744C5"/>
    <w:rsid w:val="00197765"/>
    <w:rsid w:val="001A5D5D"/>
    <w:rsid w:val="001C0080"/>
    <w:rsid w:val="001F2792"/>
    <w:rsid w:val="001F79FB"/>
    <w:rsid w:val="0022331C"/>
    <w:rsid w:val="002429AE"/>
    <w:rsid w:val="0024714C"/>
    <w:rsid w:val="00263E56"/>
    <w:rsid w:val="00273F3C"/>
    <w:rsid w:val="002A578A"/>
    <w:rsid w:val="002B66B7"/>
    <w:rsid w:val="002C146E"/>
    <w:rsid w:val="002F350B"/>
    <w:rsid w:val="003410E4"/>
    <w:rsid w:val="00377C52"/>
    <w:rsid w:val="003A424F"/>
    <w:rsid w:val="003C4872"/>
    <w:rsid w:val="003E1613"/>
    <w:rsid w:val="00447197"/>
    <w:rsid w:val="00494BA0"/>
    <w:rsid w:val="004B5B59"/>
    <w:rsid w:val="00525E36"/>
    <w:rsid w:val="005550FC"/>
    <w:rsid w:val="005C07E6"/>
    <w:rsid w:val="005C2A17"/>
    <w:rsid w:val="005D28BB"/>
    <w:rsid w:val="005E2B42"/>
    <w:rsid w:val="00626171"/>
    <w:rsid w:val="0064111D"/>
    <w:rsid w:val="00653D0D"/>
    <w:rsid w:val="00676606"/>
    <w:rsid w:val="006B3443"/>
    <w:rsid w:val="00734AC8"/>
    <w:rsid w:val="00742228"/>
    <w:rsid w:val="00747063"/>
    <w:rsid w:val="007D208F"/>
    <w:rsid w:val="007F250C"/>
    <w:rsid w:val="007F55C6"/>
    <w:rsid w:val="00871ED6"/>
    <w:rsid w:val="008A1CF7"/>
    <w:rsid w:val="008F2981"/>
    <w:rsid w:val="008F599D"/>
    <w:rsid w:val="008F78A1"/>
    <w:rsid w:val="00915281"/>
    <w:rsid w:val="00957B8A"/>
    <w:rsid w:val="00A006AA"/>
    <w:rsid w:val="00A10A3A"/>
    <w:rsid w:val="00A23890"/>
    <w:rsid w:val="00A238EE"/>
    <w:rsid w:val="00A65C50"/>
    <w:rsid w:val="00A66C5B"/>
    <w:rsid w:val="00A77E5B"/>
    <w:rsid w:val="00B0340D"/>
    <w:rsid w:val="00B044D7"/>
    <w:rsid w:val="00B0500B"/>
    <w:rsid w:val="00B304E5"/>
    <w:rsid w:val="00B33A96"/>
    <w:rsid w:val="00B738DD"/>
    <w:rsid w:val="00B90903"/>
    <w:rsid w:val="00B90F1A"/>
    <w:rsid w:val="00B922A7"/>
    <w:rsid w:val="00B92E6B"/>
    <w:rsid w:val="00BA2836"/>
    <w:rsid w:val="00BA2D62"/>
    <w:rsid w:val="00BA363D"/>
    <w:rsid w:val="00BC7D33"/>
    <w:rsid w:val="00BE5601"/>
    <w:rsid w:val="00BE69A8"/>
    <w:rsid w:val="00BE7224"/>
    <w:rsid w:val="00C04F1E"/>
    <w:rsid w:val="00C40DBE"/>
    <w:rsid w:val="00C416E6"/>
    <w:rsid w:val="00C67E83"/>
    <w:rsid w:val="00D17CF2"/>
    <w:rsid w:val="00D66058"/>
    <w:rsid w:val="00D758F6"/>
    <w:rsid w:val="00D80CC7"/>
    <w:rsid w:val="00DA2A59"/>
    <w:rsid w:val="00DB0736"/>
    <w:rsid w:val="00DC5522"/>
    <w:rsid w:val="00DD37AE"/>
    <w:rsid w:val="00DE14B9"/>
    <w:rsid w:val="00DF0986"/>
    <w:rsid w:val="00E02169"/>
    <w:rsid w:val="00E02D42"/>
    <w:rsid w:val="00E161CD"/>
    <w:rsid w:val="00E305A1"/>
    <w:rsid w:val="00E446CB"/>
    <w:rsid w:val="00E47E89"/>
    <w:rsid w:val="00E61219"/>
    <w:rsid w:val="00E63925"/>
    <w:rsid w:val="00EC7A6C"/>
    <w:rsid w:val="00ED1B11"/>
    <w:rsid w:val="00ED4C8B"/>
    <w:rsid w:val="00F07662"/>
    <w:rsid w:val="00F3347E"/>
    <w:rsid w:val="00F4100B"/>
    <w:rsid w:val="00F52B85"/>
    <w:rsid w:val="00F6104B"/>
    <w:rsid w:val="00F65CA5"/>
    <w:rsid w:val="00F97EF1"/>
    <w:rsid w:val="00FD36E9"/>
    <w:rsid w:val="00FD6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page number"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qFormat="1"/>
    <w:lsdException w:name="Body Text Indent 2" w:qFormat="1"/>
    <w:lsdException w:name="Body Text Indent 3" w:uiPriority="0"/>
    <w:lsdException w:name="Strong" w:semiHidden="0" w:uiPriority="22" w:unhideWhenUsed="0" w:qFormat="1"/>
    <w:lsdException w:name="Emphasis" w:semiHidden="0" w:unhideWhenUsed="0" w:qFormat="1"/>
    <w:lsdException w:name="Document Map" w:uiPriority="0" w:qFormat="1"/>
    <w:lsdException w:name="HTML Preformatted" w:uiPriority="0"/>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F79FB"/>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747063"/>
    <w:pPr>
      <w:keepNext/>
      <w:jc w:val="center"/>
      <w:outlineLvl w:val="0"/>
    </w:pPr>
    <w:rPr>
      <w:rFonts w:ascii="Times New Roman" w:eastAsia="Times New Roman" w:hAnsi="Times New Roman" w:cs="Times New Roman"/>
      <w:b/>
      <w:bCs/>
      <w:sz w:val="26"/>
      <w:szCs w:val="26"/>
    </w:rPr>
  </w:style>
  <w:style w:type="paragraph" w:styleId="2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10"/>
    <w:qFormat/>
    <w:rsid w:val="00E161CD"/>
    <w:pPr>
      <w:keepNext/>
      <w:spacing w:before="120" w:after="120"/>
      <w:outlineLvl w:val="1"/>
    </w:pPr>
    <w:rPr>
      <w:rFonts w:ascii="Arial" w:eastAsia="Times New Roman" w:hAnsi="Arial" w:cs="Times New Roman"/>
      <w:b/>
      <w:sz w:val="30"/>
      <w:szCs w:val="28"/>
      <w:lang w:eastAsia="en-US"/>
    </w:rPr>
  </w:style>
  <w:style w:type="paragraph" w:styleId="3">
    <w:name w:val="heading 3"/>
    <w:basedOn w:val="a"/>
    <w:next w:val="a"/>
    <w:link w:val="30"/>
    <w:uiPriority w:val="9"/>
    <w:unhideWhenUsed/>
    <w:qFormat/>
    <w:rsid w:val="00E161C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1"/>
    <w:uiPriority w:val="99"/>
    <w:qFormat/>
    <w:rsid w:val="00ED4C8B"/>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paragraph" w:styleId="5">
    <w:name w:val="heading 5"/>
    <w:basedOn w:val="a"/>
    <w:next w:val="a"/>
    <w:link w:val="51"/>
    <w:uiPriority w:val="99"/>
    <w:qFormat/>
    <w:rsid w:val="00E47E89"/>
    <w:pPr>
      <w:keepNext/>
      <w:tabs>
        <w:tab w:val="num" w:pos="0"/>
      </w:tabs>
      <w:ind w:firstLine="360"/>
      <w:jc w:val="center"/>
      <w:outlineLvl w:val="4"/>
    </w:pPr>
    <w:rPr>
      <w:rFonts w:ascii="Calibri" w:eastAsia="Times New Roman" w:hAnsi="Calibri" w:cs="Times New Roman"/>
      <w:b/>
      <w:bCs/>
      <w:noProof/>
      <w:sz w:val="28"/>
      <w:szCs w:val="28"/>
    </w:rPr>
  </w:style>
  <w:style w:type="paragraph" w:styleId="6">
    <w:name w:val="heading 6"/>
    <w:basedOn w:val="a"/>
    <w:next w:val="a"/>
    <w:link w:val="61"/>
    <w:uiPriority w:val="99"/>
    <w:qFormat/>
    <w:rsid w:val="00E47E89"/>
    <w:pPr>
      <w:keepNext/>
      <w:jc w:val="center"/>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E47E89"/>
    <w:pPr>
      <w:keepNext/>
      <w:jc w:val="both"/>
      <w:outlineLvl w:val="6"/>
    </w:pPr>
    <w:rPr>
      <w:rFonts w:ascii="Calibri" w:eastAsia="Times New Roman" w:hAnsi="Calibri" w:cs="Times New Roman"/>
      <w:b/>
      <w:bCs/>
      <w:sz w:val="24"/>
      <w:szCs w:val="24"/>
    </w:rPr>
  </w:style>
  <w:style w:type="paragraph" w:styleId="8">
    <w:name w:val="heading 8"/>
    <w:basedOn w:val="a"/>
    <w:next w:val="a"/>
    <w:link w:val="80"/>
    <w:uiPriority w:val="99"/>
    <w:qFormat/>
    <w:rsid w:val="00E47E89"/>
    <w:pPr>
      <w:keepNext/>
      <w:numPr>
        <w:numId w:val="5"/>
      </w:numPr>
      <w:jc w:val="center"/>
      <w:outlineLvl w:val="7"/>
    </w:pPr>
    <w:rPr>
      <w:rFonts w:ascii="Calibri" w:eastAsia="Times New Roman" w:hAnsi="Calibri" w:cs="Times New Roman"/>
      <w:b/>
      <w:bCs/>
      <w:sz w:val="24"/>
      <w:szCs w:val="24"/>
    </w:rPr>
  </w:style>
  <w:style w:type="paragraph" w:styleId="9">
    <w:name w:val="heading 9"/>
    <w:basedOn w:val="a"/>
    <w:next w:val="a"/>
    <w:link w:val="90"/>
    <w:uiPriority w:val="99"/>
    <w:qFormat/>
    <w:rsid w:val="00E47E89"/>
    <w:pPr>
      <w:keepNext/>
      <w:jc w:val="center"/>
      <w:outlineLvl w:val="8"/>
    </w:pPr>
    <w:rPr>
      <w:rFonts w:ascii="Calibri" w:eastAsia="Times New Roman" w:hAnsi="Calibri"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
    <w:uiPriority w:val="99"/>
    <w:qFormat/>
    <w:rsid w:val="00747063"/>
    <w:rPr>
      <w:rFonts w:ascii="Times New Roman" w:eastAsia="Times New Roman" w:hAnsi="Times New Roman" w:cs="Times New Roman"/>
      <w:b/>
      <w:bCs/>
      <w:sz w:val="26"/>
      <w:szCs w:val="26"/>
    </w:rPr>
  </w:style>
  <w:style w:type="paragraph" w:styleId="a4">
    <w:name w:val="Body Text"/>
    <w:aliases w:val="Основной текст1,Основной текст Знак Знак,bt"/>
    <w:basedOn w:val="a"/>
    <w:link w:val="a5"/>
    <w:rsid w:val="00747063"/>
    <w:pPr>
      <w:spacing w:after="120"/>
    </w:pPr>
    <w:rPr>
      <w:rFonts w:ascii="Calibri" w:eastAsia="Calibri" w:hAnsi="Calibri" w:cs="Calibri"/>
      <w:lang w:eastAsia="en-US"/>
    </w:rPr>
  </w:style>
  <w:style w:type="character" w:customStyle="1" w:styleId="a5">
    <w:name w:val="Основной текст Знак"/>
    <w:aliases w:val="Основной текст1 Знак,Основной текст Знак Знак Знак,bt Знак"/>
    <w:basedOn w:val="a1"/>
    <w:link w:val="a4"/>
    <w:qFormat/>
    <w:rsid w:val="00747063"/>
    <w:rPr>
      <w:rFonts w:ascii="Calibri" w:eastAsia="Calibri" w:hAnsi="Calibri" w:cs="Calibri"/>
      <w:lang w:eastAsia="en-US"/>
    </w:rPr>
  </w:style>
  <w:style w:type="table" w:styleId="a6">
    <w:name w:val="Table Grid"/>
    <w:basedOn w:val="a2"/>
    <w:rsid w:val="00747063"/>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47063"/>
    <w:pPr>
      <w:tabs>
        <w:tab w:val="center" w:pos="4677"/>
        <w:tab w:val="right" w:pos="9355"/>
      </w:tabs>
    </w:pPr>
    <w:rPr>
      <w:rFonts w:ascii="Calibri" w:eastAsia="Calibri" w:hAnsi="Calibri" w:cs="Calibri"/>
      <w:lang w:eastAsia="en-US"/>
    </w:rPr>
  </w:style>
  <w:style w:type="character" w:customStyle="1" w:styleId="a8">
    <w:name w:val="Верхний колонтитул Знак"/>
    <w:basedOn w:val="a1"/>
    <w:link w:val="a7"/>
    <w:uiPriority w:val="99"/>
    <w:qFormat/>
    <w:rsid w:val="00747063"/>
    <w:rPr>
      <w:rFonts w:ascii="Calibri" w:eastAsia="Calibri" w:hAnsi="Calibri" w:cs="Calibri"/>
      <w:lang w:eastAsia="en-US"/>
    </w:rPr>
  </w:style>
  <w:style w:type="paragraph" w:customStyle="1" w:styleId="ConsPlusNormal">
    <w:name w:val="ConsPlusNormal"/>
    <w:link w:val="ConsPlusNormal0"/>
    <w:qFormat/>
    <w:rsid w:val="00747063"/>
    <w:pPr>
      <w:widowControl w:val="0"/>
      <w:autoSpaceDE w:val="0"/>
      <w:autoSpaceDN w:val="0"/>
    </w:pPr>
    <w:rPr>
      <w:rFonts w:ascii="Times New Roman" w:eastAsia="Times New Roman" w:hAnsi="Times New Roman" w:cs="Times New Roman"/>
      <w:sz w:val="24"/>
      <w:szCs w:val="20"/>
    </w:rPr>
  </w:style>
  <w:style w:type="paragraph" w:styleId="a9">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rsid w:val="00747063"/>
    <w:pPr>
      <w:spacing w:before="100" w:beforeAutospacing="1" w:after="100" w:afterAutospacing="1"/>
    </w:pPr>
    <w:rPr>
      <w:rFonts w:ascii="Times New Roman" w:eastAsia="Times New Roman" w:hAnsi="Times New Roman" w:cs="Times New Roman"/>
      <w:sz w:val="24"/>
      <w:szCs w:val="24"/>
    </w:rPr>
  </w:style>
  <w:style w:type="character" w:styleId="aa">
    <w:name w:val="Hyperlink"/>
    <w:uiPriority w:val="99"/>
    <w:rsid w:val="00747063"/>
    <w:rPr>
      <w:rFonts w:cs="Times New Roman"/>
      <w:color w:val="0000FF"/>
      <w:u w:val="single"/>
    </w:rPr>
  </w:style>
  <w:style w:type="paragraph" w:styleId="ab">
    <w:name w:val="Balloon Text"/>
    <w:basedOn w:val="a"/>
    <w:link w:val="ac"/>
    <w:uiPriority w:val="99"/>
    <w:unhideWhenUsed/>
    <w:qFormat/>
    <w:rsid w:val="00747063"/>
    <w:rPr>
      <w:rFonts w:ascii="Tahoma" w:hAnsi="Tahoma" w:cs="Tahoma"/>
      <w:sz w:val="16"/>
      <w:szCs w:val="16"/>
    </w:rPr>
  </w:style>
  <w:style w:type="character" w:customStyle="1" w:styleId="ac">
    <w:name w:val="Текст выноски Знак"/>
    <w:basedOn w:val="a1"/>
    <w:link w:val="ab"/>
    <w:uiPriority w:val="99"/>
    <w:qFormat/>
    <w:rsid w:val="00747063"/>
    <w:rPr>
      <w:rFonts w:ascii="Tahoma" w:hAnsi="Tahoma" w:cs="Tahoma"/>
      <w:sz w:val="16"/>
      <w:szCs w:val="16"/>
    </w:rPr>
  </w:style>
  <w:style w:type="paragraph" w:customStyle="1" w:styleId="ConsPlusTitle">
    <w:name w:val="ConsPlusTitle"/>
    <w:link w:val="ConsPlusTitle1"/>
    <w:qFormat/>
    <w:rsid w:val="00747063"/>
    <w:pPr>
      <w:widowControl w:val="0"/>
      <w:autoSpaceDE w:val="0"/>
      <w:autoSpaceDN w:val="0"/>
      <w:adjustRightInd w:val="0"/>
    </w:pPr>
    <w:rPr>
      <w:rFonts w:ascii="Calibri" w:eastAsia="Times New Roman" w:hAnsi="Calibri" w:cs="Calibri"/>
      <w:b/>
      <w:bCs/>
    </w:rPr>
  </w:style>
  <w:style w:type="character" w:customStyle="1" w:styleId="Bodytext2">
    <w:name w:val="Body text (2)"/>
    <w:uiPriority w:val="99"/>
    <w:rsid w:val="00747063"/>
    <w:rPr>
      <w:rFonts w:ascii="Times New Roman" w:hAnsi="Times New Roman" w:cs="Times New Roman"/>
      <w:color w:val="000000"/>
      <w:spacing w:val="0"/>
      <w:w w:val="100"/>
      <w:position w:val="0"/>
      <w:sz w:val="26"/>
      <w:szCs w:val="26"/>
      <w:u w:val="none"/>
      <w:lang w:val="ru-RU" w:eastAsia="ru-RU"/>
    </w:rPr>
  </w:style>
  <w:style w:type="paragraph" w:styleId="a0">
    <w:name w:val="Body Text Indent"/>
    <w:basedOn w:val="a"/>
    <w:link w:val="ad"/>
    <w:uiPriority w:val="99"/>
    <w:unhideWhenUsed/>
    <w:rsid w:val="00747063"/>
    <w:pPr>
      <w:spacing w:after="120"/>
      <w:ind w:left="283"/>
    </w:pPr>
  </w:style>
  <w:style w:type="character" w:customStyle="1" w:styleId="ad">
    <w:name w:val="Основной текст с отступом Знак"/>
    <w:basedOn w:val="a1"/>
    <w:link w:val="a0"/>
    <w:uiPriority w:val="99"/>
    <w:qFormat/>
    <w:rsid w:val="00747063"/>
  </w:style>
  <w:style w:type="paragraph" w:customStyle="1" w:styleId="Heading1">
    <w:name w:val="Heading 1"/>
    <w:basedOn w:val="a"/>
    <w:next w:val="a"/>
    <w:qFormat/>
    <w:rsid w:val="00747063"/>
    <w:pPr>
      <w:keepNext/>
      <w:suppressAutoHyphens/>
      <w:jc w:val="center"/>
      <w:outlineLvl w:val="0"/>
    </w:pPr>
    <w:rPr>
      <w:rFonts w:ascii="Calibri" w:eastAsia="Calibri" w:hAnsi="Calibri" w:cs="Calibri"/>
      <w:b/>
      <w:bCs/>
      <w:sz w:val="26"/>
      <w:szCs w:val="26"/>
    </w:rPr>
  </w:style>
  <w:style w:type="paragraph" w:customStyle="1" w:styleId="Heading4">
    <w:name w:val="Heading 4"/>
    <w:basedOn w:val="a"/>
    <w:next w:val="a"/>
    <w:link w:val="40"/>
    <w:semiHidden/>
    <w:unhideWhenUsed/>
    <w:qFormat/>
    <w:locked/>
    <w:rsid w:val="00747063"/>
    <w:pPr>
      <w:keepNext/>
      <w:keepLines/>
      <w:suppressAutoHyphens/>
      <w:spacing w:before="200"/>
      <w:outlineLvl w:val="3"/>
    </w:pPr>
    <w:rPr>
      <w:rFonts w:asciiTheme="majorHAnsi" w:eastAsiaTheme="majorEastAsia" w:hAnsiTheme="majorHAnsi" w:cstheme="majorBidi"/>
      <w:b/>
      <w:bCs/>
      <w:i/>
      <w:iCs/>
      <w:color w:val="4F81BD" w:themeColor="accent1"/>
      <w:lang w:eastAsia="en-US"/>
    </w:rPr>
  </w:style>
  <w:style w:type="paragraph" w:customStyle="1" w:styleId="Heading5">
    <w:name w:val="Heading 5"/>
    <w:basedOn w:val="a"/>
    <w:next w:val="a"/>
    <w:link w:val="50"/>
    <w:unhideWhenUsed/>
    <w:qFormat/>
    <w:locked/>
    <w:rsid w:val="00747063"/>
    <w:pPr>
      <w:keepNext/>
      <w:keepLines/>
      <w:suppressAutoHyphens/>
      <w:spacing w:before="200"/>
      <w:outlineLvl w:val="4"/>
    </w:pPr>
    <w:rPr>
      <w:rFonts w:asciiTheme="majorHAnsi" w:eastAsiaTheme="majorEastAsia" w:hAnsiTheme="majorHAnsi" w:cstheme="majorBidi"/>
      <w:color w:val="243F60" w:themeColor="accent1" w:themeShade="7F"/>
      <w:lang w:eastAsia="en-US"/>
    </w:rPr>
  </w:style>
  <w:style w:type="paragraph" w:customStyle="1" w:styleId="Heading6">
    <w:name w:val="Heading 6"/>
    <w:basedOn w:val="a"/>
    <w:next w:val="a"/>
    <w:link w:val="60"/>
    <w:semiHidden/>
    <w:unhideWhenUsed/>
    <w:qFormat/>
    <w:locked/>
    <w:rsid w:val="00747063"/>
    <w:pPr>
      <w:keepNext/>
      <w:keepLines/>
      <w:suppressAutoHyphens/>
      <w:spacing w:before="200"/>
      <w:outlineLvl w:val="5"/>
    </w:pPr>
    <w:rPr>
      <w:rFonts w:asciiTheme="majorHAnsi" w:eastAsiaTheme="majorEastAsia" w:hAnsiTheme="majorHAnsi" w:cstheme="majorBidi"/>
      <w:i/>
      <w:iCs/>
      <w:color w:val="243F60" w:themeColor="accent1" w:themeShade="7F"/>
      <w:lang w:eastAsia="en-US"/>
    </w:rPr>
  </w:style>
  <w:style w:type="character" w:customStyle="1" w:styleId="Heading1Char">
    <w:name w:val="Heading 1 Char"/>
    <w:basedOn w:val="a1"/>
    <w:uiPriority w:val="99"/>
    <w:qFormat/>
    <w:locked/>
    <w:rsid w:val="00747063"/>
    <w:rPr>
      <w:rFonts w:ascii="Cambria" w:hAnsi="Cambria" w:cs="Cambria"/>
      <w:b/>
      <w:bCs/>
      <w:kern w:val="2"/>
      <w:sz w:val="32"/>
      <w:szCs w:val="32"/>
      <w:lang w:eastAsia="en-US"/>
    </w:rPr>
  </w:style>
  <w:style w:type="character" w:customStyle="1" w:styleId="BodyTextChar">
    <w:name w:val="Body Text Char"/>
    <w:basedOn w:val="a1"/>
    <w:uiPriority w:val="99"/>
    <w:semiHidden/>
    <w:qFormat/>
    <w:locked/>
    <w:rsid w:val="00747063"/>
    <w:rPr>
      <w:rFonts w:eastAsia="Times New Roman"/>
      <w:lang w:eastAsia="en-US"/>
    </w:rPr>
  </w:style>
  <w:style w:type="character" w:customStyle="1" w:styleId="HeaderChar">
    <w:name w:val="Header Char"/>
    <w:basedOn w:val="a1"/>
    <w:uiPriority w:val="99"/>
    <w:semiHidden/>
    <w:qFormat/>
    <w:locked/>
    <w:rsid w:val="00747063"/>
    <w:rPr>
      <w:rFonts w:eastAsia="Times New Roman"/>
      <w:lang w:eastAsia="en-US"/>
    </w:rPr>
  </w:style>
  <w:style w:type="character" w:customStyle="1" w:styleId="FooterChar">
    <w:name w:val="Footer Char"/>
    <w:basedOn w:val="a1"/>
    <w:qFormat/>
    <w:locked/>
    <w:rsid w:val="00747063"/>
    <w:rPr>
      <w:rFonts w:eastAsia="Times New Roman"/>
      <w:lang w:eastAsia="en-US"/>
    </w:rPr>
  </w:style>
  <w:style w:type="character" w:customStyle="1" w:styleId="ae">
    <w:name w:val="Нижний колонтитул Знак"/>
    <w:basedOn w:val="a1"/>
    <w:link w:val="Footer"/>
    <w:uiPriority w:val="99"/>
    <w:qFormat/>
    <w:locked/>
    <w:rsid w:val="00747063"/>
    <w:rPr>
      <w:rFonts w:cs="Calibri"/>
    </w:rPr>
  </w:style>
  <w:style w:type="character" w:customStyle="1" w:styleId="BalloonTextChar">
    <w:name w:val="Balloon Text Char"/>
    <w:basedOn w:val="a1"/>
    <w:uiPriority w:val="99"/>
    <w:semiHidden/>
    <w:qFormat/>
    <w:locked/>
    <w:rsid w:val="00747063"/>
    <w:rPr>
      <w:rFonts w:ascii="Times New Roman" w:hAnsi="Times New Roman" w:cs="Times New Roman"/>
      <w:sz w:val="2"/>
      <w:szCs w:val="2"/>
      <w:lang w:eastAsia="en-US"/>
    </w:rPr>
  </w:style>
  <w:style w:type="character" w:customStyle="1" w:styleId="BodyTextIndent2Char">
    <w:name w:val="Body Text Indent 2 Char"/>
    <w:basedOn w:val="a1"/>
    <w:uiPriority w:val="99"/>
    <w:semiHidden/>
    <w:qFormat/>
    <w:locked/>
    <w:rsid w:val="00747063"/>
    <w:rPr>
      <w:rFonts w:eastAsia="Times New Roman"/>
      <w:lang w:eastAsia="en-US"/>
    </w:rPr>
  </w:style>
  <w:style w:type="character" w:customStyle="1" w:styleId="23">
    <w:name w:val="Основной текст с отступом 2 Знак"/>
    <w:basedOn w:val="a1"/>
    <w:link w:val="24"/>
    <w:uiPriority w:val="99"/>
    <w:qFormat/>
    <w:locked/>
    <w:rsid w:val="00747063"/>
    <w:rPr>
      <w:lang w:eastAsia="en-US"/>
    </w:rPr>
  </w:style>
  <w:style w:type="character" w:customStyle="1" w:styleId="FontStyle15">
    <w:name w:val="Font Style15"/>
    <w:uiPriority w:val="99"/>
    <w:qFormat/>
    <w:rsid w:val="00747063"/>
    <w:rPr>
      <w:rFonts w:ascii="Calibri" w:hAnsi="Calibri" w:cs="Calibri"/>
      <w:sz w:val="26"/>
      <w:szCs w:val="26"/>
    </w:rPr>
  </w:style>
  <w:style w:type="character" w:customStyle="1" w:styleId="52">
    <w:name w:val="Знак Знак5"/>
    <w:basedOn w:val="a1"/>
    <w:uiPriority w:val="99"/>
    <w:qFormat/>
    <w:locked/>
    <w:rsid w:val="00747063"/>
    <w:rPr>
      <w:rFonts w:ascii="Times New Roman" w:hAnsi="Times New Roman" w:cs="Times New Roman"/>
      <w:b/>
      <w:bCs/>
      <w:sz w:val="26"/>
      <w:szCs w:val="26"/>
      <w:lang w:eastAsia="ru-RU"/>
    </w:rPr>
  </w:style>
  <w:style w:type="character" w:customStyle="1" w:styleId="af">
    <w:name w:val="Гипертекстовая ссылка"/>
    <w:basedOn w:val="a1"/>
    <w:uiPriority w:val="99"/>
    <w:qFormat/>
    <w:rsid w:val="00747063"/>
    <w:rPr>
      <w:b/>
      <w:bCs/>
      <w:color w:val="106BBE"/>
    </w:rPr>
  </w:style>
  <w:style w:type="character" w:customStyle="1" w:styleId="40">
    <w:name w:val="Заголовок 4 Знак"/>
    <w:basedOn w:val="a1"/>
    <w:link w:val="Heading4"/>
    <w:uiPriority w:val="99"/>
    <w:qFormat/>
    <w:rsid w:val="00747063"/>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1"/>
    <w:link w:val="Heading5"/>
    <w:uiPriority w:val="99"/>
    <w:qFormat/>
    <w:rsid w:val="00747063"/>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1"/>
    <w:link w:val="Heading6"/>
    <w:uiPriority w:val="99"/>
    <w:qFormat/>
    <w:rsid w:val="00747063"/>
    <w:rPr>
      <w:rFonts w:asciiTheme="majorHAnsi" w:eastAsiaTheme="majorEastAsia" w:hAnsiTheme="majorHAnsi" w:cstheme="majorBidi"/>
      <w:i/>
      <w:iCs/>
      <w:color w:val="243F60" w:themeColor="accent1" w:themeShade="7F"/>
      <w:lang w:eastAsia="en-US"/>
    </w:rPr>
  </w:style>
  <w:style w:type="paragraph" w:customStyle="1" w:styleId="af0">
    <w:name w:val="Заголовок"/>
    <w:basedOn w:val="a"/>
    <w:next w:val="a4"/>
    <w:qFormat/>
    <w:rsid w:val="00747063"/>
    <w:pPr>
      <w:keepNext/>
      <w:suppressAutoHyphens/>
      <w:spacing w:before="240" w:after="120"/>
    </w:pPr>
    <w:rPr>
      <w:rFonts w:ascii="Liberation Sans" w:eastAsia="Microsoft YaHei" w:hAnsi="Liberation Sans" w:cs="Arial Unicode MS"/>
      <w:sz w:val="28"/>
      <w:szCs w:val="28"/>
      <w:lang w:eastAsia="en-US"/>
    </w:rPr>
  </w:style>
  <w:style w:type="character" w:customStyle="1" w:styleId="11">
    <w:name w:val="Основной текст Знак1"/>
    <w:aliases w:val="Основной текст1 Знак1,Основной текст Знак Знак Знак1,bt Знак1"/>
    <w:basedOn w:val="a1"/>
    <w:uiPriority w:val="99"/>
    <w:rsid w:val="00747063"/>
    <w:rPr>
      <w:rFonts w:eastAsia="Times New Roman" w:cs="Calibri"/>
      <w:sz w:val="22"/>
      <w:szCs w:val="22"/>
      <w:lang w:eastAsia="en-US"/>
    </w:rPr>
  </w:style>
  <w:style w:type="paragraph" w:styleId="af1">
    <w:name w:val="List"/>
    <w:basedOn w:val="a4"/>
    <w:rsid w:val="00747063"/>
    <w:pPr>
      <w:suppressAutoHyphens/>
    </w:pPr>
    <w:rPr>
      <w:rFonts w:cs="Arial Unicode MS"/>
      <w:sz w:val="20"/>
      <w:szCs w:val="20"/>
      <w:lang w:eastAsia="ru-RU"/>
    </w:rPr>
  </w:style>
  <w:style w:type="paragraph" w:customStyle="1" w:styleId="Caption">
    <w:name w:val="Caption"/>
    <w:basedOn w:val="a"/>
    <w:qFormat/>
    <w:rsid w:val="00747063"/>
    <w:pPr>
      <w:suppressLineNumbers/>
      <w:suppressAutoHyphens/>
      <w:spacing w:before="120" w:after="120"/>
    </w:pPr>
    <w:rPr>
      <w:rFonts w:ascii="Calibri" w:eastAsia="Times New Roman" w:hAnsi="Calibri" w:cs="Arial Unicode MS"/>
      <w:i/>
      <w:iCs/>
      <w:sz w:val="24"/>
      <w:szCs w:val="24"/>
      <w:lang w:eastAsia="en-US"/>
    </w:rPr>
  </w:style>
  <w:style w:type="paragraph" w:styleId="12">
    <w:name w:val="index 1"/>
    <w:basedOn w:val="a"/>
    <w:next w:val="a"/>
    <w:autoRedefine/>
    <w:uiPriority w:val="99"/>
    <w:unhideWhenUsed/>
    <w:qFormat/>
    <w:rsid w:val="00747063"/>
    <w:pPr>
      <w:suppressAutoHyphens/>
      <w:ind w:left="220" w:hanging="220"/>
    </w:pPr>
    <w:rPr>
      <w:rFonts w:ascii="Calibri" w:eastAsia="Times New Roman" w:hAnsi="Calibri" w:cs="Calibri"/>
      <w:lang w:eastAsia="en-US"/>
    </w:rPr>
  </w:style>
  <w:style w:type="paragraph" w:styleId="af2">
    <w:name w:val="index heading"/>
    <w:basedOn w:val="a"/>
    <w:qFormat/>
    <w:rsid w:val="00747063"/>
    <w:pPr>
      <w:suppressLineNumbers/>
      <w:suppressAutoHyphens/>
    </w:pPr>
    <w:rPr>
      <w:rFonts w:ascii="Calibri" w:eastAsia="Times New Roman" w:hAnsi="Calibri" w:cs="Arial Unicode MS"/>
      <w:lang w:eastAsia="en-US"/>
    </w:rPr>
  </w:style>
  <w:style w:type="paragraph" w:customStyle="1" w:styleId="af3">
    <w:name w:val="Колонтитул"/>
    <w:basedOn w:val="a"/>
    <w:qFormat/>
    <w:rsid w:val="00747063"/>
    <w:pPr>
      <w:suppressAutoHyphens/>
    </w:pPr>
    <w:rPr>
      <w:rFonts w:ascii="Calibri" w:eastAsia="Times New Roman" w:hAnsi="Calibri" w:cs="Calibri"/>
      <w:lang w:eastAsia="en-US"/>
    </w:rPr>
  </w:style>
  <w:style w:type="paragraph" w:customStyle="1" w:styleId="Header">
    <w:name w:val="Header"/>
    <w:basedOn w:val="a"/>
    <w:uiPriority w:val="99"/>
    <w:rsid w:val="00747063"/>
    <w:pPr>
      <w:tabs>
        <w:tab w:val="center" w:pos="4677"/>
        <w:tab w:val="right" w:pos="9355"/>
      </w:tabs>
      <w:suppressAutoHyphens/>
    </w:pPr>
    <w:rPr>
      <w:rFonts w:ascii="Calibri" w:eastAsia="Calibri" w:hAnsi="Calibri" w:cs="Calibri"/>
      <w:sz w:val="20"/>
      <w:szCs w:val="20"/>
    </w:rPr>
  </w:style>
  <w:style w:type="paragraph" w:customStyle="1" w:styleId="Footer">
    <w:name w:val="Footer"/>
    <w:basedOn w:val="a"/>
    <w:link w:val="ae"/>
    <w:uiPriority w:val="99"/>
    <w:rsid w:val="00747063"/>
    <w:pPr>
      <w:tabs>
        <w:tab w:val="center" w:pos="4677"/>
        <w:tab w:val="right" w:pos="9355"/>
      </w:tabs>
      <w:suppressAutoHyphens/>
    </w:pPr>
    <w:rPr>
      <w:rFonts w:cs="Calibri"/>
    </w:rPr>
  </w:style>
  <w:style w:type="character" w:customStyle="1" w:styleId="13">
    <w:name w:val="Текст выноски Знак1"/>
    <w:basedOn w:val="a1"/>
    <w:uiPriority w:val="99"/>
    <w:rsid w:val="00747063"/>
    <w:rPr>
      <w:rFonts w:ascii="Tahoma" w:eastAsia="Times New Roman" w:hAnsi="Tahoma" w:cs="Tahoma"/>
      <w:sz w:val="16"/>
      <w:szCs w:val="16"/>
      <w:lang w:eastAsia="en-US"/>
    </w:rPr>
  </w:style>
  <w:style w:type="paragraph" w:customStyle="1" w:styleId="14">
    <w:name w:val="Абзац списка1"/>
    <w:basedOn w:val="a"/>
    <w:link w:val="ListParagraphChar"/>
    <w:uiPriority w:val="99"/>
    <w:qFormat/>
    <w:rsid w:val="00747063"/>
    <w:pPr>
      <w:suppressAutoHyphens/>
      <w:ind w:left="720"/>
    </w:pPr>
    <w:rPr>
      <w:rFonts w:ascii="Calibri" w:eastAsia="Times New Roman" w:hAnsi="Calibri" w:cs="Calibri"/>
      <w:lang w:eastAsia="en-US"/>
    </w:rPr>
  </w:style>
  <w:style w:type="paragraph" w:customStyle="1" w:styleId="ConsPlusDocList">
    <w:name w:val="ConsPlusDocList"/>
    <w:uiPriority w:val="99"/>
    <w:qFormat/>
    <w:rsid w:val="00747063"/>
    <w:pPr>
      <w:widowControl w:val="0"/>
      <w:suppressAutoHyphens/>
    </w:pPr>
    <w:rPr>
      <w:rFonts w:ascii="Courier New" w:eastAsia="Calibri" w:hAnsi="Courier New" w:cs="Courier New"/>
      <w:sz w:val="20"/>
      <w:szCs w:val="20"/>
    </w:rPr>
  </w:style>
  <w:style w:type="paragraph" w:styleId="24">
    <w:name w:val="Body Text Indent 2"/>
    <w:basedOn w:val="a"/>
    <w:link w:val="23"/>
    <w:uiPriority w:val="99"/>
    <w:qFormat/>
    <w:rsid w:val="00747063"/>
    <w:pPr>
      <w:suppressAutoHyphens/>
      <w:spacing w:after="120" w:line="480" w:lineRule="auto"/>
      <w:ind w:left="283"/>
    </w:pPr>
    <w:rPr>
      <w:lang w:eastAsia="en-US"/>
    </w:rPr>
  </w:style>
  <w:style w:type="character" w:customStyle="1" w:styleId="211">
    <w:name w:val="Основной текст с отступом 2 Знак1"/>
    <w:basedOn w:val="a1"/>
    <w:link w:val="24"/>
    <w:uiPriority w:val="99"/>
    <w:rsid w:val="00747063"/>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Style1">
    <w:name w:val="Style1"/>
    <w:basedOn w:val="a"/>
    <w:uiPriority w:val="99"/>
    <w:qFormat/>
    <w:rsid w:val="00747063"/>
    <w:pPr>
      <w:widowControl w:val="0"/>
      <w:suppressAutoHyphens/>
    </w:pPr>
    <w:rPr>
      <w:rFonts w:ascii="Calibri" w:eastAsia="Times New Roman" w:hAnsi="Calibri" w:cs="Calibri"/>
      <w:sz w:val="24"/>
      <w:szCs w:val="24"/>
    </w:rPr>
  </w:style>
  <w:style w:type="paragraph" w:customStyle="1" w:styleId="af5">
    <w:name w:val="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15">
    <w:name w:val="Без интервала1"/>
    <w:qFormat/>
    <w:rsid w:val="00747063"/>
    <w:pPr>
      <w:suppressAutoHyphens/>
    </w:pPr>
    <w:rPr>
      <w:rFonts w:ascii="Calibri" w:eastAsia="Calibri" w:hAnsi="Calibri" w:cs="Calibri"/>
      <w:sz w:val="24"/>
      <w:szCs w:val="24"/>
    </w:rPr>
  </w:style>
  <w:style w:type="paragraph" w:customStyle="1" w:styleId="af6">
    <w:name w:val="Стиль"/>
    <w:uiPriority w:val="99"/>
    <w:qFormat/>
    <w:rsid w:val="00747063"/>
    <w:pPr>
      <w:widowControl w:val="0"/>
      <w:suppressAutoHyphens/>
    </w:pPr>
    <w:rPr>
      <w:rFonts w:ascii="Calibri" w:eastAsia="Calibri" w:hAnsi="Calibri" w:cs="Calibri"/>
      <w:sz w:val="24"/>
      <w:szCs w:val="24"/>
    </w:rPr>
  </w:style>
  <w:style w:type="character" w:customStyle="1" w:styleId="16">
    <w:name w:val="Основной текст с отступом Знак1"/>
    <w:basedOn w:val="a1"/>
    <w:uiPriority w:val="99"/>
    <w:rsid w:val="00747063"/>
    <w:rPr>
      <w:rFonts w:eastAsia="Times New Roman" w:cs="Calibri"/>
      <w:sz w:val="22"/>
      <w:szCs w:val="22"/>
      <w:lang w:eastAsia="en-US"/>
    </w:rPr>
  </w:style>
  <w:style w:type="table" w:customStyle="1" w:styleId="17">
    <w:name w:val="Сетка таблицы1"/>
    <w:basedOn w:val="a2"/>
    <w:rsid w:val="00747063"/>
    <w:pPr>
      <w:suppressAutoHyphens/>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aliases w:val="ТЗ список,Абзац списка нумерованный,Цветной список - Акцент 11"/>
    <w:basedOn w:val="a"/>
    <w:link w:val="af8"/>
    <w:uiPriority w:val="34"/>
    <w:qFormat/>
    <w:rsid w:val="00747063"/>
    <w:pPr>
      <w:ind w:left="720"/>
      <w:contextualSpacing/>
    </w:pPr>
    <w:rPr>
      <w:rFonts w:ascii="Calibri" w:eastAsia="Calibri" w:hAnsi="Calibri" w:cs="Calibri"/>
      <w:lang w:eastAsia="en-US"/>
    </w:rPr>
  </w:style>
  <w:style w:type="paragraph" w:customStyle="1" w:styleId="FR1">
    <w:name w:val="FR1"/>
    <w:qFormat/>
    <w:rsid w:val="00747063"/>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styleId="af9">
    <w:name w:val="No Spacing"/>
    <w:link w:val="afa"/>
    <w:qFormat/>
    <w:rsid w:val="00747063"/>
    <w:rPr>
      <w:rFonts w:ascii="Calibri" w:eastAsia="Calibri" w:hAnsi="Calibri" w:cs="Calibri"/>
      <w:lang w:eastAsia="en-US"/>
    </w:rPr>
  </w:style>
  <w:style w:type="paragraph" w:customStyle="1" w:styleId="Heading2">
    <w:name w:val="Heading 2"/>
    <w:basedOn w:val="a"/>
    <w:next w:val="a"/>
    <w:link w:val="25"/>
    <w:uiPriority w:val="9"/>
    <w:semiHidden/>
    <w:unhideWhenUsed/>
    <w:qFormat/>
    <w:rsid w:val="00747063"/>
    <w:pPr>
      <w:keepNext/>
      <w:keepLines/>
      <w:suppressAutoHyphen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25">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1"/>
    <w:link w:val="Heading2"/>
    <w:qFormat/>
    <w:rsid w:val="00747063"/>
    <w:rPr>
      <w:rFonts w:asciiTheme="majorHAnsi" w:eastAsiaTheme="majorEastAsia" w:hAnsiTheme="majorHAnsi" w:cstheme="majorBidi"/>
      <w:b/>
      <w:bCs/>
      <w:color w:val="4F81BD" w:themeColor="accent1"/>
      <w:sz w:val="26"/>
      <w:szCs w:val="26"/>
      <w:lang w:eastAsia="en-US"/>
    </w:rPr>
  </w:style>
  <w:style w:type="character" w:customStyle="1" w:styleId="31">
    <w:name w:val="Основной текст 3 Знак"/>
    <w:basedOn w:val="a1"/>
    <w:link w:val="32"/>
    <w:uiPriority w:val="99"/>
    <w:qFormat/>
    <w:rsid w:val="00747063"/>
    <w:rPr>
      <w:rFonts w:cs="Calibri"/>
      <w:sz w:val="16"/>
      <w:szCs w:val="16"/>
      <w:lang w:eastAsia="en-US"/>
    </w:rPr>
  </w:style>
  <w:style w:type="paragraph" w:styleId="32">
    <w:name w:val="Body Text 3"/>
    <w:basedOn w:val="a"/>
    <w:link w:val="31"/>
    <w:uiPriority w:val="99"/>
    <w:unhideWhenUsed/>
    <w:qFormat/>
    <w:rsid w:val="00747063"/>
    <w:pPr>
      <w:suppressAutoHyphens/>
      <w:spacing w:after="120"/>
    </w:pPr>
    <w:rPr>
      <w:rFonts w:cs="Calibri"/>
      <w:sz w:val="16"/>
      <w:szCs w:val="16"/>
      <w:lang w:eastAsia="en-US"/>
    </w:rPr>
  </w:style>
  <w:style w:type="character" w:customStyle="1" w:styleId="310">
    <w:name w:val="Основной текст 3 Знак1"/>
    <w:basedOn w:val="a1"/>
    <w:link w:val="32"/>
    <w:uiPriority w:val="99"/>
    <w:rsid w:val="00747063"/>
    <w:rPr>
      <w:sz w:val="16"/>
      <w:szCs w:val="16"/>
    </w:rPr>
  </w:style>
  <w:style w:type="paragraph" w:customStyle="1" w:styleId="afb">
    <w:name w:val="Содержимое врезки"/>
    <w:basedOn w:val="a"/>
    <w:qFormat/>
    <w:rsid w:val="00747063"/>
    <w:pPr>
      <w:suppressAutoHyphens/>
    </w:pPr>
    <w:rPr>
      <w:rFonts w:ascii="Calibri" w:eastAsia="Calibri" w:hAnsi="Calibri" w:cs="Calibri"/>
      <w:lang w:eastAsia="en-US"/>
    </w:rPr>
  </w:style>
  <w:style w:type="character" w:customStyle="1" w:styleId="FontStyle62">
    <w:name w:val="Font Style62"/>
    <w:basedOn w:val="a1"/>
    <w:rsid w:val="00E161CD"/>
    <w:rPr>
      <w:rFonts w:ascii="Times New Roman" w:hAnsi="Times New Roman" w:cs="Times New Roman"/>
      <w:sz w:val="24"/>
      <w:szCs w:val="24"/>
    </w:rPr>
  </w:style>
  <w:style w:type="character" w:customStyle="1" w:styleId="dt-m">
    <w:name w:val="dt-m"/>
    <w:basedOn w:val="a1"/>
    <w:rsid w:val="00E161CD"/>
  </w:style>
  <w:style w:type="paragraph" w:customStyle="1" w:styleId="Style7">
    <w:name w:val="Style7"/>
    <w:basedOn w:val="a"/>
    <w:qFormat/>
    <w:rsid w:val="00E161CD"/>
    <w:pPr>
      <w:widowControl w:val="0"/>
      <w:suppressAutoHyphens/>
      <w:autoSpaceDE w:val="0"/>
      <w:spacing w:line="310" w:lineRule="exact"/>
      <w:ind w:firstLine="514"/>
      <w:jc w:val="both"/>
    </w:pPr>
    <w:rPr>
      <w:rFonts w:ascii="Arial" w:eastAsia="Times New Roman" w:hAnsi="Arial" w:cs="Arial"/>
      <w:sz w:val="24"/>
      <w:szCs w:val="24"/>
      <w:lang w:eastAsia="zh-CN"/>
    </w:rPr>
  </w:style>
  <w:style w:type="paragraph" w:customStyle="1" w:styleId="dt-p">
    <w:name w:val="dt-p"/>
    <w:basedOn w:val="a"/>
    <w:rsid w:val="00E161CD"/>
    <w:pPr>
      <w:suppressAutoHyphens/>
      <w:spacing w:before="280" w:after="280"/>
    </w:pPr>
    <w:rPr>
      <w:rFonts w:ascii="Times New Roman" w:eastAsia="Times New Roman" w:hAnsi="Times New Roman" w:cs="Times New Roman"/>
      <w:sz w:val="24"/>
      <w:szCs w:val="24"/>
      <w:lang w:eastAsia="zh-CN"/>
    </w:rPr>
  </w:style>
  <w:style w:type="character" w:customStyle="1" w:styleId="af8">
    <w:name w:val="Абзац списка Знак"/>
    <w:aliases w:val="ТЗ список Знак,Абзац списка нумерованный Знак,Цветной список - Акцент 11 Знак"/>
    <w:link w:val="af7"/>
    <w:qFormat/>
    <w:locked/>
    <w:rsid w:val="00E161CD"/>
    <w:rPr>
      <w:rFonts w:ascii="Calibri" w:eastAsia="Calibri" w:hAnsi="Calibri" w:cs="Calibri"/>
      <w:lang w:eastAsia="en-US"/>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1"/>
    <w:link w:val="22"/>
    <w:uiPriority w:val="9"/>
    <w:semiHidden/>
    <w:rsid w:val="00E161CD"/>
    <w:rPr>
      <w:rFonts w:asciiTheme="majorHAnsi" w:eastAsiaTheme="majorEastAsia" w:hAnsiTheme="majorHAnsi" w:cstheme="majorBidi"/>
      <w:b/>
      <w:bCs/>
      <w:color w:val="4F81BD" w:themeColor="accent1"/>
      <w:sz w:val="26"/>
      <w:szCs w:val="26"/>
    </w:rPr>
  </w:style>
  <w:style w:type="paragraph" w:styleId="afc">
    <w:name w:val="footer"/>
    <w:basedOn w:val="a"/>
    <w:link w:val="18"/>
    <w:uiPriority w:val="99"/>
    <w:unhideWhenUsed/>
    <w:rsid w:val="00E161CD"/>
    <w:pPr>
      <w:tabs>
        <w:tab w:val="center" w:pos="4677"/>
        <w:tab w:val="right" w:pos="9355"/>
      </w:tabs>
    </w:pPr>
    <w:rPr>
      <w:rFonts w:ascii="Calibri" w:eastAsia="Times New Roman" w:hAnsi="Calibri" w:cs="Times New Roman"/>
      <w:sz w:val="20"/>
      <w:szCs w:val="20"/>
      <w:lang w:eastAsia="en-US"/>
    </w:rPr>
  </w:style>
  <w:style w:type="character" w:customStyle="1" w:styleId="18">
    <w:name w:val="Нижний колонтитул Знак1"/>
    <w:basedOn w:val="a1"/>
    <w:link w:val="afc"/>
    <w:rsid w:val="00E161CD"/>
  </w:style>
  <w:style w:type="numbering" w:customStyle="1" w:styleId="19">
    <w:name w:val="Нет списка1"/>
    <w:next w:val="a3"/>
    <w:uiPriority w:val="99"/>
    <w:semiHidden/>
    <w:unhideWhenUsed/>
    <w:rsid w:val="00E161CD"/>
  </w:style>
  <w:style w:type="paragraph" w:styleId="afd">
    <w:name w:val="TOC Heading"/>
    <w:basedOn w:val="1"/>
    <w:next w:val="a"/>
    <w:qFormat/>
    <w:rsid w:val="00E161CD"/>
    <w:pPr>
      <w:keepLines/>
      <w:spacing w:before="480" w:line="276" w:lineRule="auto"/>
      <w:jc w:val="left"/>
      <w:outlineLvl w:val="9"/>
    </w:pPr>
    <w:rPr>
      <w:rFonts w:ascii="Cambria" w:hAnsi="Cambria"/>
      <w:color w:val="365F91"/>
      <w:sz w:val="28"/>
      <w:szCs w:val="28"/>
    </w:rPr>
  </w:style>
  <w:style w:type="paragraph" w:styleId="1a">
    <w:name w:val="toc 1"/>
    <w:basedOn w:val="a"/>
    <w:next w:val="a"/>
    <w:autoRedefine/>
    <w:unhideWhenUsed/>
    <w:qFormat/>
    <w:rsid w:val="00E161CD"/>
    <w:pPr>
      <w:spacing w:after="100"/>
    </w:pPr>
    <w:rPr>
      <w:rFonts w:ascii="Calibri" w:eastAsia="Times New Roman" w:hAnsi="Calibri" w:cs="Times New Roman"/>
      <w:lang w:eastAsia="en-US"/>
    </w:rPr>
  </w:style>
  <w:style w:type="paragraph" w:styleId="26">
    <w:name w:val="toc 2"/>
    <w:basedOn w:val="a"/>
    <w:next w:val="a"/>
    <w:autoRedefine/>
    <w:unhideWhenUsed/>
    <w:qFormat/>
    <w:rsid w:val="00E161CD"/>
    <w:pPr>
      <w:tabs>
        <w:tab w:val="left" w:pos="709"/>
        <w:tab w:val="right" w:leader="dot" w:pos="9627"/>
      </w:tabs>
      <w:spacing w:after="100"/>
      <w:ind w:left="220"/>
    </w:pPr>
    <w:rPr>
      <w:rFonts w:ascii="Calibri" w:eastAsia="Times New Roman" w:hAnsi="Calibri" w:cs="Times New Roman"/>
      <w:lang w:eastAsia="en-US"/>
    </w:rPr>
  </w:style>
  <w:style w:type="table" w:customStyle="1" w:styleId="27">
    <w:name w:val="Сетка таблицы2"/>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uiPriority w:val="99"/>
    <w:semiHidden/>
    <w:unhideWhenUsed/>
    <w:rsid w:val="00E161CD"/>
  </w:style>
  <w:style w:type="paragraph" w:styleId="afe">
    <w:name w:val="footnote text"/>
    <w:basedOn w:val="a"/>
    <w:link w:val="aff"/>
    <w:unhideWhenUsed/>
    <w:rsid w:val="00E161CD"/>
    <w:rPr>
      <w:rFonts w:ascii="Times New Roman" w:eastAsia="Times New Roman" w:hAnsi="Times New Roman" w:cs="Times New Roman"/>
      <w:sz w:val="20"/>
      <w:szCs w:val="20"/>
    </w:rPr>
  </w:style>
  <w:style w:type="character" w:customStyle="1" w:styleId="aff">
    <w:name w:val="Текст сноски Знак"/>
    <w:basedOn w:val="a1"/>
    <w:link w:val="afe"/>
    <w:rsid w:val="00E161CD"/>
    <w:rPr>
      <w:rFonts w:ascii="Times New Roman" w:eastAsia="Times New Roman" w:hAnsi="Times New Roman" w:cs="Times New Roman"/>
      <w:sz w:val="20"/>
      <w:szCs w:val="20"/>
    </w:rPr>
  </w:style>
  <w:style w:type="character" w:styleId="aff0">
    <w:name w:val="footnote reference"/>
    <w:unhideWhenUsed/>
    <w:rsid w:val="00E161CD"/>
    <w:rPr>
      <w:rFonts w:cs="Times New Roman"/>
      <w:vertAlign w:val="superscript"/>
    </w:rPr>
  </w:style>
  <w:style w:type="table" w:customStyle="1" w:styleId="42">
    <w:name w:val="Сетка таблицы4"/>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2"/>
    <w:rsid w:val="00E161CD"/>
    <w:pPr>
      <w:suppressAutoHyphens/>
      <w:spacing w:after="360" w:line="360" w:lineRule="auto"/>
      <w:jc w:val="left"/>
    </w:pPr>
    <w:rPr>
      <w:b w:val="0"/>
      <w:bCs w:val="0"/>
      <w:spacing w:val="20"/>
      <w:kern w:val="28"/>
      <w:sz w:val="32"/>
      <w:szCs w:val="32"/>
    </w:rPr>
  </w:style>
  <w:style w:type="paragraph" w:styleId="aff1">
    <w:name w:val="Title"/>
    <w:basedOn w:val="a"/>
    <w:next w:val="aff2"/>
    <w:link w:val="aff3"/>
    <w:qFormat/>
    <w:rsid w:val="00E161CD"/>
    <w:pPr>
      <w:suppressAutoHyphens/>
      <w:jc w:val="center"/>
    </w:pPr>
    <w:rPr>
      <w:rFonts w:ascii="Times New Roman" w:eastAsia="Times New Roman" w:hAnsi="Times New Roman" w:cs="Times New Roman"/>
      <w:b/>
      <w:sz w:val="20"/>
      <w:szCs w:val="20"/>
      <w:u w:val="single"/>
      <w:lang w:eastAsia="ar-SA"/>
    </w:rPr>
  </w:style>
  <w:style w:type="character" w:customStyle="1" w:styleId="aff3">
    <w:name w:val="Название Знак"/>
    <w:basedOn w:val="a1"/>
    <w:link w:val="aff1"/>
    <w:qFormat/>
    <w:rsid w:val="00E161CD"/>
    <w:rPr>
      <w:rFonts w:ascii="Times New Roman" w:eastAsia="Times New Roman" w:hAnsi="Times New Roman" w:cs="Times New Roman"/>
      <w:b/>
      <w:sz w:val="20"/>
      <w:szCs w:val="20"/>
      <w:u w:val="single"/>
      <w:lang w:eastAsia="ar-SA"/>
    </w:rPr>
  </w:style>
  <w:style w:type="paragraph" w:styleId="aff2">
    <w:name w:val="Subtitle"/>
    <w:basedOn w:val="a"/>
    <w:next w:val="a"/>
    <w:link w:val="aff4"/>
    <w:uiPriority w:val="11"/>
    <w:qFormat/>
    <w:rsid w:val="00E161CD"/>
    <w:pPr>
      <w:numPr>
        <w:ilvl w:val="1"/>
      </w:numPr>
    </w:pPr>
    <w:rPr>
      <w:rFonts w:ascii="Cambria" w:eastAsia="Times New Roman" w:hAnsi="Cambria" w:cs="Times New Roman"/>
      <w:i/>
      <w:iCs/>
      <w:color w:val="4F81BD"/>
      <w:spacing w:val="15"/>
      <w:sz w:val="24"/>
      <w:szCs w:val="24"/>
    </w:rPr>
  </w:style>
  <w:style w:type="character" w:customStyle="1" w:styleId="aff4">
    <w:name w:val="Подзаголовок Знак"/>
    <w:basedOn w:val="a1"/>
    <w:link w:val="aff2"/>
    <w:uiPriority w:val="11"/>
    <w:rsid w:val="00E161CD"/>
    <w:rPr>
      <w:rFonts w:ascii="Cambria" w:eastAsia="Times New Roman" w:hAnsi="Cambria" w:cs="Times New Roman"/>
      <w:i/>
      <w:iCs/>
      <w:color w:val="4F81BD"/>
      <w:spacing w:val="15"/>
      <w:sz w:val="24"/>
      <w:szCs w:val="24"/>
    </w:rPr>
  </w:style>
  <w:style w:type="table" w:customStyle="1" w:styleId="110">
    <w:name w:val="Сетка таблицы11"/>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E161CD"/>
    <w:pPr>
      <w:ind w:firstLine="567"/>
      <w:jc w:val="both"/>
    </w:pPr>
    <w:rPr>
      <w:rFonts w:ascii="Times New Roman" w:eastAsia="Times New Roman" w:hAnsi="Times New Roman" w:cs="Times New Roman"/>
      <w:sz w:val="24"/>
      <w:szCs w:val="24"/>
    </w:rPr>
  </w:style>
  <w:style w:type="character" w:customStyle="1" w:styleId="2a">
    <w:name w:val="Основной текст 2 Знак"/>
    <w:basedOn w:val="a1"/>
    <w:link w:val="29"/>
    <w:uiPriority w:val="99"/>
    <w:rsid w:val="00E161CD"/>
    <w:rPr>
      <w:rFonts w:ascii="Times New Roman" w:eastAsia="Times New Roman" w:hAnsi="Times New Roman" w:cs="Times New Roman"/>
      <w:sz w:val="24"/>
      <w:szCs w:val="24"/>
    </w:rPr>
  </w:style>
  <w:style w:type="paragraph" w:customStyle="1" w:styleId="ConsPlusNonformat">
    <w:name w:val="ConsPlusNonformat"/>
    <w:qFormat/>
    <w:rsid w:val="00E161C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E161CD"/>
    <w:pPr>
      <w:autoSpaceDE w:val="0"/>
      <w:autoSpaceDN w:val="0"/>
      <w:adjustRightInd w:val="0"/>
    </w:pPr>
    <w:rPr>
      <w:rFonts w:ascii="Arial" w:eastAsia="Times New Roman" w:hAnsi="Arial" w:cs="Arial"/>
      <w:sz w:val="20"/>
      <w:szCs w:val="20"/>
      <w:lang w:eastAsia="en-US"/>
    </w:rPr>
  </w:style>
  <w:style w:type="character" w:customStyle="1" w:styleId="st">
    <w:name w:val="st"/>
    <w:basedOn w:val="a1"/>
    <w:rsid w:val="00E161CD"/>
  </w:style>
  <w:style w:type="character" w:styleId="aff5">
    <w:name w:val="Emphasis"/>
    <w:uiPriority w:val="99"/>
    <w:qFormat/>
    <w:rsid w:val="00E161CD"/>
    <w:rPr>
      <w:i/>
      <w:iCs/>
    </w:rPr>
  </w:style>
  <w:style w:type="table" w:customStyle="1" w:styleId="120">
    <w:name w:val="Сетка таблицы12"/>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semiHidden/>
    <w:unhideWhenUsed/>
    <w:rsid w:val="00E161CD"/>
  </w:style>
  <w:style w:type="table" w:customStyle="1" w:styleId="53">
    <w:name w:val="Сетка таблицы5"/>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E161CD"/>
    <w:rPr>
      <w:rFonts w:asciiTheme="majorHAnsi" w:eastAsiaTheme="majorEastAsia" w:hAnsiTheme="majorHAnsi" w:cstheme="majorBidi"/>
      <w:b/>
      <w:bCs/>
      <w:color w:val="4F81BD" w:themeColor="accent1"/>
      <w:lang w:eastAsia="en-US"/>
    </w:rPr>
  </w:style>
  <w:style w:type="paragraph" w:customStyle="1" w:styleId="35">
    <w:name w:val="Абзац списка3"/>
    <w:basedOn w:val="a"/>
    <w:link w:val="ListParagraphChar1"/>
    <w:qFormat/>
    <w:rsid w:val="00E161CD"/>
    <w:pPr>
      <w:spacing w:before="240"/>
      <w:ind w:left="720"/>
    </w:pPr>
    <w:rPr>
      <w:rFonts w:ascii="Times New Roman" w:eastAsia="Times New Roman" w:hAnsi="Times New Roman" w:cs="Times New Roman"/>
      <w:sz w:val="24"/>
      <w:szCs w:val="24"/>
    </w:rPr>
  </w:style>
  <w:style w:type="paragraph" w:styleId="HTML">
    <w:name w:val="HTML Preformatted"/>
    <w:basedOn w:val="a"/>
    <w:link w:val="HTML0"/>
    <w:rsid w:val="00E1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E161CD"/>
    <w:rPr>
      <w:rFonts w:ascii="Courier New" w:eastAsia="Times New Roman" w:hAnsi="Courier New" w:cs="Courier New"/>
      <w:sz w:val="20"/>
      <w:szCs w:val="20"/>
    </w:rPr>
  </w:style>
  <w:style w:type="paragraph" w:customStyle="1" w:styleId="consplusnormal1">
    <w:name w:val="consplusnormal"/>
    <w:basedOn w:val="a"/>
    <w:rsid w:val="00E161CD"/>
    <w:pPr>
      <w:spacing w:before="240" w:after="240"/>
      <w:ind w:firstLine="708"/>
    </w:pPr>
    <w:rPr>
      <w:rFonts w:ascii="Times New Roman" w:eastAsia="Times New Roman" w:hAnsi="Times New Roman" w:cs="Times New Roman"/>
      <w:sz w:val="24"/>
      <w:szCs w:val="24"/>
    </w:rPr>
  </w:style>
  <w:style w:type="character" w:styleId="aff6">
    <w:name w:val="page number"/>
    <w:basedOn w:val="a1"/>
    <w:uiPriority w:val="99"/>
    <w:qFormat/>
    <w:rsid w:val="00F6104B"/>
  </w:style>
  <w:style w:type="paragraph" w:customStyle="1" w:styleId="formattexttopleveltext">
    <w:name w:val="formattext topleveltext"/>
    <w:basedOn w:val="a"/>
    <w:rsid w:val="00F6104B"/>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a1"/>
    <w:qFormat/>
    <w:rsid w:val="00F6104B"/>
    <w:rPr>
      <w:rFonts w:ascii="TimesNewRomanPSMT" w:hAnsi="TimesNewRomanPSMT"/>
      <w:b w:val="0"/>
      <w:bCs w:val="0"/>
      <w:i w:val="0"/>
      <w:iCs w:val="0"/>
      <w:color w:val="000000"/>
      <w:sz w:val="28"/>
      <w:szCs w:val="28"/>
    </w:rPr>
  </w:style>
  <w:style w:type="character" w:customStyle="1" w:styleId="blk">
    <w:name w:val="blk"/>
    <w:basedOn w:val="a1"/>
    <w:qFormat/>
    <w:rsid w:val="00F6104B"/>
  </w:style>
  <w:style w:type="paragraph" w:customStyle="1" w:styleId="otekstj">
    <w:name w:val="otekstj"/>
    <w:basedOn w:val="a"/>
    <w:qFormat/>
    <w:rsid w:val="00F6104B"/>
    <w:pPr>
      <w:suppressAutoHyphens/>
      <w:spacing w:beforeAutospacing="1" w:afterAutospacing="1"/>
    </w:pPr>
    <w:rPr>
      <w:rFonts w:ascii="Times New Roman" w:eastAsia="Times New Roman" w:hAnsi="Times New Roman" w:cs="Times New Roman"/>
      <w:sz w:val="24"/>
      <w:szCs w:val="24"/>
    </w:rPr>
  </w:style>
  <w:style w:type="character" w:customStyle="1" w:styleId="ConsPlusTitle1">
    <w:name w:val="ConsPlusTitle1"/>
    <w:link w:val="ConsPlusTitle"/>
    <w:locked/>
    <w:rsid w:val="00E02169"/>
    <w:rPr>
      <w:rFonts w:ascii="Calibri" w:eastAsia="Times New Roman" w:hAnsi="Calibri" w:cs="Calibri"/>
      <w:b/>
      <w:bCs/>
    </w:rPr>
  </w:style>
  <w:style w:type="character" w:customStyle="1" w:styleId="aff7">
    <w:name w:val="Основной текст_"/>
    <w:basedOn w:val="a1"/>
    <w:rsid w:val="00915281"/>
    <w:rPr>
      <w:sz w:val="28"/>
      <w:szCs w:val="28"/>
      <w:shd w:val="clear" w:color="auto" w:fill="FFFFFF"/>
    </w:rPr>
  </w:style>
  <w:style w:type="character" w:customStyle="1" w:styleId="2b">
    <w:name w:val="Основной текст (2)_"/>
    <w:basedOn w:val="a1"/>
    <w:link w:val="2c"/>
    <w:rsid w:val="00915281"/>
    <w:rPr>
      <w:rFonts w:ascii="Times New Roman" w:eastAsia="Times New Roman" w:hAnsi="Times New Roman"/>
      <w:sz w:val="26"/>
      <w:szCs w:val="26"/>
      <w:shd w:val="clear" w:color="auto" w:fill="FFFFFF"/>
    </w:rPr>
  </w:style>
  <w:style w:type="paragraph" w:customStyle="1" w:styleId="2c">
    <w:name w:val="Основной текст (2)"/>
    <w:basedOn w:val="a"/>
    <w:link w:val="2b"/>
    <w:rsid w:val="00915281"/>
    <w:pPr>
      <w:widowControl w:val="0"/>
      <w:shd w:val="clear" w:color="auto" w:fill="FFFFFF"/>
      <w:spacing w:before="420" w:after="420" w:line="0" w:lineRule="atLeast"/>
      <w:ind w:hanging="400"/>
      <w:jc w:val="both"/>
    </w:pPr>
    <w:rPr>
      <w:rFonts w:ascii="Times New Roman" w:eastAsia="Times New Roman" w:hAnsi="Times New Roman"/>
      <w:sz w:val="26"/>
      <w:szCs w:val="26"/>
    </w:rPr>
  </w:style>
  <w:style w:type="character" w:customStyle="1" w:styleId="2Exact">
    <w:name w:val="Основной текст (2) Exact"/>
    <w:basedOn w:val="a1"/>
    <w:rsid w:val="00915281"/>
    <w:rPr>
      <w:rFonts w:ascii="Times New Roman" w:eastAsia="Times New Roman" w:hAnsi="Times New Roman" w:cs="Times New Roman"/>
      <w:b w:val="0"/>
      <w:bCs w:val="0"/>
      <w:i w:val="0"/>
      <w:iCs w:val="0"/>
      <w:smallCaps w:val="0"/>
      <w:strike w:val="0"/>
      <w:sz w:val="26"/>
      <w:szCs w:val="26"/>
      <w:u w:val="none"/>
    </w:rPr>
  </w:style>
  <w:style w:type="paragraph" w:customStyle="1" w:styleId="311">
    <w:name w:val="Основной текст 31"/>
    <w:basedOn w:val="a"/>
    <w:rsid w:val="00C67E83"/>
    <w:pPr>
      <w:suppressAutoHyphens/>
      <w:spacing w:after="120"/>
    </w:pPr>
    <w:rPr>
      <w:rFonts w:ascii="Times New Roman" w:eastAsia="Times New Roman" w:hAnsi="Times New Roman" w:cs="Times New Roman"/>
      <w:sz w:val="16"/>
      <w:szCs w:val="16"/>
      <w:lang w:eastAsia="zh-CN"/>
    </w:rPr>
  </w:style>
  <w:style w:type="character" w:customStyle="1" w:styleId="1b">
    <w:name w:val="Подзаголовок Знак1"/>
    <w:basedOn w:val="a1"/>
    <w:uiPriority w:val="11"/>
    <w:rsid w:val="008F599D"/>
    <w:rPr>
      <w:rFonts w:asciiTheme="majorHAnsi" w:eastAsiaTheme="majorEastAsia" w:hAnsiTheme="majorHAnsi" w:cstheme="majorBidi"/>
      <w:i/>
      <w:iCs/>
      <w:color w:val="4F81BD" w:themeColor="accent1"/>
      <w:spacing w:val="15"/>
      <w:sz w:val="24"/>
      <w:szCs w:val="24"/>
    </w:rPr>
  </w:style>
  <w:style w:type="paragraph" w:customStyle="1" w:styleId="p3">
    <w:name w:val="p3"/>
    <w:basedOn w:val="a"/>
    <w:rsid w:val="008F599D"/>
    <w:pPr>
      <w:spacing w:before="100" w:beforeAutospacing="1" w:after="100" w:afterAutospacing="1"/>
    </w:pPr>
    <w:rPr>
      <w:rFonts w:ascii="Times New Roman" w:eastAsia="Times New Roman" w:hAnsi="Times New Roman" w:cs="Times New Roman"/>
      <w:sz w:val="24"/>
      <w:szCs w:val="24"/>
    </w:rPr>
  </w:style>
  <w:style w:type="character" w:customStyle="1" w:styleId="FontStyle70">
    <w:name w:val="Font Style70"/>
    <w:rsid w:val="008F599D"/>
    <w:rPr>
      <w:rFonts w:ascii="Times New Roman" w:hAnsi="Times New Roman" w:cs="Times New Roman"/>
      <w:sz w:val="24"/>
      <w:szCs w:val="24"/>
    </w:rPr>
  </w:style>
  <w:style w:type="character" w:customStyle="1" w:styleId="FontStyle79">
    <w:name w:val="Font Style79"/>
    <w:rsid w:val="008F599D"/>
    <w:rPr>
      <w:rFonts w:ascii="Times New Roman" w:hAnsi="Times New Roman" w:cs="Times New Roman"/>
      <w:b/>
      <w:bCs/>
      <w:sz w:val="18"/>
      <w:szCs w:val="18"/>
    </w:rPr>
  </w:style>
  <w:style w:type="paragraph" w:customStyle="1" w:styleId="111">
    <w:name w:val="Абзац списка11"/>
    <w:basedOn w:val="a"/>
    <w:rsid w:val="008F599D"/>
    <w:pPr>
      <w:spacing w:after="200" w:line="276" w:lineRule="auto"/>
      <w:ind w:left="720"/>
    </w:pPr>
    <w:rPr>
      <w:rFonts w:ascii="Calibri" w:eastAsia="Times New Roman" w:hAnsi="Calibri" w:cs="Calibri"/>
      <w:lang w:eastAsia="en-US"/>
    </w:rPr>
  </w:style>
  <w:style w:type="paragraph" w:customStyle="1" w:styleId="ConsNormal">
    <w:name w:val="ConsNormal"/>
    <w:rsid w:val="008F599D"/>
    <w:pPr>
      <w:widowControl w:val="0"/>
      <w:autoSpaceDE w:val="0"/>
      <w:autoSpaceDN w:val="0"/>
      <w:adjustRightInd w:val="0"/>
      <w:ind w:firstLine="720"/>
    </w:pPr>
    <w:rPr>
      <w:rFonts w:ascii="Arial" w:eastAsia="Times New Roman" w:hAnsi="Arial" w:cs="Arial"/>
      <w:sz w:val="20"/>
      <w:szCs w:val="20"/>
    </w:rPr>
  </w:style>
  <w:style w:type="paragraph" w:styleId="36">
    <w:name w:val="Body Text Indent 3"/>
    <w:basedOn w:val="a"/>
    <w:link w:val="37"/>
    <w:rsid w:val="008F599D"/>
    <w:pPr>
      <w:spacing w:after="120"/>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8F599D"/>
    <w:rPr>
      <w:rFonts w:ascii="Times New Roman" w:eastAsia="Times New Roman" w:hAnsi="Times New Roman" w:cs="Times New Roman"/>
      <w:sz w:val="16"/>
      <w:szCs w:val="16"/>
    </w:rPr>
  </w:style>
  <w:style w:type="character" w:customStyle="1" w:styleId="ListParagraphChar">
    <w:name w:val="List Paragraph Char"/>
    <w:link w:val="14"/>
    <w:locked/>
    <w:rsid w:val="008F599D"/>
    <w:rPr>
      <w:rFonts w:ascii="Calibri" w:eastAsia="Times New Roman" w:hAnsi="Calibri" w:cs="Calibri"/>
      <w:lang w:eastAsia="en-US"/>
    </w:rPr>
  </w:style>
  <w:style w:type="paragraph" w:customStyle="1" w:styleId="2d">
    <w:name w:val="Абзац списка2"/>
    <w:basedOn w:val="a"/>
    <w:rsid w:val="008F599D"/>
    <w:pPr>
      <w:spacing w:before="240"/>
      <w:ind w:left="720"/>
      <w:contextualSpacing/>
    </w:pPr>
    <w:rPr>
      <w:rFonts w:ascii="Calibri" w:eastAsia="Calibri" w:hAnsi="Calibri" w:cs="Times New Roman"/>
      <w:sz w:val="24"/>
      <w:szCs w:val="20"/>
    </w:rPr>
  </w:style>
  <w:style w:type="character" w:customStyle="1" w:styleId="aff8">
    <w:name w:val="Знак Знак"/>
    <w:semiHidden/>
    <w:rsid w:val="008F599D"/>
    <w:rPr>
      <w:lang w:val="ru-RU" w:eastAsia="ru-RU" w:bidi="ar-SA"/>
    </w:rPr>
  </w:style>
  <w:style w:type="character" w:styleId="aff9">
    <w:name w:val="line number"/>
    <w:basedOn w:val="a1"/>
    <w:uiPriority w:val="99"/>
    <w:semiHidden/>
    <w:unhideWhenUsed/>
    <w:rsid w:val="008F599D"/>
  </w:style>
  <w:style w:type="character" w:styleId="affa">
    <w:name w:val="FollowedHyperlink"/>
    <w:basedOn w:val="a1"/>
    <w:uiPriority w:val="99"/>
    <w:unhideWhenUsed/>
    <w:rsid w:val="00BA2D62"/>
    <w:rPr>
      <w:color w:val="800080"/>
      <w:u w:val="single"/>
    </w:rPr>
  </w:style>
  <w:style w:type="paragraph" w:customStyle="1" w:styleId="font5">
    <w:name w:val="font5"/>
    <w:basedOn w:val="a"/>
    <w:rsid w:val="00BA2D62"/>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
    <w:rsid w:val="00BA2D62"/>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65">
    <w:name w:val="xl65"/>
    <w:basedOn w:val="a"/>
    <w:rsid w:val="00BA2D62"/>
    <w:pP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
    <w:name w:val="xl67"/>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8">
    <w:name w:val="xl68"/>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9">
    <w:name w:val="xl69"/>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0">
    <w:name w:val="xl70"/>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1">
    <w:name w:val="xl71"/>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2">
    <w:name w:val="xl72"/>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a"/>
    <w:rsid w:val="00BA2D6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4">
    <w:name w:val="xl7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5">
    <w:name w:val="xl75"/>
    <w:basedOn w:val="a"/>
    <w:rsid w:val="00BA2D6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6">
    <w:name w:val="xl76"/>
    <w:basedOn w:val="a"/>
    <w:rsid w:val="00BA2D6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7">
    <w:name w:val="xl77"/>
    <w:basedOn w:val="a"/>
    <w:rsid w:val="00BA2D6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8">
    <w:name w:val="xl78"/>
    <w:basedOn w:val="a"/>
    <w:rsid w:val="00BA2D62"/>
    <w:pPr>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80">
    <w:name w:val="xl80"/>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63">
    <w:name w:val="xl63"/>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4">
    <w:name w:val="xl6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character" w:customStyle="1" w:styleId="41">
    <w:name w:val="Заголовок 4 Знак1"/>
    <w:basedOn w:val="a1"/>
    <w:link w:val="4"/>
    <w:uiPriority w:val="99"/>
    <w:rsid w:val="00ED4C8B"/>
    <w:rPr>
      <w:rFonts w:ascii="Calibri" w:eastAsia="Calibri" w:hAnsi="Calibri" w:cs="Calibri"/>
      <w:b/>
      <w:bCs/>
      <w:sz w:val="28"/>
      <w:szCs w:val="28"/>
      <w:lang w:eastAsia="ar-SA"/>
    </w:rPr>
  </w:style>
  <w:style w:type="character" w:styleId="affb">
    <w:name w:val="Strong"/>
    <w:uiPriority w:val="22"/>
    <w:qFormat/>
    <w:rsid w:val="00ED4C8B"/>
    <w:rPr>
      <w:b/>
      <w:bCs/>
    </w:rPr>
  </w:style>
  <w:style w:type="paragraph" w:styleId="38">
    <w:name w:val="toc 3"/>
    <w:basedOn w:val="a"/>
    <w:next w:val="a"/>
    <w:unhideWhenUsed/>
    <w:qFormat/>
    <w:rsid w:val="00ED4C8B"/>
    <w:pPr>
      <w:spacing w:after="100" w:line="276" w:lineRule="auto"/>
      <w:ind w:left="440"/>
    </w:pPr>
    <w:rPr>
      <w:rFonts w:ascii="Calibri" w:eastAsia="Times New Roman" w:hAnsi="Calibri" w:cs="Times New Roman"/>
    </w:rPr>
  </w:style>
  <w:style w:type="character" w:customStyle="1" w:styleId="WW8Num1z0">
    <w:name w:val="WW8Num1z0"/>
    <w:rsid w:val="00ED4C8B"/>
    <w:rPr>
      <w:b/>
    </w:rPr>
  </w:style>
  <w:style w:type="character" w:customStyle="1" w:styleId="WW8Num2z0">
    <w:name w:val="WW8Num2z0"/>
    <w:rsid w:val="00ED4C8B"/>
    <w:rPr>
      <w:b/>
    </w:rPr>
  </w:style>
  <w:style w:type="character" w:customStyle="1" w:styleId="WW8Num2z1">
    <w:name w:val="WW8Num2z1"/>
    <w:uiPriority w:val="99"/>
    <w:rsid w:val="00ED4C8B"/>
    <w:rPr>
      <w:b/>
      <w:color w:val="000000"/>
    </w:rPr>
  </w:style>
  <w:style w:type="character" w:customStyle="1" w:styleId="WW8Num4z0">
    <w:name w:val="WW8Num4z0"/>
    <w:uiPriority w:val="99"/>
    <w:rsid w:val="00ED4C8B"/>
    <w:rPr>
      <w:b/>
    </w:rPr>
  </w:style>
  <w:style w:type="character" w:customStyle="1" w:styleId="WW8Num4z1">
    <w:name w:val="WW8Num4z1"/>
    <w:uiPriority w:val="99"/>
    <w:rsid w:val="00ED4C8B"/>
    <w:rPr>
      <w:b/>
      <w:color w:val="000000"/>
    </w:rPr>
  </w:style>
  <w:style w:type="character" w:customStyle="1" w:styleId="WW8Num1z1">
    <w:name w:val="WW8Num1z1"/>
    <w:uiPriority w:val="99"/>
    <w:rsid w:val="00ED4C8B"/>
  </w:style>
  <w:style w:type="character" w:customStyle="1" w:styleId="WW8Num1z2">
    <w:name w:val="WW8Num1z2"/>
    <w:uiPriority w:val="99"/>
    <w:rsid w:val="00ED4C8B"/>
  </w:style>
  <w:style w:type="character" w:customStyle="1" w:styleId="WW8Num1z3">
    <w:name w:val="WW8Num1z3"/>
    <w:uiPriority w:val="99"/>
    <w:rsid w:val="00ED4C8B"/>
  </w:style>
  <w:style w:type="character" w:customStyle="1" w:styleId="WW8Num1z4">
    <w:name w:val="WW8Num1z4"/>
    <w:uiPriority w:val="99"/>
    <w:rsid w:val="00ED4C8B"/>
  </w:style>
  <w:style w:type="character" w:customStyle="1" w:styleId="WW8Num1z5">
    <w:name w:val="WW8Num1z5"/>
    <w:uiPriority w:val="99"/>
    <w:rsid w:val="00ED4C8B"/>
  </w:style>
  <w:style w:type="character" w:customStyle="1" w:styleId="WW8Num1z6">
    <w:name w:val="WW8Num1z6"/>
    <w:uiPriority w:val="99"/>
    <w:rsid w:val="00ED4C8B"/>
  </w:style>
  <w:style w:type="character" w:customStyle="1" w:styleId="WW8Num1z7">
    <w:name w:val="WW8Num1z7"/>
    <w:uiPriority w:val="99"/>
    <w:rsid w:val="00ED4C8B"/>
  </w:style>
  <w:style w:type="character" w:customStyle="1" w:styleId="WW8Num1z8">
    <w:name w:val="WW8Num1z8"/>
    <w:uiPriority w:val="99"/>
    <w:rsid w:val="00ED4C8B"/>
  </w:style>
  <w:style w:type="character" w:customStyle="1" w:styleId="WW8Num3z0">
    <w:name w:val="WW8Num3z0"/>
    <w:rsid w:val="00ED4C8B"/>
  </w:style>
  <w:style w:type="character" w:customStyle="1" w:styleId="WW8Num5z0">
    <w:name w:val="WW8Num5z0"/>
    <w:uiPriority w:val="99"/>
    <w:rsid w:val="00ED4C8B"/>
  </w:style>
  <w:style w:type="character" w:customStyle="1" w:styleId="WW8Num6z0">
    <w:name w:val="WW8Num6z0"/>
    <w:uiPriority w:val="99"/>
    <w:rsid w:val="00ED4C8B"/>
    <w:rPr>
      <w:rFonts w:cs="Times New Roman"/>
      <w:b/>
      <w:lang w:val="ru-RU"/>
    </w:rPr>
  </w:style>
  <w:style w:type="character" w:customStyle="1" w:styleId="WW8Num6z1">
    <w:name w:val="WW8Num6z1"/>
    <w:uiPriority w:val="99"/>
    <w:rsid w:val="00ED4C8B"/>
    <w:rPr>
      <w:b/>
      <w:color w:val="000000"/>
    </w:rPr>
  </w:style>
  <w:style w:type="character" w:customStyle="1" w:styleId="WW8Num7z0">
    <w:name w:val="WW8Num7z0"/>
    <w:uiPriority w:val="99"/>
    <w:rsid w:val="00ED4C8B"/>
  </w:style>
  <w:style w:type="character" w:customStyle="1" w:styleId="WW8Num7z1">
    <w:name w:val="WW8Num7z1"/>
    <w:uiPriority w:val="99"/>
    <w:rsid w:val="00ED4C8B"/>
  </w:style>
  <w:style w:type="character" w:customStyle="1" w:styleId="WW8Num7z2">
    <w:name w:val="WW8Num7z2"/>
    <w:uiPriority w:val="99"/>
    <w:rsid w:val="00ED4C8B"/>
  </w:style>
  <w:style w:type="character" w:customStyle="1" w:styleId="WW8Num7z3">
    <w:name w:val="WW8Num7z3"/>
    <w:uiPriority w:val="99"/>
    <w:rsid w:val="00ED4C8B"/>
  </w:style>
  <w:style w:type="character" w:customStyle="1" w:styleId="WW8Num7z4">
    <w:name w:val="WW8Num7z4"/>
    <w:uiPriority w:val="99"/>
    <w:rsid w:val="00ED4C8B"/>
  </w:style>
  <w:style w:type="character" w:customStyle="1" w:styleId="WW8Num7z5">
    <w:name w:val="WW8Num7z5"/>
    <w:uiPriority w:val="99"/>
    <w:rsid w:val="00ED4C8B"/>
  </w:style>
  <w:style w:type="character" w:customStyle="1" w:styleId="WW8Num7z6">
    <w:name w:val="WW8Num7z6"/>
    <w:uiPriority w:val="99"/>
    <w:rsid w:val="00ED4C8B"/>
  </w:style>
  <w:style w:type="character" w:customStyle="1" w:styleId="WW8Num7z7">
    <w:name w:val="WW8Num7z7"/>
    <w:uiPriority w:val="99"/>
    <w:rsid w:val="00ED4C8B"/>
  </w:style>
  <w:style w:type="character" w:customStyle="1" w:styleId="WW8Num7z8">
    <w:name w:val="WW8Num7z8"/>
    <w:uiPriority w:val="99"/>
    <w:rsid w:val="00ED4C8B"/>
  </w:style>
  <w:style w:type="character" w:customStyle="1" w:styleId="WW8Num8z0">
    <w:name w:val="WW8Num8z0"/>
    <w:uiPriority w:val="99"/>
    <w:rsid w:val="00ED4C8B"/>
    <w:rPr>
      <w:rFonts w:cs="Times New Roman"/>
    </w:rPr>
  </w:style>
  <w:style w:type="character" w:customStyle="1" w:styleId="WW8Num8z1">
    <w:name w:val="WW8Num8z1"/>
    <w:uiPriority w:val="99"/>
    <w:rsid w:val="00ED4C8B"/>
    <w:rPr>
      <w:b/>
      <w:color w:val="000000"/>
    </w:rPr>
  </w:style>
  <w:style w:type="character" w:customStyle="1" w:styleId="WW8Num8z2">
    <w:name w:val="WW8Num8z2"/>
    <w:uiPriority w:val="99"/>
    <w:rsid w:val="00ED4C8B"/>
  </w:style>
  <w:style w:type="character" w:customStyle="1" w:styleId="WW8Num8z3">
    <w:name w:val="WW8Num8z3"/>
    <w:uiPriority w:val="99"/>
    <w:rsid w:val="00ED4C8B"/>
  </w:style>
  <w:style w:type="character" w:customStyle="1" w:styleId="WW8Num8z4">
    <w:name w:val="WW8Num8z4"/>
    <w:uiPriority w:val="99"/>
    <w:rsid w:val="00ED4C8B"/>
  </w:style>
  <w:style w:type="character" w:customStyle="1" w:styleId="WW8Num8z5">
    <w:name w:val="WW8Num8z5"/>
    <w:uiPriority w:val="99"/>
    <w:rsid w:val="00ED4C8B"/>
  </w:style>
  <w:style w:type="character" w:customStyle="1" w:styleId="WW8Num8z6">
    <w:name w:val="WW8Num8z6"/>
    <w:uiPriority w:val="99"/>
    <w:rsid w:val="00ED4C8B"/>
  </w:style>
  <w:style w:type="character" w:customStyle="1" w:styleId="WW8Num8z7">
    <w:name w:val="WW8Num8z7"/>
    <w:uiPriority w:val="99"/>
    <w:rsid w:val="00ED4C8B"/>
  </w:style>
  <w:style w:type="character" w:customStyle="1" w:styleId="WW8Num8z8">
    <w:name w:val="WW8Num8z8"/>
    <w:uiPriority w:val="99"/>
    <w:rsid w:val="00ED4C8B"/>
  </w:style>
  <w:style w:type="character" w:customStyle="1" w:styleId="Absatz-Standardschriftart">
    <w:name w:val="Absatz-Standardschriftart"/>
    <w:uiPriority w:val="99"/>
    <w:rsid w:val="00ED4C8B"/>
  </w:style>
  <w:style w:type="character" w:customStyle="1" w:styleId="1c">
    <w:name w:val="Основной шрифт абзаца1"/>
    <w:rsid w:val="00ED4C8B"/>
  </w:style>
  <w:style w:type="character" w:customStyle="1" w:styleId="1d">
    <w:name w:val="Знак Знак1"/>
    <w:uiPriority w:val="99"/>
    <w:rsid w:val="00ED4C8B"/>
    <w:rPr>
      <w:rFonts w:ascii="Times New Roman" w:hAnsi="Times New Roman" w:cs="Times New Roman"/>
      <w:sz w:val="24"/>
      <w:szCs w:val="24"/>
    </w:rPr>
  </w:style>
  <w:style w:type="character" w:customStyle="1" w:styleId="apple-converted-space">
    <w:name w:val="apple-converted-space"/>
    <w:basedOn w:val="1c"/>
    <w:qFormat/>
    <w:rsid w:val="00ED4C8B"/>
  </w:style>
  <w:style w:type="character" w:customStyle="1" w:styleId="fontstyle12">
    <w:name w:val="fontstyle12"/>
    <w:basedOn w:val="1c"/>
    <w:uiPriority w:val="99"/>
    <w:rsid w:val="00ED4C8B"/>
  </w:style>
  <w:style w:type="character" w:customStyle="1" w:styleId="39">
    <w:name w:val="Основной текст (3)_"/>
    <w:rsid w:val="00ED4C8B"/>
    <w:rPr>
      <w:rFonts w:ascii="Times New Roman" w:eastAsia="Times New Roman" w:hAnsi="Times New Roman" w:cs="Times New Roman"/>
      <w:sz w:val="39"/>
      <w:szCs w:val="39"/>
      <w:shd w:val="clear" w:color="auto" w:fill="FFFFFF"/>
    </w:rPr>
  </w:style>
  <w:style w:type="character" w:customStyle="1" w:styleId="0pt">
    <w:name w:val="Основной текст + Интервал 0 pt"/>
    <w:uiPriority w:val="99"/>
    <w:rsid w:val="00ED4C8B"/>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ED4C8B"/>
    <w:rPr>
      <w:rFonts w:ascii="Times New Roman" w:hAnsi="Times New Roman" w:cs="Times New Roman"/>
      <w:b/>
      <w:bCs/>
      <w:sz w:val="20"/>
      <w:szCs w:val="20"/>
      <w:u w:val="none"/>
    </w:rPr>
  </w:style>
  <w:style w:type="character" w:customStyle="1" w:styleId="affc">
    <w:name w:val="Символ нумерации"/>
    <w:uiPriority w:val="99"/>
    <w:rsid w:val="00ED4C8B"/>
  </w:style>
  <w:style w:type="character" w:customStyle="1" w:styleId="ListLabel5">
    <w:name w:val="ListLabel 5"/>
    <w:uiPriority w:val="99"/>
    <w:rsid w:val="00ED4C8B"/>
    <w:rPr>
      <w:sz w:val="24"/>
      <w:szCs w:val="24"/>
    </w:rPr>
  </w:style>
  <w:style w:type="character" w:customStyle="1" w:styleId="ListLabel4">
    <w:name w:val="ListLabel 4"/>
    <w:uiPriority w:val="99"/>
    <w:rsid w:val="00ED4C8B"/>
    <w:rPr>
      <w:rFonts w:cs="Courier New"/>
    </w:rPr>
  </w:style>
  <w:style w:type="paragraph" w:customStyle="1" w:styleId="1e">
    <w:name w:val="Название1"/>
    <w:basedOn w:val="a"/>
    <w:uiPriority w:val="99"/>
    <w:rsid w:val="00ED4C8B"/>
    <w:pPr>
      <w:suppressLineNumbers/>
      <w:spacing w:before="120" w:after="120" w:line="276" w:lineRule="auto"/>
    </w:pPr>
    <w:rPr>
      <w:rFonts w:ascii="Arial" w:eastAsia="Calibri" w:hAnsi="Arial" w:cs="Tahoma"/>
      <w:i/>
      <w:iCs/>
      <w:sz w:val="20"/>
      <w:szCs w:val="24"/>
      <w:lang w:eastAsia="ar-SA"/>
    </w:rPr>
  </w:style>
  <w:style w:type="paragraph" w:customStyle="1" w:styleId="1f">
    <w:name w:val="Указатель1"/>
    <w:basedOn w:val="a"/>
    <w:rsid w:val="00ED4C8B"/>
    <w:pPr>
      <w:suppressLineNumbers/>
      <w:spacing w:after="200" w:line="276" w:lineRule="auto"/>
    </w:pPr>
    <w:rPr>
      <w:rFonts w:ascii="Arial" w:eastAsia="Calibri" w:hAnsi="Arial" w:cs="Tahoma"/>
      <w:lang w:eastAsia="ar-SA"/>
    </w:rPr>
  </w:style>
  <w:style w:type="paragraph" w:customStyle="1" w:styleId="consplusnormal10">
    <w:name w:val="consplusnormal1"/>
    <w:basedOn w:val="a"/>
    <w:uiPriority w:val="99"/>
    <w:rsid w:val="00ED4C8B"/>
    <w:pPr>
      <w:autoSpaceDE w:val="0"/>
      <w:ind w:firstLine="720"/>
    </w:pPr>
    <w:rPr>
      <w:rFonts w:ascii="Arial" w:eastAsia="Times New Roman" w:hAnsi="Arial" w:cs="Arial"/>
      <w:sz w:val="20"/>
      <w:szCs w:val="20"/>
      <w:lang w:eastAsia="ar-SA"/>
    </w:rPr>
  </w:style>
  <w:style w:type="paragraph" w:customStyle="1" w:styleId="affd">
    <w:name w:val="Знак Знак Знак Знак Знак Знак Знак Знак Знак Знак Знак 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character" w:customStyle="1" w:styleId="1f0">
    <w:name w:val="Верхний колонтитул Знак1"/>
    <w:basedOn w:val="a1"/>
    <w:uiPriority w:val="99"/>
    <w:qFormat/>
    <w:rsid w:val="00ED4C8B"/>
    <w:rPr>
      <w:rFonts w:ascii="Calibri" w:eastAsia="Calibri" w:hAnsi="Calibri" w:cs="Calibri"/>
      <w:sz w:val="22"/>
      <w:szCs w:val="22"/>
      <w:lang w:eastAsia="ar-SA"/>
    </w:rPr>
  </w:style>
  <w:style w:type="character" w:customStyle="1" w:styleId="2e">
    <w:name w:val="Подзаголовок Знак2"/>
    <w:basedOn w:val="a1"/>
    <w:uiPriority w:val="99"/>
    <w:rsid w:val="00ED4C8B"/>
    <w:rPr>
      <w:sz w:val="32"/>
      <w:lang w:eastAsia="ar-SA"/>
    </w:rPr>
  </w:style>
  <w:style w:type="paragraph" w:customStyle="1" w:styleId="affe">
    <w:name w:val="Знак"/>
    <w:basedOn w:val="a"/>
    <w:uiPriority w:val="99"/>
    <w:rsid w:val="00ED4C8B"/>
    <w:pPr>
      <w:spacing w:before="280" w:after="280"/>
      <w:jc w:val="both"/>
    </w:pPr>
    <w:rPr>
      <w:rFonts w:ascii="Tahoma" w:eastAsia="Times New Roman" w:hAnsi="Tahoma" w:cs="Times New Roman"/>
      <w:sz w:val="20"/>
      <w:szCs w:val="20"/>
      <w:lang w:val="en-US" w:eastAsia="ar-SA"/>
    </w:rPr>
  </w:style>
  <w:style w:type="paragraph" w:customStyle="1" w:styleId="afff">
    <w:name w:val="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WW-">
    <w:name w:val="WW-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212">
    <w:name w:val="Основной текст 21"/>
    <w:basedOn w:val="a"/>
    <w:uiPriority w:val="99"/>
    <w:rsid w:val="00ED4C8B"/>
    <w:pPr>
      <w:spacing w:after="120" w:line="480" w:lineRule="auto"/>
    </w:pPr>
    <w:rPr>
      <w:rFonts w:ascii="Times New Roman" w:eastAsia="Times New Roman" w:hAnsi="Times New Roman" w:cs="Times New Roman"/>
      <w:sz w:val="24"/>
      <w:szCs w:val="24"/>
      <w:lang w:eastAsia="ar-SA"/>
    </w:rPr>
  </w:style>
  <w:style w:type="character" w:customStyle="1" w:styleId="HTML1">
    <w:name w:val="Стандартный HTML Знак1"/>
    <w:basedOn w:val="a1"/>
    <w:uiPriority w:val="99"/>
    <w:rsid w:val="00ED4C8B"/>
    <w:rPr>
      <w:rFonts w:ascii="Courier New" w:hAnsi="Courier New" w:cs="Courier New"/>
      <w:lang w:eastAsia="ar-SA"/>
    </w:rPr>
  </w:style>
  <w:style w:type="paragraph" w:customStyle="1" w:styleId="afff0">
    <w:name w:val="Абзац с отсуп"/>
    <w:basedOn w:val="a"/>
    <w:uiPriority w:val="99"/>
    <w:rsid w:val="00ED4C8B"/>
    <w:pPr>
      <w:spacing w:before="120" w:line="360" w:lineRule="exact"/>
      <w:ind w:firstLine="720"/>
      <w:jc w:val="both"/>
    </w:pPr>
    <w:rPr>
      <w:rFonts w:ascii="Times New Roman" w:eastAsia="Times New Roman" w:hAnsi="Times New Roman" w:cs="Times New Roman"/>
      <w:sz w:val="28"/>
      <w:szCs w:val="20"/>
      <w:lang w:val="en-US" w:eastAsia="ar-SA"/>
    </w:rPr>
  </w:style>
  <w:style w:type="paragraph" w:customStyle="1" w:styleId="213">
    <w:name w:val="Основной текст с отступом 21"/>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Default">
    <w:name w:val="Default"/>
    <w:rsid w:val="00ED4C8B"/>
    <w:pPr>
      <w:suppressAutoHyphens/>
      <w:autoSpaceDE w:val="0"/>
    </w:pPr>
    <w:rPr>
      <w:rFonts w:ascii="Times New Roman" w:eastAsia="Calibri" w:hAnsi="Times New Roman" w:cs="Calibri"/>
      <w:color w:val="000000"/>
      <w:sz w:val="24"/>
      <w:szCs w:val="24"/>
      <w:lang w:eastAsia="ar-SA"/>
    </w:rPr>
  </w:style>
  <w:style w:type="paragraph" w:customStyle="1" w:styleId="3a">
    <w:name w:val="Основной текст (3)"/>
    <w:basedOn w:val="a"/>
    <w:uiPriority w:val="99"/>
    <w:rsid w:val="00ED4C8B"/>
    <w:pPr>
      <w:shd w:val="clear" w:color="auto" w:fill="FFFFFF"/>
      <w:spacing w:line="0" w:lineRule="atLeast"/>
    </w:pPr>
    <w:rPr>
      <w:rFonts w:ascii="Times New Roman" w:eastAsia="Times New Roman" w:hAnsi="Times New Roman" w:cs="Times New Roman"/>
      <w:sz w:val="39"/>
      <w:szCs w:val="39"/>
      <w:lang w:eastAsia="ar-SA"/>
    </w:rPr>
  </w:style>
  <w:style w:type="paragraph" w:customStyle="1" w:styleId="2f">
    <w:name w:val="Основной текст2"/>
    <w:basedOn w:val="a"/>
    <w:rsid w:val="00ED4C8B"/>
    <w:pPr>
      <w:shd w:val="clear" w:color="auto" w:fill="FFFFFF"/>
      <w:spacing w:after="420" w:line="0" w:lineRule="atLeast"/>
      <w:ind w:firstLine="700"/>
      <w:jc w:val="both"/>
    </w:pPr>
    <w:rPr>
      <w:rFonts w:ascii="Times New Roman" w:eastAsia="Times New Roman" w:hAnsi="Times New Roman" w:cs="Times New Roman"/>
      <w:spacing w:val="20"/>
      <w:sz w:val="25"/>
      <w:szCs w:val="25"/>
      <w:lang w:eastAsia="ar-SA"/>
    </w:rPr>
  </w:style>
  <w:style w:type="paragraph" w:customStyle="1" w:styleId="text">
    <w:name w:val="tex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consplusnonformat0">
    <w:name w:val="consplusnonforma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western">
    <w:name w:val="western"/>
    <w:basedOn w:val="a"/>
    <w:uiPriority w:val="99"/>
    <w:rsid w:val="00ED4C8B"/>
    <w:pPr>
      <w:suppressAutoHyphens/>
      <w:spacing w:before="280" w:after="280"/>
      <w:jc w:val="both"/>
    </w:pPr>
    <w:rPr>
      <w:rFonts w:ascii="Times New Roman" w:eastAsia="Times New Roman" w:hAnsi="Times New Roman" w:cs="Times New Roman"/>
      <w:sz w:val="28"/>
      <w:szCs w:val="28"/>
      <w:lang w:eastAsia="ar-SA"/>
    </w:rPr>
  </w:style>
  <w:style w:type="paragraph" w:customStyle="1" w:styleId="afff1">
    <w:name w:val="Содержимое таблицы"/>
    <w:basedOn w:val="a"/>
    <w:uiPriority w:val="99"/>
    <w:rsid w:val="00ED4C8B"/>
    <w:pPr>
      <w:suppressLineNumbers/>
      <w:spacing w:after="200" w:line="276" w:lineRule="auto"/>
    </w:pPr>
    <w:rPr>
      <w:rFonts w:ascii="Calibri" w:eastAsia="Calibri" w:hAnsi="Calibri" w:cs="Calibri"/>
      <w:lang w:eastAsia="ar-SA"/>
    </w:rPr>
  </w:style>
  <w:style w:type="paragraph" w:customStyle="1" w:styleId="afff2">
    <w:name w:val="Заголовок таблицы"/>
    <w:basedOn w:val="afff1"/>
    <w:rsid w:val="00ED4C8B"/>
    <w:pPr>
      <w:jc w:val="center"/>
    </w:pPr>
    <w:rPr>
      <w:b/>
      <w:bCs/>
    </w:rPr>
  </w:style>
  <w:style w:type="character" w:customStyle="1" w:styleId="112">
    <w:name w:val="Заголовок 1 Знак1"/>
    <w:uiPriority w:val="99"/>
    <w:rsid w:val="00ED4C8B"/>
    <w:rPr>
      <w:sz w:val="28"/>
      <w:lang w:eastAsia="ar-SA"/>
    </w:rPr>
  </w:style>
  <w:style w:type="paragraph" w:customStyle="1" w:styleId="1f1">
    <w:name w:val="Заголовок оглавления1"/>
    <w:basedOn w:val="1"/>
    <w:next w:val="a"/>
    <w:uiPriority w:val="99"/>
    <w:qFormat/>
    <w:rsid w:val="00ED4C8B"/>
    <w:pPr>
      <w:keepLines/>
      <w:spacing w:before="480" w:line="276" w:lineRule="auto"/>
      <w:jc w:val="left"/>
      <w:outlineLvl w:val="9"/>
    </w:pPr>
    <w:rPr>
      <w:rFonts w:ascii="Cambria" w:hAnsi="Cambria"/>
      <w:color w:val="365F91"/>
      <w:sz w:val="28"/>
      <w:szCs w:val="28"/>
    </w:rPr>
  </w:style>
  <w:style w:type="character" w:customStyle="1" w:styleId="214">
    <w:name w:val="Основной текст 2 Знак1"/>
    <w:basedOn w:val="a1"/>
    <w:uiPriority w:val="99"/>
    <w:rsid w:val="00ED4C8B"/>
    <w:rPr>
      <w:sz w:val="24"/>
      <w:szCs w:val="24"/>
      <w:lang w:eastAsia="ru-RU"/>
    </w:rPr>
  </w:style>
  <w:style w:type="character" w:customStyle="1" w:styleId="1f2">
    <w:name w:val="Абзац списка Знак1"/>
    <w:uiPriority w:val="99"/>
    <w:locked/>
    <w:rsid w:val="00ED4C8B"/>
    <w:rPr>
      <w:rFonts w:ascii="Calibri" w:hAnsi="Calibri" w:cs="Calibri"/>
    </w:rPr>
  </w:style>
  <w:style w:type="paragraph" w:customStyle="1" w:styleId="tar">
    <w:name w:val="tar"/>
    <w:basedOn w:val="a"/>
    <w:uiPriority w:val="99"/>
    <w:rsid w:val="00ED4C8B"/>
    <w:pPr>
      <w:spacing w:before="240" w:after="240"/>
      <w:ind w:firstLine="708"/>
      <w:jc w:val="right"/>
    </w:pPr>
    <w:rPr>
      <w:rFonts w:ascii="Calibri" w:eastAsia="Calibri" w:hAnsi="Calibri" w:cs="Times New Roman"/>
      <w:sz w:val="24"/>
      <w:szCs w:val="24"/>
    </w:rPr>
  </w:style>
  <w:style w:type="paragraph" w:customStyle="1" w:styleId="1f3">
    <w:name w:val="Стиль1"/>
    <w:basedOn w:val="a"/>
    <w:link w:val="1f4"/>
    <w:qFormat/>
    <w:rsid w:val="00ED4C8B"/>
    <w:pPr>
      <w:keepNext/>
      <w:autoSpaceDE w:val="0"/>
      <w:autoSpaceDN w:val="0"/>
      <w:adjustRightInd w:val="0"/>
      <w:spacing w:before="360" w:after="240"/>
      <w:ind w:left="502" w:right="709" w:hanging="360"/>
      <w:jc w:val="center"/>
    </w:pPr>
    <w:rPr>
      <w:rFonts w:ascii="Times New Roman" w:eastAsia="Calibri" w:hAnsi="Times New Roman" w:cs="Calibri"/>
      <w:b/>
      <w:sz w:val="24"/>
      <w:szCs w:val="24"/>
    </w:rPr>
  </w:style>
  <w:style w:type="character" w:customStyle="1" w:styleId="1f4">
    <w:name w:val="Стиль1 Знак"/>
    <w:link w:val="1f3"/>
    <w:rsid w:val="00ED4C8B"/>
    <w:rPr>
      <w:rFonts w:ascii="Times New Roman" w:eastAsia="Calibri" w:hAnsi="Times New Roman" w:cs="Calibri"/>
      <w:b/>
      <w:sz w:val="24"/>
      <w:szCs w:val="24"/>
    </w:rPr>
  </w:style>
  <w:style w:type="character" w:customStyle="1" w:styleId="1f5">
    <w:name w:val="Название Знак1"/>
    <w:uiPriority w:val="10"/>
    <w:rsid w:val="00ED4C8B"/>
    <w:rPr>
      <w:b/>
      <w:sz w:val="28"/>
      <w:lang w:eastAsia="ar-SA"/>
    </w:rPr>
  </w:style>
  <w:style w:type="table" w:customStyle="1" w:styleId="62">
    <w:name w:val="Сетка таблицы6"/>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Рецензия1"/>
    <w:hidden/>
    <w:uiPriority w:val="99"/>
    <w:semiHidden/>
    <w:rsid w:val="00ED4C8B"/>
    <w:rPr>
      <w:rFonts w:ascii="Times New Roman" w:eastAsia="Times New Roman" w:hAnsi="Times New Roman" w:cs="Times New Roman"/>
      <w:sz w:val="24"/>
      <w:szCs w:val="24"/>
    </w:rPr>
  </w:style>
  <w:style w:type="table" w:customStyle="1" w:styleId="71">
    <w:name w:val="Сетка таблицы7"/>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Название Знак2"/>
    <w:basedOn w:val="a1"/>
    <w:uiPriority w:val="10"/>
    <w:rsid w:val="00ED4C8B"/>
    <w:rPr>
      <w:b/>
      <w:sz w:val="28"/>
      <w:lang w:eastAsia="ar-SA"/>
    </w:rPr>
  </w:style>
  <w:style w:type="character" w:customStyle="1" w:styleId="ListParagraphChar1">
    <w:name w:val="List Paragraph Char1"/>
    <w:link w:val="35"/>
    <w:uiPriority w:val="99"/>
    <w:locked/>
    <w:rsid w:val="00ED4C8B"/>
    <w:rPr>
      <w:rFonts w:ascii="Times New Roman" w:eastAsia="Times New Roman" w:hAnsi="Times New Roman" w:cs="Times New Roman"/>
      <w:sz w:val="24"/>
      <w:szCs w:val="24"/>
    </w:rPr>
  </w:style>
  <w:style w:type="character" w:customStyle="1" w:styleId="BodyText2Char1">
    <w:name w:val="Body Text 2 Char1"/>
    <w:basedOn w:val="a1"/>
    <w:uiPriority w:val="99"/>
    <w:semiHidden/>
    <w:rsid w:val="00ED4C8B"/>
    <w:rPr>
      <w:rFonts w:ascii="Calibri" w:hAnsi="Calibri" w:cs="Calibri"/>
      <w:lang w:eastAsia="ar-SA"/>
    </w:rPr>
  </w:style>
  <w:style w:type="paragraph" w:customStyle="1" w:styleId="2f1">
    <w:name w:val="Без интервала2"/>
    <w:basedOn w:val="a"/>
    <w:uiPriority w:val="99"/>
    <w:qFormat/>
    <w:rsid w:val="00ED4C8B"/>
    <w:pPr>
      <w:spacing w:before="280" w:after="280"/>
    </w:pPr>
    <w:rPr>
      <w:rFonts w:ascii="Calibri" w:eastAsia="Times New Roman" w:hAnsi="Calibri" w:cs="Times New Roman"/>
      <w:sz w:val="24"/>
      <w:szCs w:val="24"/>
      <w:lang w:eastAsia="ar-SA"/>
    </w:rPr>
  </w:style>
  <w:style w:type="paragraph" w:customStyle="1" w:styleId="43">
    <w:name w:val="Абзац списка4"/>
    <w:basedOn w:val="a"/>
    <w:uiPriority w:val="99"/>
    <w:qFormat/>
    <w:rsid w:val="00ED4C8B"/>
    <w:pPr>
      <w:spacing w:after="200" w:line="276" w:lineRule="auto"/>
      <w:ind w:left="720"/>
    </w:pPr>
    <w:rPr>
      <w:rFonts w:ascii="Calibri" w:eastAsia="Times New Roman" w:hAnsi="Calibri" w:cs="Calibri"/>
      <w:lang w:eastAsia="ar-SA"/>
    </w:rPr>
  </w:style>
  <w:style w:type="paragraph" w:customStyle="1" w:styleId="2f2">
    <w:name w:val="Заголовок оглавления2"/>
    <w:basedOn w:val="1"/>
    <w:next w:val="a"/>
    <w:uiPriority w:val="99"/>
    <w:qFormat/>
    <w:rsid w:val="00ED4C8B"/>
    <w:pPr>
      <w:keepLines/>
      <w:spacing w:before="480" w:line="276" w:lineRule="auto"/>
      <w:jc w:val="left"/>
      <w:outlineLvl w:val="9"/>
    </w:pPr>
    <w:rPr>
      <w:rFonts w:ascii="Cambria" w:hAnsi="Cambria" w:cs="Cambria"/>
      <w:color w:val="365F91"/>
      <w:sz w:val="28"/>
      <w:szCs w:val="28"/>
    </w:rPr>
  </w:style>
  <w:style w:type="paragraph" w:customStyle="1" w:styleId="2f3">
    <w:name w:val="Рецензия2"/>
    <w:hidden/>
    <w:uiPriority w:val="99"/>
    <w:semiHidden/>
    <w:qFormat/>
    <w:rsid w:val="00ED4C8B"/>
    <w:rPr>
      <w:rFonts w:ascii="Calibri" w:eastAsia="Times New Roman" w:hAnsi="Calibri" w:cs="Times New Roman"/>
      <w:sz w:val="24"/>
      <w:szCs w:val="24"/>
    </w:rPr>
  </w:style>
  <w:style w:type="paragraph" w:customStyle="1" w:styleId="xl81">
    <w:name w:val="xl81"/>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2">
    <w:name w:val="xl82"/>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3">
    <w:name w:val="xl83"/>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4">
    <w:name w:val="xl84"/>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5">
    <w:name w:val="xl85"/>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6">
    <w:name w:val="xl86"/>
    <w:basedOn w:val="a"/>
    <w:rsid w:val="00ED4C8B"/>
    <w:pPr>
      <w:pBdr>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7">
    <w:name w:val="xl87"/>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8">
    <w:name w:val="xl88"/>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9">
    <w:name w:val="xl89"/>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0">
    <w:name w:val="xl90"/>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1">
    <w:name w:val="xl91"/>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2">
    <w:name w:val="xl92"/>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3">
    <w:name w:val="xl93"/>
    <w:basedOn w:val="a"/>
    <w:rsid w:val="00ED4C8B"/>
    <w:pPr>
      <w:pBdr>
        <w:bottom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94">
    <w:name w:val="xl9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5">
    <w:name w:val="xl95"/>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6">
    <w:name w:val="xl96"/>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97">
    <w:name w:val="xl97"/>
    <w:basedOn w:val="a"/>
    <w:rsid w:val="00ED4C8B"/>
    <w:pPr>
      <w:pBdr>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8">
    <w:name w:val="xl9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99">
    <w:name w:val="xl99"/>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00">
    <w:name w:val="xl100"/>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101">
    <w:name w:val="xl101"/>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02">
    <w:name w:val="xl102"/>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03">
    <w:name w:val="xl103"/>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4">
    <w:name w:val="xl10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5">
    <w:name w:val="xl10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06">
    <w:name w:val="xl10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7">
    <w:name w:val="xl107"/>
    <w:basedOn w:val="a"/>
    <w:rsid w:val="00ED4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8">
    <w:name w:val="xl108"/>
    <w:basedOn w:val="a"/>
    <w:rsid w:val="00ED4C8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9">
    <w:name w:val="xl109"/>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0">
    <w:name w:val="xl110"/>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1">
    <w:name w:val="xl111"/>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2">
    <w:name w:val="xl112"/>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4">
    <w:name w:val="xl114"/>
    <w:basedOn w:val="a"/>
    <w:rsid w:val="00ED4C8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5">
    <w:name w:val="xl115"/>
    <w:basedOn w:val="a"/>
    <w:rsid w:val="00ED4C8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6">
    <w:name w:val="xl11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7">
    <w:name w:val="xl117"/>
    <w:basedOn w:val="a"/>
    <w:rsid w:val="00ED4C8B"/>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8">
    <w:name w:val="xl118"/>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9">
    <w:name w:val="xl119"/>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0">
    <w:name w:val="xl120"/>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1">
    <w:name w:val="xl121"/>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2">
    <w:name w:val="xl122"/>
    <w:basedOn w:val="a"/>
    <w:rsid w:val="00ED4C8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3">
    <w:name w:val="xl123"/>
    <w:basedOn w:val="a"/>
    <w:rsid w:val="00ED4C8B"/>
    <w:pPr>
      <w:pBdr>
        <w:top w:val="single" w:sz="4" w:space="0" w:color="auto"/>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4">
    <w:name w:val="xl124"/>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5">
    <w:name w:val="xl125"/>
    <w:basedOn w:val="a"/>
    <w:rsid w:val="00ED4C8B"/>
    <w:pPr>
      <w:pBdr>
        <w:bottom w:val="single" w:sz="8" w:space="0" w:color="595959"/>
        <w:right w:val="single" w:sz="8" w:space="0" w:color="595959"/>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6">
    <w:name w:val="xl126"/>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7">
    <w:name w:val="xl127"/>
    <w:basedOn w:val="a"/>
    <w:rsid w:val="00ED4C8B"/>
    <w:pPr>
      <w:pBdr>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8">
    <w:name w:val="xl128"/>
    <w:basedOn w:val="a"/>
    <w:rsid w:val="00ED4C8B"/>
    <w:pP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9">
    <w:name w:val="xl129"/>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0">
    <w:name w:val="xl130"/>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1">
    <w:name w:val="xl131"/>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32">
    <w:name w:val="xl132"/>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3">
    <w:name w:val="xl13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4">
    <w:name w:val="xl134"/>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35">
    <w:name w:val="xl135"/>
    <w:basedOn w:val="a"/>
    <w:rsid w:val="00ED4C8B"/>
    <w:pPr>
      <w:spacing w:before="100" w:beforeAutospacing="1" w:after="100" w:afterAutospacing="1"/>
    </w:pPr>
    <w:rPr>
      <w:rFonts w:ascii="Times New Roman" w:eastAsia="Times New Roman" w:hAnsi="Times New Roman" w:cs="Times New Roman"/>
      <w:sz w:val="18"/>
      <w:szCs w:val="18"/>
    </w:rPr>
  </w:style>
  <w:style w:type="paragraph" w:customStyle="1" w:styleId="xl136">
    <w:name w:val="xl136"/>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7">
    <w:name w:val="xl137"/>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8">
    <w:name w:val="xl138"/>
    <w:basedOn w:val="a"/>
    <w:rsid w:val="00ED4C8B"/>
    <w:pPr>
      <w:pBdr>
        <w:top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9">
    <w:name w:val="xl139"/>
    <w:basedOn w:val="a"/>
    <w:rsid w:val="00ED4C8B"/>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0">
    <w:name w:val="xl140"/>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1">
    <w:name w:val="xl141"/>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2">
    <w:name w:val="xl142"/>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3">
    <w:name w:val="xl143"/>
    <w:basedOn w:val="a"/>
    <w:rsid w:val="00ED4C8B"/>
    <w:pPr>
      <w:pBdr>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44">
    <w:name w:val="xl144"/>
    <w:basedOn w:val="a"/>
    <w:rsid w:val="00ED4C8B"/>
    <w:pPr>
      <w:pBdr>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5">
    <w:name w:val="xl145"/>
    <w:basedOn w:val="a"/>
    <w:rsid w:val="00ED4C8B"/>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6">
    <w:name w:val="xl146"/>
    <w:basedOn w:val="a"/>
    <w:rsid w:val="00ED4C8B"/>
    <w:pPr>
      <w:pBdr>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47">
    <w:name w:val="xl147"/>
    <w:basedOn w:val="a"/>
    <w:rsid w:val="00ED4C8B"/>
    <w:pPr>
      <w:pBdr>
        <w:top w:val="single" w:sz="4" w:space="0" w:color="auto"/>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8">
    <w:name w:val="xl148"/>
    <w:basedOn w:val="a"/>
    <w:rsid w:val="00ED4C8B"/>
    <w:pPr>
      <w:pBdr>
        <w:top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9">
    <w:name w:val="xl149"/>
    <w:basedOn w:val="a"/>
    <w:rsid w:val="00ED4C8B"/>
    <w:pPr>
      <w:pBdr>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0">
    <w:name w:val="xl150"/>
    <w:basedOn w:val="a"/>
    <w:rsid w:val="00ED4C8B"/>
    <w:pPr>
      <w:pBdr>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1">
    <w:name w:val="xl151"/>
    <w:basedOn w:val="a"/>
    <w:rsid w:val="00ED4C8B"/>
    <w:pPr>
      <w:pBdr>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2">
    <w:name w:val="xl152"/>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3">
    <w:name w:val="xl153"/>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4">
    <w:name w:val="xl154"/>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5">
    <w:name w:val="xl15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6">
    <w:name w:val="xl15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7">
    <w:name w:val="xl157"/>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8">
    <w:name w:val="xl158"/>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9">
    <w:name w:val="xl159"/>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0">
    <w:name w:val="xl160"/>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1">
    <w:name w:val="xl161"/>
    <w:basedOn w:val="a"/>
    <w:rsid w:val="00ED4C8B"/>
    <w:pPr>
      <w:pBdr>
        <w:top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2">
    <w:name w:val="xl162"/>
    <w:basedOn w:val="a"/>
    <w:rsid w:val="00ED4C8B"/>
    <w:pPr>
      <w:pBdr>
        <w:bottom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3">
    <w:name w:val="xl163"/>
    <w:basedOn w:val="a"/>
    <w:rsid w:val="00ED4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64">
    <w:name w:val="xl164"/>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65">
    <w:name w:val="xl16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6">
    <w:name w:val="xl16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7">
    <w:name w:val="xl167"/>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68">
    <w:name w:val="xl16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69">
    <w:name w:val="xl169"/>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0">
    <w:name w:val="xl170"/>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1">
    <w:name w:val="xl171"/>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72">
    <w:name w:val="xl172"/>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3">
    <w:name w:val="xl17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4">
    <w:name w:val="xl174"/>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5">
    <w:name w:val="xl175"/>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6">
    <w:name w:val="xl176"/>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7">
    <w:name w:val="xl177"/>
    <w:basedOn w:val="a"/>
    <w:rsid w:val="00ED4C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78">
    <w:name w:val="xl178"/>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79">
    <w:name w:val="xl179"/>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0">
    <w:name w:val="xl180"/>
    <w:basedOn w:val="a"/>
    <w:rsid w:val="00ED4C8B"/>
    <w:pPr>
      <w:pBdr>
        <w:top w:val="single" w:sz="4" w:space="0" w:color="auto"/>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81">
    <w:name w:val="xl181"/>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2">
    <w:name w:val="xl182"/>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3">
    <w:name w:val="xl183"/>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4">
    <w:name w:val="xl184"/>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5">
    <w:name w:val="xl18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6">
    <w:name w:val="xl18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7">
    <w:name w:val="xl18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8">
    <w:name w:val="xl188"/>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89">
    <w:name w:val="xl189"/>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0">
    <w:name w:val="xl19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1">
    <w:name w:val="xl191"/>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2">
    <w:name w:val="xl192"/>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3">
    <w:name w:val="xl193"/>
    <w:basedOn w:val="a"/>
    <w:rsid w:val="00ED4C8B"/>
    <w:pPr>
      <w:pBdr>
        <w:left w:val="single" w:sz="8" w:space="0" w:color="595959"/>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4">
    <w:name w:val="xl194"/>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5">
    <w:name w:val="xl195"/>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6">
    <w:name w:val="xl196"/>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7">
    <w:name w:val="xl19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8">
    <w:name w:val="xl198"/>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9">
    <w:name w:val="xl199"/>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00">
    <w:name w:val="xl20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01">
    <w:name w:val="xl201"/>
    <w:basedOn w:val="a"/>
    <w:rsid w:val="00ED4C8B"/>
    <w:pPr>
      <w:pBdr>
        <w:bottom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02">
    <w:name w:val="xl202"/>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3">
    <w:name w:val="xl203"/>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4">
    <w:name w:val="xl204"/>
    <w:basedOn w:val="a"/>
    <w:rsid w:val="00ED4C8B"/>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5">
    <w:name w:val="xl20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6">
    <w:name w:val="xl20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7">
    <w:name w:val="xl20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8">
    <w:name w:val="xl208"/>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09">
    <w:name w:val="xl209"/>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0">
    <w:name w:val="xl210"/>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1">
    <w:name w:val="xl211"/>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2">
    <w:name w:val="xl212"/>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3">
    <w:name w:val="xl213"/>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4">
    <w:name w:val="xl214"/>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5">
    <w:name w:val="xl215"/>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16">
    <w:name w:val="xl216"/>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7">
    <w:name w:val="xl217"/>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8">
    <w:name w:val="xl218"/>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9">
    <w:name w:val="xl219"/>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0">
    <w:name w:val="xl22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1">
    <w:name w:val="xl221"/>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2">
    <w:name w:val="xl222"/>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3">
    <w:name w:val="xl223"/>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4">
    <w:name w:val="xl224"/>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5">
    <w:name w:val="xl225"/>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6">
    <w:name w:val="xl226"/>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7">
    <w:name w:val="xl227"/>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8">
    <w:name w:val="xl228"/>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29">
    <w:name w:val="xl229"/>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0">
    <w:name w:val="xl230"/>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1">
    <w:name w:val="xl231"/>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2">
    <w:name w:val="xl232"/>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3">
    <w:name w:val="xl233"/>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4">
    <w:name w:val="xl234"/>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5">
    <w:name w:val="xl235"/>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6">
    <w:name w:val="xl236"/>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7">
    <w:name w:val="xl23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8">
    <w:name w:val="xl238"/>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9">
    <w:name w:val="xl239"/>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0">
    <w:name w:val="xl240"/>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1">
    <w:name w:val="xl241"/>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2">
    <w:name w:val="xl242"/>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3">
    <w:name w:val="xl243"/>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4">
    <w:name w:val="xl244"/>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5">
    <w:name w:val="xl245"/>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6">
    <w:name w:val="xl246"/>
    <w:basedOn w:val="a"/>
    <w:rsid w:val="00ED4C8B"/>
    <w:pPr>
      <w:pBdr>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7">
    <w:name w:val="xl24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8">
    <w:name w:val="xl248"/>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9">
    <w:name w:val="xl249"/>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0">
    <w:name w:val="xl250"/>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1">
    <w:name w:val="xl251"/>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2">
    <w:name w:val="xl252"/>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3">
    <w:name w:val="xl25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4">
    <w:name w:val="xl254"/>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5">
    <w:name w:val="xl255"/>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6">
    <w:name w:val="xl256"/>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7">
    <w:name w:val="xl257"/>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8">
    <w:name w:val="xl258"/>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9">
    <w:name w:val="xl259"/>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0">
    <w:name w:val="xl260"/>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1">
    <w:name w:val="xl261"/>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2">
    <w:name w:val="xl262"/>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3">
    <w:name w:val="xl263"/>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4">
    <w:name w:val="xl264"/>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5">
    <w:name w:val="xl265"/>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6">
    <w:name w:val="xl266"/>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7">
    <w:name w:val="xl267"/>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8">
    <w:name w:val="xl268"/>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9">
    <w:name w:val="xl269"/>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0">
    <w:name w:val="xl270"/>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1">
    <w:name w:val="xl271"/>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2">
    <w:name w:val="xl272"/>
    <w:basedOn w:val="a"/>
    <w:rsid w:val="00ED4C8B"/>
    <w:pPr>
      <w:pBdr>
        <w:top w:val="single" w:sz="8" w:space="0" w:color="auto"/>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3">
    <w:name w:val="xl273"/>
    <w:basedOn w:val="a"/>
    <w:rsid w:val="00ED4C8B"/>
    <w:pPr>
      <w:pBdr>
        <w:left w:val="single" w:sz="8" w:space="0" w:color="595959"/>
        <w:bottom w:val="single" w:sz="8" w:space="0" w:color="auto"/>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4">
    <w:name w:val="xl274"/>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5">
    <w:name w:val="xl275"/>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6">
    <w:name w:val="xl276"/>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7">
    <w:name w:val="xl27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78">
    <w:name w:val="xl278"/>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79">
    <w:name w:val="xl279"/>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80">
    <w:name w:val="xl28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6"/>
      <w:szCs w:val="16"/>
    </w:rPr>
  </w:style>
  <w:style w:type="character" w:customStyle="1" w:styleId="ConsPlusNormal0">
    <w:name w:val="ConsPlusNormal Знак"/>
    <w:link w:val="ConsPlusNormal"/>
    <w:locked/>
    <w:rsid w:val="005C2A17"/>
    <w:rPr>
      <w:rFonts w:ascii="Times New Roman" w:eastAsia="Times New Roman" w:hAnsi="Times New Roman" w:cs="Times New Roman"/>
      <w:sz w:val="24"/>
      <w:szCs w:val="20"/>
    </w:rPr>
  </w:style>
  <w:style w:type="paragraph" w:customStyle="1" w:styleId="ConsTitle">
    <w:name w:val="ConsTitle"/>
    <w:rsid w:val="005C2A17"/>
    <w:pPr>
      <w:autoSpaceDE w:val="0"/>
      <w:autoSpaceDN w:val="0"/>
      <w:adjustRightInd w:val="0"/>
      <w:ind w:right="19772"/>
    </w:pPr>
    <w:rPr>
      <w:rFonts w:ascii="Arial" w:eastAsia="Calibri" w:hAnsi="Arial" w:cs="Arial"/>
      <w:b/>
      <w:bCs/>
      <w:sz w:val="20"/>
      <w:szCs w:val="20"/>
    </w:rPr>
  </w:style>
  <w:style w:type="paragraph" w:customStyle="1" w:styleId="headertext">
    <w:name w:val="header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ksrulenamewarn">
    <w:name w:val="ks_rulename_warn"/>
    <w:basedOn w:val="1c"/>
    <w:rsid w:val="005C2A17"/>
  </w:style>
  <w:style w:type="paragraph" w:styleId="afff3">
    <w:name w:val="caption"/>
    <w:basedOn w:val="a"/>
    <w:qFormat/>
    <w:rsid w:val="005C2A17"/>
    <w:pPr>
      <w:suppressLineNumbers/>
      <w:suppressAutoHyphens/>
      <w:spacing w:before="120" w:after="120"/>
    </w:pPr>
    <w:rPr>
      <w:rFonts w:ascii="Times New Roman" w:eastAsia="Times New Roman" w:hAnsi="Times New Roman" w:cs="Arial Unicode MS"/>
      <w:i/>
      <w:iCs/>
      <w:sz w:val="24"/>
      <w:szCs w:val="24"/>
      <w:lang w:eastAsia="zh-CN"/>
    </w:rPr>
  </w:style>
  <w:style w:type="character" w:customStyle="1" w:styleId="phone">
    <w:name w:val="phone"/>
    <w:rsid w:val="005C2A17"/>
  </w:style>
  <w:style w:type="character" w:customStyle="1" w:styleId="afff4">
    <w:name w:val="Символ сноски"/>
    <w:rsid w:val="005C2A17"/>
    <w:rPr>
      <w:vertAlign w:val="superscript"/>
    </w:rPr>
  </w:style>
  <w:style w:type="character" w:customStyle="1" w:styleId="afff5">
    <w:name w:val="Сноска_"/>
    <w:basedOn w:val="a1"/>
    <w:link w:val="afff6"/>
    <w:rsid w:val="005C2A17"/>
    <w:rPr>
      <w:b/>
      <w:bCs/>
      <w:sz w:val="18"/>
      <w:szCs w:val="18"/>
      <w:shd w:val="clear" w:color="auto" w:fill="FFFFFF"/>
    </w:rPr>
  </w:style>
  <w:style w:type="paragraph" w:customStyle="1" w:styleId="afff6">
    <w:name w:val="Сноска"/>
    <w:basedOn w:val="a"/>
    <w:link w:val="afff5"/>
    <w:rsid w:val="005C2A17"/>
    <w:pPr>
      <w:widowControl w:val="0"/>
      <w:shd w:val="clear" w:color="auto" w:fill="FFFFFF"/>
      <w:spacing w:line="235" w:lineRule="exact"/>
      <w:jc w:val="both"/>
    </w:pPr>
    <w:rPr>
      <w:b/>
      <w:bCs/>
      <w:sz w:val="18"/>
      <w:szCs w:val="18"/>
    </w:rPr>
  </w:style>
  <w:style w:type="character" w:customStyle="1" w:styleId="1f7">
    <w:name w:val="Заголовок №1_"/>
    <w:basedOn w:val="a1"/>
    <w:link w:val="1f8"/>
    <w:uiPriority w:val="99"/>
    <w:rsid w:val="005C2A17"/>
    <w:rPr>
      <w:b/>
      <w:bCs/>
      <w:sz w:val="27"/>
      <w:szCs w:val="27"/>
      <w:shd w:val="clear" w:color="auto" w:fill="FFFFFF"/>
    </w:rPr>
  </w:style>
  <w:style w:type="paragraph" w:customStyle="1" w:styleId="1f8">
    <w:name w:val="Заголовок №1"/>
    <w:basedOn w:val="a"/>
    <w:link w:val="1f7"/>
    <w:uiPriority w:val="99"/>
    <w:rsid w:val="005C2A17"/>
    <w:pPr>
      <w:widowControl w:val="0"/>
      <w:shd w:val="clear" w:color="auto" w:fill="FFFFFF"/>
      <w:spacing w:before="300" w:after="420" w:line="0" w:lineRule="atLeast"/>
      <w:jc w:val="both"/>
      <w:outlineLvl w:val="0"/>
    </w:pPr>
    <w:rPr>
      <w:b/>
      <w:bCs/>
      <w:sz w:val="27"/>
      <w:szCs w:val="27"/>
    </w:rPr>
  </w:style>
  <w:style w:type="character" w:customStyle="1" w:styleId="115pt">
    <w:name w:val="Основной текст + 11;5 pt;Полужирный"/>
    <w:basedOn w:val="aff7"/>
    <w:rsid w:val="005C2A17"/>
    <w:rPr>
      <w:b/>
      <w:bCs/>
      <w:color w:val="000000"/>
      <w:spacing w:val="0"/>
      <w:w w:val="100"/>
      <w:position w:val="0"/>
      <w:sz w:val="23"/>
      <w:szCs w:val="23"/>
      <w:shd w:val="clear" w:color="auto" w:fill="FFFFFF"/>
      <w:lang w:val="ru-RU"/>
    </w:rPr>
  </w:style>
  <w:style w:type="character" w:customStyle="1" w:styleId="3Exact">
    <w:name w:val="Основной текст (3) Exact"/>
    <w:basedOn w:val="a1"/>
    <w:rsid w:val="005C2A17"/>
    <w:rPr>
      <w:rFonts w:ascii="Times New Roman" w:eastAsia="Times New Roman" w:hAnsi="Times New Roman" w:cs="Times New Roman"/>
      <w:b/>
      <w:bCs/>
      <w:i w:val="0"/>
      <w:iCs w:val="0"/>
      <w:smallCaps w:val="0"/>
      <w:strike w:val="0"/>
      <w:spacing w:val="-4"/>
      <w:sz w:val="17"/>
      <w:szCs w:val="17"/>
      <w:u w:val="none"/>
    </w:rPr>
  </w:style>
  <w:style w:type="character" w:customStyle="1" w:styleId="6Exact">
    <w:name w:val="Основной текст (6) Exact"/>
    <w:basedOn w:val="a1"/>
    <w:rsid w:val="005C2A17"/>
    <w:rPr>
      <w:rFonts w:ascii="Times New Roman" w:eastAsia="Times New Roman" w:hAnsi="Times New Roman" w:cs="Times New Roman"/>
      <w:b/>
      <w:bCs/>
      <w:i w:val="0"/>
      <w:iCs w:val="0"/>
      <w:smallCaps w:val="0"/>
      <w:strike w:val="0"/>
      <w:spacing w:val="-3"/>
      <w:sz w:val="16"/>
      <w:szCs w:val="16"/>
      <w:u w:val="none"/>
    </w:rPr>
  </w:style>
  <w:style w:type="character" w:customStyle="1" w:styleId="44">
    <w:name w:val="Основной текст (4)_"/>
    <w:basedOn w:val="a1"/>
    <w:link w:val="45"/>
    <w:uiPriority w:val="99"/>
    <w:rsid w:val="005C2A17"/>
    <w:rPr>
      <w:sz w:val="23"/>
      <w:szCs w:val="23"/>
      <w:shd w:val="clear" w:color="auto" w:fill="FFFFFF"/>
    </w:rPr>
  </w:style>
  <w:style w:type="paragraph" w:customStyle="1" w:styleId="45">
    <w:name w:val="Основной текст (4)"/>
    <w:basedOn w:val="a"/>
    <w:link w:val="44"/>
    <w:uiPriority w:val="99"/>
    <w:rsid w:val="005C2A17"/>
    <w:pPr>
      <w:widowControl w:val="0"/>
      <w:shd w:val="clear" w:color="auto" w:fill="FFFFFF"/>
      <w:spacing w:before="180" w:after="780" w:line="408" w:lineRule="exact"/>
      <w:jc w:val="center"/>
    </w:pPr>
    <w:rPr>
      <w:sz w:val="23"/>
      <w:szCs w:val="23"/>
    </w:rPr>
  </w:style>
  <w:style w:type="character" w:customStyle="1" w:styleId="46">
    <w:name w:val="Основной текст (4) + Полужирный"/>
    <w:basedOn w:val="44"/>
    <w:rsid w:val="005C2A17"/>
    <w:rPr>
      <w:b/>
      <w:bCs/>
      <w:color w:val="000000"/>
      <w:spacing w:val="0"/>
      <w:w w:val="100"/>
      <w:position w:val="0"/>
      <w:lang w:val="ru-RU"/>
    </w:rPr>
  </w:style>
  <w:style w:type="character" w:customStyle="1" w:styleId="54">
    <w:name w:val="Основной текст (5)_"/>
    <w:basedOn w:val="a1"/>
    <w:link w:val="55"/>
    <w:rsid w:val="005C2A17"/>
    <w:rPr>
      <w:rFonts w:ascii="Corbel" w:eastAsia="Corbel" w:hAnsi="Corbel" w:cs="Corbel"/>
      <w:sz w:val="30"/>
      <w:szCs w:val="30"/>
      <w:shd w:val="clear" w:color="auto" w:fill="FFFFFF"/>
    </w:rPr>
  </w:style>
  <w:style w:type="paragraph" w:customStyle="1" w:styleId="55">
    <w:name w:val="Основной текст (5)"/>
    <w:basedOn w:val="a"/>
    <w:link w:val="54"/>
    <w:rsid w:val="005C2A17"/>
    <w:pPr>
      <w:widowControl w:val="0"/>
      <w:shd w:val="clear" w:color="auto" w:fill="FFFFFF"/>
      <w:spacing w:before="780" w:after="1020" w:line="0" w:lineRule="atLeast"/>
      <w:jc w:val="both"/>
    </w:pPr>
    <w:rPr>
      <w:rFonts w:ascii="Corbel" w:eastAsia="Corbel" w:hAnsi="Corbel" w:cs="Corbel"/>
      <w:sz w:val="30"/>
      <w:szCs w:val="30"/>
    </w:rPr>
  </w:style>
  <w:style w:type="character" w:customStyle="1" w:styleId="63">
    <w:name w:val="Основной текст (6)_"/>
    <w:basedOn w:val="a1"/>
    <w:link w:val="64"/>
    <w:uiPriority w:val="99"/>
    <w:rsid w:val="005C2A17"/>
    <w:rPr>
      <w:b/>
      <w:bCs/>
      <w:sz w:val="17"/>
      <w:szCs w:val="17"/>
      <w:shd w:val="clear" w:color="auto" w:fill="FFFFFF"/>
    </w:rPr>
  </w:style>
  <w:style w:type="paragraph" w:customStyle="1" w:styleId="64">
    <w:name w:val="Основной текст (6)"/>
    <w:basedOn w:val="a"/>
    <w:link w:val="63"/>
    <w:uiPriority w:val="99"/>
    <w:rsid w:val="005C2A17"/>
    <w:pPr>
      <w:widowControl w:val="0"/>
      <w:shd w:val="clear" w:color="auto" w:fill="FFFFFF"/>
      <w:spacing w:before="480" w:line="0" w:lineRule="atLeast"/>
      <w:jc w:val="both"/>
    </w:pPr>
    <w:rPr>
      <w:b/>
      <w:bCs/>
      <w:sz w:val="17"/>
      <w:szCs w:val="17"/>
    </w:rPr>
  </w:style>
  <w:style w:type="character" w:customStyle="1" w:styleId="72">
    <w:name w:val="Основной текст (7)_"/>
    <w:basedOn w:val="a1"/>
    <w:link w:val="73"/>
    <w:uiPriority w:val="99"/>
    <w:rsid w:val="005C2A17"/>
    <w:rPr>
      <w:b/>
      <w:bCs/>
      <w:sz w:val="28"/>
      <w:szCs w:val="28"/>
      <w:shd w:val="clear" w:color="auto" w:fill="FFFFFF"/>
    </w:rPr>
  </w:style>
  <w:style w:type="paragraph" w:customStyle="1" w:styleId="73">
    <w:name w:val="Основной текст (7)"/>
    <w:basedOn w:val="a"/>
    <w:link w:val="72"/>
    <w:uiPriority w:val="99"/>
    <w:rsid w:val="005C2A17"/>
    <w:pPr>
      <w:widowControl w:val="0"/>
      <w:shd w:val="clear" w:color="auto" w:fill="FFFFFF"/>
      <w:spacing w:before="780" w:after="1020" w:line="0" w:lineRule="atLeast"/>
      <w:jc w:val="both"/>
    </w:pPr>
    <w:rPr>
      <w:b/>
      <w:bCs/>
      <w:sz w:val="28"/>
      <w:szCs w:val="28"/>
    </w:rPr>
  </w:style>
  <w:style w:type="character" w:customStyle="1" w:styleId="82">
    <w:name w:val="Основной текст (8)_"/>
    <w:basedOn w:val="a1"/>
    <w:link w:val="83"/>
    <w:uiPriority w:val="99"/>
    <w:rsid w:val="005C2A17"/>
    <w:rPr>
      <w:b/>
      <w:bCs/>
      <w:sz w:val="23"/>
      <w:szCs w:val="23"/>
      <w:shd w:val="clear" w:color="auto" w:fill="FFFFFF"/>
    </w:rPr>
  </w:style>
  <w:style w:type="paragraph" w:customStyle="1" w:styleId="83">
    <w:name w:val="Основной текст (8)"/>
    <w:basedOn w:val="a"/>
    <w:link w:val="82"/>
    <w:uiPriority w:val="99"/>
    <w:rsid w:val="005C2A17"/>
    <w:pPr>
      <w:widowControl w:val="0"/>
      <w:shd w:val="clear" w:color="auto" w:fill="FFFFFF"/>
      <w:spacing w:before="1140" w:line="274" w:lineRule="exact"/>
      <w:jc w:val="right"/>
    </w:pPr>
    <w:rPr>
      <w:b/>
      <w:bCs/>
      <w:sz w:val="23"/>
      <w:szCs w:val="23"/>
    </w:rPr>
  </w:style>
  <w:style w:type="character" w:customStyle="1" w:styleId="afff7">
    <w:name w:val="Подпись к таблице_"/>
    <w:basedOn w:val="a1"/>
    <w:link w:val="afff8"/>
    <w:rsid w:val="005C2A17"/>
    <w:rPr>
      <w:b/>
      <w:bCs/>
      <w:sz w:val="17"/>
      <w:szCs w:val="17"/>
      <w:shd w:val="clear" w:color="auto" w:fill="FFFFFF"/>
    </w:rPr>
  </w:style>
  <w:style w:type="paragraph" w:customStyle="1" w:styleId="afff8">
    <w:name w:val="Подпись к таблице"/>
    <w:basedOn w:val="a"/>
    <w:link w:val="afff7"/>
    <w:rsid w:val="005C2A17"/>
    <w:pPr>
      <w:widowControl w:val="0"/>
      <w:shd w:val="clear" w:color="auto" w:fill="FFFFFF"/>
      <w:spacing w:after="120" w:line="0" w:lineRule="atLeast"/>
      <w:jc w:val="right"/>
    </w:pPr>
    <w:rPr>
      <w:b/>
      <w:bCs/>
      <w:sz w:val="17"/>
      <w:szCs w:val="17"/>
    </w:rPr>
  </w:style>
  <w:style w:type="character" w:customStyle="1" w:styleId="2f4">
    <w:name w:val="Подпись к таблице (2)_"/>
    <w:basedOn w:val="a1"/>
    <w:uiPriority w:val="99"/>
    <w:rsid w:val="005C2A17"/>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basedOn w:val="2f4"/>
    <w:rsid w:val="005C2A17"/>
    <w:rPr>
      <w:color w:val="000000"/>
      <w:spacing w:val="0"/>
      <w:w w:val="100"/>
      <w:position w:val="0"/>
      <w:u w:val="single"/>
      <w:lang w:val="ru-RU"/>
    </w:rPr>
  </w:style>
  <w:style w:type="character" w:customStyle="1" w:styleId="92">
    <w:name w:val="Основной текст (9)_"/>
    <w:basedOn w:val="a1"/>
    <w:link w:val="93"/>
    <w:rsid w:val="005C2A17"/>
    <w:rPr>
      <w:sz w:val="15"/>
      <w:szCs w:val="15"/>
      <w:shd w:val="clear" w:color="auto" w:fill="FFFFFF"/>
    </w:rPr>
  </w:style>
  <w:style w:type="paragraph" w:customStyle="1" w:styleId="93">
    <w:name w:val="Основной текст (9)"/>
    <w:basedOn w:val="a"/>
    <w:link w:val="92"/>
    <w:rsid w:val="005C2A17"/>
    <w:pPr>
      <w:widowControl w:val="0"/>
      <w:shd w:val="clear" w:color="auto" w:fill="FFFFFF"/>
      <w:spacing w:before="120" w:after="360" w:line="0" w:lineRule="atLeast"/>
      <w:jc w:val="center"/>
    </w:pPr>
    <w:rPr>
      <w:sz w:val="15"/>
      <w:szCs w:val="15"/>
    </w:rPr>
  </w:style>
  <w:style w:type="character" w:customStyle="1" w:styleId="11pt">
    <w:name w:val="Основной текст + 11 pt;Полужирный"/>
    <w:basedOn w:val="aff7"/>
    <w:rsid w:val="005C2A17"/>
    <w:rPr>
      <w:b/>
      <w:bCs/>
      <w:color w:val="000000"/>
      <w:spacing w:val="0"/>
      <w:w w:val="100"/>
      <w:position w:val="0"/>
      <w:sz w:val="22"/>
      <w:szCs w:val="22"/>
      <w:shd w:val="clear" w:color="auto" w:fill="FFFFFF"/>
      <w:lang w:val="ru-RU"/>
    </w:rPr>
  </w:style>
  <w:style w:type="character" w:customStyle="1" w:styleId="3115pt">
    <w:name w:val="Основной текст (3) + 11;5 pt"/>
    <w:basedOn w:val="39"/>
    <w:rsid w:val="005C2A17"/>
    <w:rPr>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1"/>
    <w:link w:val="102"/>
    <w:rsid w:val="005C2A17"/>
    <w:rPr>
      <w:rFonts w:ascii="Garamond" w:eastAsia="Garamond" w:hAnsi="Garamond" w:cs="Garamond"/>
      <w:sz w:val="10"/>
      <w:szCs w:val="10"/>
      <w:shd w:val="clear" w:color="auto" w:fill="FFFFFF"/>
    </w:rPr>
  </w:style>
  <w:style w:type="paragraph" w:customStyle="1" w:styleId="102">
    <w:name w:val="Основной текст (10)"/>
    <w:basedOn w:val="a"/>
    <w:link w:val="101"/>
    <w:rsid w:val="005C2A17"/>
    <w:pPr>
      <w:widowControl w:val="0"/>
      <w:shd w:val="clear" w:color="auto" w:fill="FFFFFF"/>
      <w:spacing w:before="840" w:line="0" w:lineRule="atLeast"/>
    </w:pPr>
    <w:rPr>
      <w:rFonts w:ascii="Garamond" w:eastAsia="Garamond" w:hAnsi="Garamond" w:cs="Garamond"/>
      <w:sz w:val="10"/>
      <w:szCs w:val="10"/>
    </w:rPr>
  </w:style>
  <w:style w:type="character" w:customStyle="1" w:styleId="11Exact">
    <w:name w:val="Основной текст (11) Exact"/>
    <w:basedOn w:val="a1"/>
    <w:link w:val="113"/>
    <w:rsid w:val="005C2A17"/>
    <w:rPr>
      <w:sz w:val="60"/>
      <w:szCs w:val="60"/>
      <w:shd w:val="clear" w:color="auto" w:fill="FFFFFF"/>
    </w:rPr>
  </w:style>
  <w:style w:type="paragraph" w:customStyle="1" w:styleId="113">
    <w:name w:val="Основной текст (11)"/>
    <w:basedOn w:val="a"/>
    <w:link w:val="11Exact"/>
    <w:rsid w:val="005C2A17"/>
    <w:pPr>
      <w:widowControl w:val="0"/>
      <w:shd w:val="clear" w:color="auto" w:fill="FFFFFF"/>
      <w:spacing w:line="0" w:lineRule="atLeast"/>
    </w:pPr>
    <w:rPr>
      <w:sz w:val="60"/>
      <w:szCs w:val="60"/>
    </w:rPr>
  </w:style>
  <w:style w:type="character" w:customStyle="1" w:styleId="12Exact">
    <w:name w:val="Основной текст (12) Exact"/>
    <w:basedOn w:val="a1"/>
    <w:link w:val="121"/>
    <w:rsid w:val="005C2A17"/>
    <w:rPr>
      <w:sz w:val="60"/>
      <w:szCs w:val="60"/>
      <w:shd w:val="clear" w:color="auto" w:fill="FFFFFF"/>
    </w:rPr>
  </w:style>
  <w:style w:type="paragraph" w:customStyle="1" w:styleId="121">
    <w:name w:val="Основной текст (12)"/>
    <w:basedOn w:val="a"/>
    <w:link w:val="12Exact"/>
    <w:rsid w:val="005C2A17"/>
    <w:pPr>
      <w:widowControl w:val="0"/>
      <w:shd w:val="clear" w:color="auto" w:fill="FFFFFF"/>
      <w:spacing w:line="0" w:lineRule="atLeast"/>
    </w:pPr>
    <w:rPr>
      <w:sz w:val="60"/>
      <w:szCs w:val="60"/>
    </w:rPr>
  </w:style>
  <w:style w:type="character" w:customStyle="1" w:styleId="14Exact">
    <w:name w:val="Основной текст (14) Exact"/>
    <w:basedOn w:val="a1"/>
    <w:link w:val="141"/>
    <w:rsid w:val="005C2A17"/>
    <w:rPr>
      <w:sz w:val="58"/>
      <w:szCs w:val="58"/>
      <w:shd w:val="clear" w:color="auto" w:fill="FFFFFF"/>
    </w:rPr>
  </w:style>
  <w:style w:type="paragraph" w:customStyle="1" w:styleId="141">
    <w:name w:val="Основной текст (14)"/>
    <w:basedOn w:val="a"/>
    <w:link w:val="14Exact"/>
    <w:rsid w:val="005C2A17"/>
    <w:pPr>
      <w:widowControl w:val="0"/>
      <w:shd w:val="clear" w:color="auto" w:fill="FFFFFF"/>
      <w:spacing w:line="0" w:lineRule="atLeast"/>
    </w:pPr>
    <w:rPr>
      <w:sz w:val="58"/>
      <w:szCs w:val="58"/>
    </w:rPr>
  </w:style>
  <w:style w:type="character" w:customStyle="1" w:styleId="9pt">
    <w:name w:val="Основной текст + 9 pt;Полужирный"/>
    <w:basedOn w:val="aff7"/>
    <w:rsid w:val="005C2A17"/>
    <w:rPr>
      <w:b/>
      <w:bCs/>
      <w:color w:val="000000"/>
      <w:spacing w:val="0"/>
      <w:w w:val="100"/>
      <w:position w:val="0"/>
      <w:sz w:val="18"/>
      <w:szCs w:val="18"/>
      <w:shd w:val="clear" w:color="auto" w:fill="FFFFFF"/>
      <w:lang w:val="ru-RU"/>
    </w:rPr>
  </w:style>
  <w:style w:type="character" w:customStyle="1" w:styleId="62pt">
    <w:name w:val="Основной текст (6) + Не полужирный;Интервал 2 pt"/>
    <w:basedOn w:val="63"/>
    <w:rsid w:val="005C2A17"/>
    <w:rPr>
      <w:color w:val="000000"/>
      <w:spacing w:val="40"/>
      <w:w w:val="100"/>
      <w:position w:val="0"/>
      <w:lang w:val="ru-RU"/>
    </w:rPr>
  </w:style>
  <w:style w:type="character" w:customStyle="1" w:styleId="131">
    <w:name w:val="Основной текст (13)_"/>
    <w:basedOn w:val="a1"/>
    <w:link w:val="132"/>
    <w:rsid w:val="005C2A17"/>
    <w:rPr>
      <w:b/>
      <w:bCs/>
      <w:sz w:val="23"/>
      <w:szCs w:val="23"/>
      <w:shd w:val="clear" w:color="auto" w:fill="FFFFFF"/>
    </w:rPr>
  </w:style>
  <w:style w:type="paragraph" w:customStyle="1" w:styleId="132">
    <w:name w:val="Основной текст (13)"/>
    <w:basedOn w:val="a"/>
    <w:link w:val="131"/>
    <w:rsid w:val="005C2A17"/>
    <w:pPr>
      <w:widowControl w:val="0"/>
      <w:shd w:val="clear" w:color="auto" w:fill="FFFFFF"/>
      <w:spacing w:before="120" w:line="0" w:lineRule="atLeast"/>
    </w:pPr>
    <w:rPr>
      <w:b/>
      <w:bCs/>
      <w:sz w:val="23"/>
      <w:szCs w:val="23"/>
    </w:rPr>
  </w:style>
  <w:style w:type="character" w:customStyle="1" w:styleId="137pt">
    <w:name w:val="Основной текст (13) + 7 pt"/>
    <w:basedOn w:val="131"/>
    <w:rsid w:val="005C2A17"/>
    <w:rPr>
      <w:color w:val="000000"/>
      <w:spacing w:val="0"/>
      <w:w w:val="100"/>
      <w:position w:val="0"/>
      <w:sz w:val="14"/>
      <w:szCs w:val="14"/>
      <w:lang w:val="ru-RU"/>
    </w:rPr>
  </w:style>
  <w:style w:type="character" w:customStyle="1" w:styleId="8Exact">
    <w:name w:val="Основной текст (8) Exact"/>
    <w:basedOn w:val="a1"/>
    <w:rsid w:val="005C2A17"/>
    <w:rPr>
      <w:rFonts w:ascii="Times New Roman" w:eastAsia="Times New Roman" w:hAnsi="Times New Roman" w:cs="Times New Roman"/>
      <w:b/>
      <w:bCs/>
      <w:i w:val="0"/>
      <w:iCs w:val="0"/>
      <w:smallCaps w:val="0"/>
      <w:strike w:val="0"/>
      <w:spacing w:val="-5"/>
      <w:sz w:val="21"/>
      <w:szCs w:val="21"/>
      <w:u w:val="none"/>
    </w:rPr>
  </w:style>
  <w:style w:type="paragraph" w:customStyle="1" w:styleId="formattext">
    <w:name w:val="format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3pt1">
    <w:name w:val="Заголовок №1 + Интервал 3 pt1"/>
    <w:basedOn w:val="1f7"/>
    <w:uiPriority w:val="99"/>
    <w:rsid w:val="005C2A17"/>
    <w:rPr>
      <w:rFonts w:ascii="Times New Roman" w:eastAsia="Times New Roman" w:hAnsi="Times New Roman" w:cs="Times New Roman"/>
      <w:spacing w:val="70"/>
    </w:rPr>
  </w:style>
  <w:style w:type="paragraph" w:customStyle="1" w:styleId="afff9">
    <w:name w:val="обычный приложения"/>
    <w:basedOn w:val="a"/>
    <w:qFormat/>
    <w:rsid w:val="005C2A17"/>
    <w:pPr>
      <w:spacing w:after="200" w:line="276" w:lineRule="auto"/>
      <w:jc w:val="center"/>
    </w:pPr>
    <w:rPr>
      <w:rFonts w:ascii="Times New Roman" w:eastAsia="Calibri" w:hAnsi="Times New Roman" w:cs="Times New Roman"/>
      <w:b/>
      <w:sz w:val="24"/>
      <w:lang w:eastAsia="en-US"/>
    </w:rPr>
  </w:style>
  <w:style w:type="paragraph" w:customStyle="1" w:styleId="1110">
    <w:name w:val="Рег. 1.1.1"/>
    <w:basedOn w:val="a"/>
    <w:qFormat/>
    <w:rsid w:val="005C2A17"/>
    <w:pPr>
      <w:spacing w:line="276" w:lineRule="auto"/>
      <w:jc w:val="both"/>
    </w:pPr>
    <w:rPr>
      <w:rFonts w:ascii="Times New Roman" w:eastAsia="Calibri" w:hAnsi="Times New Roman" w:cs="Times New Roman"/>
      <w:sz w:val="28"/>
      <w:szCs w:val="28"/>
      <w:lang w:eastAsia="en-US"/>
    </w:rPr>
  </w:style>
  <w:style w:type="paragraph" w:customStyle="1" w:styleId="pcenter">
    <w:name w:val="pcenter"/>
    <w:basedOn w:val="a"/>
    <w:rsid w:val="005C2A17"/>
    <w:pPr>
      <w:spacing w:before="100" w:beforeAutospacing="1" w:after="100" w:afterAutospacing="1"/>
    </w:pPr>
    <w:rPr>
      <w:rFonts w:ascii="Times New Roman" w:eastAsia="Times New Roman" w:hAnsi="Times New Roman" w:cs="Times New Roman"/>
      <w:sz w:val="24"/>
      <w:szCs w:val="24"/>
    </w:rPr>
  </w:style>
  <w:style w:type="paragraph" w:customStyle="1" w:styleId="unformattext">
    <w:name w:val="unformattex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114">
    <w:name w:val="Нет списка11"/>
    <w:next w:val="a3"/>
    <w:uiPriority w:val="99"/>
    <w:semiHidden/>
    <w:unhideWhenUsed/>
    <w:rsid w:val="005C2A17"/>
  </w:style>
  <w:style w:type="paragraph" w:customStyle="1" w:styleId="afffa">
    <w:name w:val="Обычный (паспорт)"/>
    <w:basedOn w:val="a"/>
    <w:rsid w:val="005C2A17"/>
    <w:pPr>
      <w:spacing w:before="120"/>
      <w:jc w:val="both"/>
    </w:pPr>
    <w:rPr>
      <w:rFonts w:ascii="Times New Roman" w:eastAsia="Times New Roman" w:hAnsi="Times New Roman" w:cs="Times New Roman"/>
      <w:sz w:val="28"/>
      <w:szCs w:val="28"/>
    </w:rPr>
  </w:style>
  <w:style w:type="paragraph" w:customStyle="1" w:styleId="afffb">
    <w:name w:val="Обычный по центру"/>
    <w:basedOn w:val="a"/>
    <w:rsid w:val="005C2A17"/>
    <w:pPr>
      <w:spacing w:before="120"/>
      <w:jc w:val="center"/>
    </w:pPr>
    <w:rPr>
      <w:rFonts w:ascii="Times New Roman" w:eastAsia="Times New Roman" w:hAnsi="Times New Roman" w:cs="Times New Roman"/>
      <w:sz w:val="24"/>
      <w:szCs w:val="24"/>
    </w:rPr>
  </w:style>
  <w:style w:type="paragraph" w:customStyle="1" w:styleId="afffc">
    <w:name w:val="Обычный в таблице"/>
    <w:basedOn w:val="a"/>
    <w:rsid w:val="005C2A17"/>
    <w:pPr>
      <w:spacing w:before="120"/>
      <w:jc w:val="both"/>
    </w:pPr>
    <w:rPr>
      <w:rFonts w:ascii="Times New Roman" w:eastAsia="Times New Roman" w:hAnsi="Times New Roman" w:cs="Times New Roman"/>
    </w:rPr>
  </w:style>
  <w:style w:type="character" w:customStyle="1" w:styleId="FontStyle11">
    <w:name w:val="Font Style11"/>
    <w:rsid w:val="005C2A17"/>
    <w:rPr>
      <w:rFonts w:ascii="Times New Roman" w:hAnsi="Times New Roman" w:cs="Times New Roman"/>
      <w:sz w:val="24"/>
      <w:szCs w:val="24"/>
    </w:rPr>
  </w:style>
  <w:style w:type="paragraph" w:customStyle="1" w:styleId="2f6">
    <w:name w:val="Знак Знак2 Знак Знак Знак Знак Знак Знак Знак"/>
    <w:basedOn w:val="a"/>
    <w:rsid w:val="005C2A17"/>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5C2A17"/>
    <w:rPr>
      <w:rFonts w:ascii="Times New Roman" w:hAnsi="Times New Roman" w:cs="Times New Roman"/>
      <w:sz w:val="26"/>
      <w:szCs w:val="26"/>
    </w:rPr>
  </w:style>
  <w:style w:type="paragraph" w:customStyle="1" w:styleId="Style12">
    <w:name w:val="Style12"/>
    <w:basedOn w:val="a"/>
    <w:qFormat/>
    <w:rsid w:val="005C2A17"/>
    <w:pPr>
      <w:widowControl w:val="0"/>
      <w:autoSpaceDE w:val="0"/>
      <w:autoSpaceDN w:val="0"/>
      <w:adjustRightInd w:val="0"/>
      <w:spacing w:line="317" w:lineRule="exact"/>
      <w:ind w:firstLine="566"/>
      <w:jc w:val="both"/>
    </w:pPr>
    <w:rPr>
      <w:rFonts w:ascii="Times New Roman" w:eastAsia="Times New Roman" w:hAnsi="Times New Roman" w:cs="Times New Roman"/>
      <w:sz w:val="24"/>
      <w:szCs w:val="24"/>
    </w:rPr>
  </w:style>
  <w:style w:type="paragraph" w:customStyle="1" w:styleId="afffd">
    <w:name w:val="Таблицы (моноширинный)"/>
    <w:basedOn w:val="a"/>
    <w:next w:val="a"/>
    <w:rsid w:val="005C2A17"/>
    <w:pPr>
      <w:widowControl w:val="0"/>
      <w:autoSpaceDE w:val="0"/>
      <w:autoSpaceDN w:val="0"/>
      <w:adjustRightInd w:val="0"/>
      <w:jc w:val="both"/>
    </w:pPr>
    <w:rPr>
      <w:rFonts w:ascii="Courier New" w:eastAsia="Times New Roman" w:hAnsi="Courier New" w:cs="Courier New"/>
      <w:sz w:val="20"/>
      <w:szCs w:val="20"/>
    </w:rPr>
  </w:style>
  <w:style w:type="paragraph" w:customStyle="1" w:styleId="170">
    <w:name w:val="Знак Знак17 Знак Знак"/>
    <w:basedOn w:val="a"/>
    <w:rsid w:val="005C2A17"/>
    <w:rPr>
      <w:rFonts w:ascii="Verdana" w:eastAsia="Times New Roman" w:hAnsi="Verdana" w:cs="Verdana"/>
      <w:sz w:val="20"/>
      <w:szCs w:val="20"/>
      <w:lang w:val="en-US" w:eastAsia="en-US"/>
    </w:rPr>
  </w:style>
  <w:style w:type="paragraph" w:customStyle="1" w:styleId="1f9">
    <w:name w:val="Знак1"/>
    <w:basedOn w:val="a"/>
    <w:rsid w:val="005C2A17"/>
    <w:rPr>
      <w:rFonts w:ascii="Verdana" w:eastAsia="Times New Roman" w:hAnsi="Verdana" w:cs="Verdana"/>
      <w:sz w:val="20"/>
      <w:szCs w:val="20"/>
      <w:lang w:val="en-US" w:eastAsia="en-US"/>
    </w:rPr>
  </w:style>
  <w:style w:type="paragraph" w:customStyle="1" w:styleId="msonormalcxspmiddle">
    <w:name w:val="msonormalcxspmiddle"/>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fa">
    <w:name w:val="Текст сноски Знак1"/>
    <w:basedOn w:val="a1"/>
    <w:uiPriority w:val="99"/>
    <w:rsid w:val="005C2A17"/>
    <w:rPr>
      <w:sz w:val="20"/>
      <w:szCs w:val="20"/>
    </w:rPr>
  </w:style>
  <w:style w:type="character" w:customStyle="1" w:styleId="afffe">
    <w:name w:val="Текст концевой сноски Знак"/>
    <w:link w:val="affff"/>
    <w:locked/>
    <w:rsid w:val="005C2A17"/>
    <w:rPr>
      <w:rFonts w:ascii="Calibri" w:hAnsi="Calibri"/>
    </w:rPr>
  </w:style>
  <w:style w:type="paragraph" w:styleId="affff">
    <w:name w:val="endnote text"/>
    <w:basedOn w:val="a"/>
    <w:link w:val="afffe"/>
    <w:rsid w:val="005C2A17"/>
    <w:rPr>
      <w:rFonts w:ascii="Calibri" w:hAnsi="Calibri"/>
    </w:rPr>
  </w:style>
  <w:style w:type="character" w:customStyle="1" w:styleId="1fb">
    <w:name w:val="Текст концевой сноски Знак1"/>
    <w:basedOn w:val="a1"/>
    <w:link w:val="affff"/>
    <w:uiPriority w:val="99"/>
    <w:rsid w:val="005C2A17"/>
    <w:rPr>
      <w:sz w:val="20"/>
      <w:szCs w:val="20"/>
    </w:rPr>
  </w:style>
  <w:style w:type="paragraph" w:customStyle="1" w:styleId="122">
    <w:name w:val="Абзац списка12"/>
    <w:basedOn w:val="a"/>
    <w:rsid w:val="005C2A17"/>
    <w:pPr>
      <w:spacing w:after="200" w:line="276" w:lineRule="auto"/>
      <w:ind w:left="720"/>
    </w:pPr>
    <w:rPr>
      <w:rFonts w:ascii="Calibri" w:eastAsia="Times New Roman" w:hAnsi="Calibri" w:cs="Calibri"/>
      <w:lang w:eastAsia="en-US"/>
    </w:rPr>
  </w:style>
  <w:style w:type="character" w:styleId="affff0">
    <w:name w:val="endnote reference"/>
    <w:rsid w:val="005C2A17"/>
    <w:rPr>
      <w:vertAlign w:val="superscript"/>
    </w:rPr>
  </w:style>
  <w:style w:type="table" w:customStyle="1" w:styleId="312">
    <w:name w:val="Сетка таблицы3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тиль2"/>
    <w:rsid w:val="005C2A17"/>
    <w:pPr>
      <w:numPr>
        <w:numId w:val="1"/>
      </w:numPr>
    </w:pPr>
  </w:style>
  <w:style w:type="paragraph" w:customStyle="1" w:styleId="3b">
    <w:name w:val="Табличный 3"/>
    <w:basedOn w:val="a"/>
    <w:rsid w:val="005C2A17"/>
    <w:pPr>
      <w:jc w:val="both"/>
    </w:pPr>
    <w:rPr>
      <w:rFonts w:ascii="Times New Roman" w:eastAsia="Times New Roman" w:hAnsi="Times New Roman" w:cs="Times New Roman"/>
      <w:sz w:val="20"/>
      <w:szCs w:val="20"/>
    </w:rPr>
  </w:style>
  <w:style w:type="character" w:customStyle="1" w:styleId="afa">
    <w:name w:val="Без интервала Знак"/>
    <w:link w:val="af9"/>
    <w:uiPriority w:val="1"/>
    <w:rsid w:val="005C2A17"/>
    <w:rPr>
      <w:rFonts w:ascii="Calibri" w:eastAsia="Calibri" w:hAnsi="Calibri" w:cs="Calibri"/>
      <w:lang w:eastAsia="en-US"/>
    </w:rPr>
  </w:style>
  <w:style w:type="numbering" w:customStyle="1" w:styleId="47">
    <w:name w:val="Нет списка4"/>
    <w:next w:val="a3"/>
    <w:semiHidden/>
    <w:rsid w:val="005C2A17"/>
  </w:style>
  <w:style w:type="table" w:customStyle="1" w:styleId="320">
    <w:name w:val="Сетка таблицы32"/>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5C2A17"/>
    <w:pPr>
      <w:numPr>
        <w:numId w:val="2"/>
      </w:numPr>
    </w:pPr>
  </w:style>
  <w:style w:type="numbering" w:customStyle="1" w:styleId="56">
    <w:name w:val="Нет списка5"/>
    <w:next w:val="a3"/>
    <w:uiPriority w:val="99"/>
    <w:semiHidden/>
    <w:unhideWhenUsed/>
    <w:rsid w:val="005C2A17"/>
  </w:style>
  <w:style w:type="paragraph" w:customStyle="1" w:styleId="p8">
    <w:name w:val="p8"/>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s7">
    <w:name w:val="s7"/>
    <w:rsid w:val="005C2A17"/>
  </w:style>
  <w:style w:type="numbering" w:customStyle="1" w:styleId="65">
    <w:name w:val="Нет списка6"/>
    <w:next w:val="a3"/>
    <w:uiPriority w:val="99"/>
    <w:semiHidden/>
    <w:unhideWhenUsed/>
    <w:rsid w:val="005C2A17"/>
  </w:style>
  <w:style w:type="numbering" w:customStyle="1" w:styleId="74">
    <w:name w:val="Нет списка7"/>
    <w:next w:val="a3"/>
    <w:uiPriority w:val="99"/>
    <w:semiHidden/>
    <w:unhideWhenUsed/>
    <w:rsid w:val="005C2A17"/>
  </w:style>
  <w:style w:type="table" w:customStyle="1" w:styleId="150">
    <w:name w:val="Сетка таблицы15"/>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84">
    <w:name w:val="Нет списка8"/>
    <w:next w:val="a3"/>
    <w:uiPriority w:val="99"/>
    <w:semiHidden/>
    <w:unhideWhenUsed/>
    <w:rsid w:val="005C2A17"/>
  </w:style>
  <w:style w:type="table" w:customStyle="1" w:styleId="160">
    <w:name w:val="Сетка таблицы16"/>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3"/>
    <w:uiPriority w:val="99"/>
    <w:semiHidden/>
    <w:unhideWhenUsed/>
    <w:rsid w:val="005C2A17"/>
  </w:style>
  <w:style w:type="table" w:customStyle="1" w:styleId="171">
    <w:name w:val="Сетка таблицы17"/>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5C2A17"/>
  </w:style>
  <w:style w:type="table" w:customStyle="1" w:styleId="180">
    <w:name w:val="Сетка таблицы18"/>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5C2A17"/>
  </w:style>
  <w:style w:type="table" w:customStyle="1" w:styleId="200">
    <w:name w:val="Сетка таблицы2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5C2A17"/>
  </w:style>
  <w:style w:type="table" w:customStyle="1" w:styleId="215">
    <w:name w:val="Сетка таблицы21"/>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5C2A17"/>
  </w:style>
  <w:style w:type="table" w:customStyle="1" w:styleId="220">
    <w:name w:val="Сетка таблицы22"/>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semiHidden/>
    <w:rsid w:val="005C2A17"/>
  </w:style>
  <w:style w:type="table" w:customStyle="1" w:styleId="230">
    <w:name w:val="Сетка таблицы23"/>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5C2A17"/>
  </w:style>
  <w:style w:type="numbering" w:customStyle="1" w:styleId="161">
    <w:name w:val="Нет списка16"/>
    <w:next w:val="a3"/>
    <w:uiPriority w:val="99"/>
    <w:semiHidden/>
    <w:unhideWhenUsed/>
    <w:rsid w:val="005C2A17"/>
  </w:style>
  <w:style w:type="numbering" w:customStyle="1" w:styleId="1112">
    <w:name w:val="Нет списка111"/>
    <w:next w:val="a3"/>
    <w:uiPriority w:val="99"/>
    <w:semiHidden/>
    <w:unhideWhenUsed/>
    <w:rsid w:val="005C2A17"/>
  </w:style>
  <w:style w:type="numbering" w:customStyle="1" w:styleId="216">
    <w:name w:val="Нет списка21"/>
    <w:next w:val="a3"/>
    <w:semiHidden/>
    <w:rsid w:val="005C2A17"/>
  </w:style>
  <w:style w:type="table" w:customStyle="1" w:styleId="610">
    <w:name w:val="Сетка таблицы6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5C2A17"/>
  </w:style>
  <w:style w:type="numbering" w:customStyle="1" w:styleId="313">
    <w:name w:val="Нет списка31"/>
    <w:next w:val="a3"/>
    <w:uiPriority w:val="99"/>
    <w:semiHidden/>
    <w:unhideWhenUsed/>
    <w:rsid w:val="005C2A17"/>
  </w:style>
  <w:style w:type="numbering" w:customStyle="1" w:styleId="411">
    <w:name w:val="Нет списка41"/>
    <w:next w:val="a3"/>
    <w:uiPriority w:val="99"/>
    <w:semiHidden/>
    <w:unhideWhenUsed/>
    <w:rsid w:val="005C2A17"/>
  </w:style>
  <w:style w:type="numbering" w:customStyle="1" w:styleId="1211">
    <w:name w:val="Нет списка121"/>
    <w:next w:val="a3"/>
    <w:uiPriority w:val="99"/>
    <w:semiHidden/>
    <w:unhideWhenUsed/>
    <w:rsid w:val="005C2A17"/>
  </w:style>
  <w:style w:type="numbering" w:customStyle="1" w:styleId="2112">
    <w:name w:val="Нет списка211"/>
    <w:next w:val="a3"/>
    <w:semiHidden/>
    <w:rsid w:val="005C2A17"/>
  </w:style>
  <w:style w:type="table" w:customStyle="1" w:styleId="710">
    <w:name w:val="Сетка таблицы7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5C2A17"/>
  </w:style>
  <w:style w:type="numbering" w:customStyle="1" w:styleId="3111">
    <w:name w:val="Нет списка311"/>
    <w:next w:val="a3"/>
    <w:uiPriority w:val="99"/>
    <w:semiHidden/>
    <w:unhideWhenUsed/>
    <w:rsid w:val="005C2A17"/>
  </w:style>
  <w:style w:type="numbering" w:customStyle="1" w:styleId="511">
    <w:name w:val="Нет списка51"/>
    <w:next w:val="a3"/>
    <w:uiPriority w:val="99"/>
    <w:semiHidden/>
    <w:unhideWhenUsed/>
    <w:rsid w:val="005C2A17"/>
  </w:style>
  <w:style w:type="numbering" w:customStyle="1" w:styleId="1311">
    <w:name w:val="Нет списка131"/>
    <w:next w:val="a3"/>
    <w:uiPriority w:val="99"/>
    <w:semiHidden/>
    <w:unhideWhenUsed/>
    <w:rsid w:val="005C2A17"/>
  </w:style>
  <w:style w:type="table" w:customStyle="1" w:styleId="810">
    <w:name w:val="Сетка таблицы81"/>
    <w:basedOn w:val="a2"/>
    <w:next w:val="a6"/>
    <w:uiPriority w:val="59"/>
    <w:rsid w:val="005C2A17"/>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5C2A17"/>
  </w:style>
  <w:style w:type="paragraph" w:customStyle="1" w:styleId="ConsPlusTitlePage">
    <w:name w:val="ConsPlusTitlePage"/>
    <w:qFormat/>
    <w:rsid w:val="005C2A17"/>
    <w:pPr>
      <w:widowControl w:val="0"/>
      <w:suppressAutoHyphens/>
    </w:pPr>
    <w:rPr>
      <w:rFonts w:ascii="Tahoma" w:hAnsi="Tahoma" w:cs="Tahoma"/>
      <w:sz w:val="20"/>
    </w:rPr>
  </w:style>
  <w:style w:type="character" w:customStyle="1" w:styleId="FontStyle34">
    <w:name w:val="Font Style34"/>
    <w:qFormat/>
    <w:rsid w:val="005C2A17"/>
    <w:rPr>
      <w:rFonts w:ascii="Times New Roman" w:hAnsi="Times New Roman" w:cs="Times New Roman"/>
      <w:b/>
      <w:bCs/>
      <w:sz w:val="26"/>
      <w:szCs w:val="26"/>
    </w:rPr>
  </w:style>
  <w:style w:type="character" w:customStyle="1" w:styleId="FontStyle35">
    <w:name w:val="Font Style35"/>
    <w:qFormat/>
    <w:rsid w:val="005C2A17"/>
    <w:rPr>
      <w:rFonts w:ascii="Times New Roman" w:hAnsi="Times New Roman" w:cs="Times New Roman"/>
      <w:sz w:val="26"/>
      <w:szCs w:val="26"/>
    </w:rPr>
  </w:style>
  <w:style w:type="character" w:customStyle="1" w:styleId="FontStyle23">
    <w:name w:val="Font Style23"/>
    <w:qFormat/>
    <w:rsid w:val="005C2A17"/>
    <w:rPr>
      <w:rFonts w:ascii="Times New Roman" w:hAnsi="Times New Roman" w:cs="Times New Roman"/>
      <w:sz w:val="24"/>
      <w:szCs w:val="24"/>
    </w:rPr>
  </w:style>
  <w:style w:type="character" w:customStyle="1" w:styleId="affff1">
    <w:name w:val="Схема документа Знак"/>
    <w:basedOn w:val="a1"/>
    <w:qFormat/>
    <w:rsid w:val="005C2A17"/>
    <w:rPr>
      <w:rFonts w:ascii="Tahoma" w:hAnsi="Tahoma" w:cs="Tahoma"/>
      <w:sz w:val="16"/>
      <w:szCs w:val="16"/>
    </w:rPr>
  </w:style>
  <w:style w:type="paragraph" w:customStyle="1" w:styleId="affff2">
    <w:name w:val="Верхний и нижний колонтитулы"/>
    <w:basedOn w:val="a"/>
    <w:qFormat/>
    <w:rsid w:val="005C2A17"/>
    <w:rPr>
      <w:rFonts w:ascii="Times New Roman" w:eastAsia="Times New Roman" w:hAnsi="Times New Roman" w:cs="Times New Roman"/>
      <w:sz w:val="24"/>
      <w:szCs w:val="24"/>
    </w:rPr>
  </w:style>
  <w:style w:type="paragraph" w:customStyle="1" w:styleId="Style3">
    <w:name w:val="Style3"/>
    <w:basedOn w:val="a"/>
    <w:qFormat/>
    <w:rsid w:val="005C2A17"/>
    <w:pPr>
      <w:widowControl w:val="0"/>
      <w:spacing w:line="336" w:lineRule="exact"/>
      <w:jc w:val="center"/>
    </w:pPr>
    <w:rPr>
      <w:rFonts w:ascii="Times New Roman" w:eastAsia="Times New Roman" w:hAnsi="Times New Roman" w:cs="Times New Roman"/>
      <w:sz w:val="24"/>
      <w:szCs w:val="24"/>
    </w:rPr>
  </w:style>
  <w:style w:type="paragraph" w:customStyle="1" w:styleId="Style8">
    <w:name w:val="Style8"/>
    <w:basedOn w:val="a"/>
    <w:qFormat/>
    <w:rsid w:val="005C2A17"/>
    <w:pPr>
      <w:widowControl w:val="0"/>
      <w:spacing w:line="329" w:lineRule="exact"/>
    </w:pPr>
    <w:rPr>
      <w:rFonts w:ascii="Times New Roman" w:eastAsia="Times New Roman" w:hAnsi="Times New Roman" w:cs="Times New Roman"/>
      <w:sz w:val="24"/>
      <w:szCs w:val="24"/>
    </w:rPr>
  </w:style>
  <w:style w:type="paragraph" w:customStyle="1" w:styleId="Style29">
    <w:name w:val="Style29"/>
    <w:basedOn w:val="a"/>
    <w:qFormat/>
    <w:rsid w:val="005C2A17"/>
    <w:pPr>
      <w:widowControl w:val="0"/>
      <w:spacing w:line="322" w:lineRule="exact"/>
      <w:jc w:val="center"/>
    </w:pPr>
    <w:rPr>
      <w:rFonts w:ascii="Times New Roman" w:eastAsia="Times New Roman" w:hAnsi="Times New Roman" w:cs="Times New Roman"/>
      <w:sz w:val="24"/>
      <w:szCs w:val="24"/>
    </w:rPr>
  </w:style>
  <w:style w:type="paragraph" w:customStyle="1" w:styleId="Style31">
    <w:name w:val="Style31"/>
    <w:basedOn w:val="a"/>
    <w:qFormat/>
    <w:rsid w:val="005C2A17"/>
    <w:pPr>
      <w:widowControl w:val="0"/>
    </w:pPr>
    <w:rPr>
      <w:rFonts w:ascii="Times New Roman" w:eastAsia="Times New Roman" w:hAnsi="Times New Roman" w:cs="Times New Roman"/>
      <w:sz w:val="24"/>
      <w:szCs w:val="24"/>
    </w:rPr>
  </w:style>
  <w:style w:type="paragraph" w:customStyle="1" w:styleId="Style6">
    <w:name w:val="Style6"/>
    <w:basedOn w:val="a"/>
    <w:qFormat/>
    <w:rsid w:val="005C2A17"/>
    <w:pPr>
      <w:widowControl w:val="0"/>
      <w:spacing w:line="312" w:lineRule="exact"/>
      <w:ind w:firstLine="706"/>
      <w:jc w:val="both"/>
    </w:pPr>
    <w:rPr>
      <w:rFonts w:ascii="Times New Roman" w:eastAsia="Times New Roman" w:hAnsi="Times New Roman" w:cs="Times New Roman"/>
      <w:sz w:val="24"/>
      <w:szCs w:val="24"/>
    </w:rPr>
  </w:style>
  <w:style w:type="paragraph" w:customStyle="1" w:styleId="Style30">
    <w:name w:val="Style30"/>
    <w:basedOn w:val="a"/>
    <w:qFormat/>
    <w:rsid w:val="005C2A17"/>
    <w:pPr>
      <w:widowControl w:val="0"/>
      <w:spacing w:line="326" w:lineRule="exact"/>
      <w:jc w:val="both"/>
    </w:pPr>
    <w:rPr>
      <w:rFonts w:ascii="Times New Roman" w:eastAsia="Times New Roman" w:hAnsi="Times New Roman" w:cs="Times New Roman"/>
      <w:sz w:val="24"/>
      <w:szCs w:val="24"/>
    </w:rPr>
  </w:style>
  <w:style w:type="paragraph" w:customStyle="1" w:styleId="Style4">
    <w:name w:val="Style4"/>
    <w:basedOn w:val="a"/>
    <w:qFormat/>
    <w:rsid w:val="005C2A17"/>
    <w:pPr>
      <w:widowControl w:val="0"/>
    </w:pPr>
    <w:rPr>
      <w:rFonts w:ascii="Times New Roman" w:eastAsia="Times New Roman" w:hAnsi="Times New Roman" w:cs="Times New Roman"/>
      <w:sz w:val="24"/>
      <w:szCs w:val="24"/>
    </w:rPr>
  </w:style>
  <w:style w:type="paragraph" w:customStyle="1" w:styleId="Style10">
    <w:name w:val="Style10"/>
    <w:basedOn w:val="a"/>
    <w:qFormat/>
    <w:rsid w:val="005C2A17"/>
    <w:pPr>
      <w:widowControl w:val="0"/>
    </w:pPr>
    <w:rPr>
      <w:rFonts w:ascii="Times New Roman" w:eastAsia="Times New Roman" w:hAnsi="Times New Roman" w:cs="Times New Roman"/>
      <w:sz w:val="24"/>
      <w:szCs w:val="24"/>
    </w:rPr>
  </w:style>
  <w:style w:type="paragraph" w:customStyle="1" w:styleId="Style13">
    <w:name w:val="Style13"/>
    <w:basedOn w:val="a"/>
    <w:qFormat/>
    <w:rsid w:val="005C2A17"/>
    <w:pPr>
      <w:widowControl w:val="0"/>
    </w:pPr>
    <w:rPr>
      <w:rFonts w:ascii="Times New Roman" w:eastAsia="Times New Roman" w:hAnsi="Times New Roman" w:cs="Times New Roman"/>
      <w:sz w:val="24"/>
      <w:szCs w:val="24"/>
    </w:rPr>
  </w:style>
  <w:style w:type="paragraph" w:customStyle="1" w:styleId="Style23">
    <w:name w:val="Style23"/>
    <w:basedOn w:val="a"/>
    <w:qFormat/>
    <w:rsid w:val="005C2A17"/>
    <w:pPr>
      <w:widowControl w:val="0"/>
      <w:spacing w:line="298" w:lineRule="exact"/>
      <w:ind w:hanging="1027"/>
      <w:jc w:val="both"/>
    </w:pPr>
    <w:rPr>
      <w:rFonts w:ascii="Times New Roman" w:eastAsia="Times New Roman" w:hAnsi="Times New Roman" w:cs="Times New Roman"/>
      <w:sz w:val="24"/>
      <w:szCs w:val="24"/>
    </w:rPr>
  </w:style>
  <w:style w:type="paragraph" w:customStyle="1" w:styleId="Style21">
    <w:name w:val="Style21"/>
    <w:basedOn w:val="a"/>
    <w:qFormat/>
    <w:rsid w:val="005C2A17"/>
    <w:pPr>
      <w:widowControl w:val="0"/>
      <w:jc w:val="both"/>
    </w:pPr>
    <w:rPr>
      <w:rFonts w:ascii="Times New Roman" w:eastAsia="Times New Roman" w:hAnsi="Times New Roman" w:cs="Times New Roman"/>
      <w:sz w:val="24"/>
      <w:szCs w:val="24"/>
    </w:rPr>
  </w:style>
  <w:style w:type="paragraph" w:customStyle="1" w:styleId="Style14">
    <w:name w:val="Style14"/>
    <w:basedOn w:val="a"/>
    <w:qFormat/>
    <w:rsid w:val="005C2A17"/>
    <w:pPr>
      <w:widowControl w:val="0"/>
      <w:spacing w:line="298" w:lineRule="exact"/>
      <w:ind w:firstLine="365"/>
    </w:pPr>
    <w:rPr>
      <w:rFonts w:ascii="Times New Roman" w:eastAsia="Times New Roman" w:hAnsi="Times New Roman" w:cs="Times New Roman"/>
      <w:sz w:val="24"/>
      <w:szCs w:val="24"/>
    </w:rPr>
  </w:style>
  <w:style w:type="paragraph" w:customStyle="1" w:styleId="Style9">
    <w:name w:val="Style9"/>
    <w:basedOn w:val="a"/>
    <w:qFormat/>
    <w:rsid w:val="005C2A17"/>
    <w:pPr>
      <w:widowControl w:val="0"/>
      <w:spacing w:line="312" w:lineRule="exact"/>
      <w:ind w:firstLine="1171"/>
    </w:pPr>
    <w:rPr>
      <w:rFonts w:ascii="Times New Roman" w:eastAsia="Times New Roman" w:hAnsi="Times New Roman" w:cs="Times New Roman"/>
      <w:sz w:val="24"/>
      <w:szCs w:val="24"/>
    </w:rPr>
  </w:style>
  <w:style w:type="paragraph" w:customStyle="1" w:styleId="Style17">
    <w:name w:val="Style17"/>
    <w:basedOn w:val="a"/>
    <w:qFormat/>
    <w:rsid w:val="005C2A17"/>
    <w:pPr>
      <w:widowControl w:val="0"/>
    </w:pPr>
    <w:rPr>
      <w:rFonts w:ascii="Times New Roman" w:eastAsia="Times New Roman" w:hAnsi="Times New Roman" w:cs="Times New Roman"/>
      <w:sz w:val="24"/>
      <w:szCs w:val="24"/>
    </w:rPr>
  </w:style>
  <w:style w:type="paragraph" w:customStyle="1" w:styleId="Style19">
    <w:name w:val="Style19"/>
    <w:basedOn w:val="a"/>
    <w:qFormat/>
    <w:rsid w:val="005C2A17"/>
    <w:pPr>
      <w:widowControl w:val="0"/>
    </w:pPr>
    <w:rPr>
      <w:rFonts w:ascii="Times New Roman" w:eastAsia="Times New Roman" w:hAnsi="Times New Roman" w:cs="Times New Roman"/>
      <w:sz w:val="24"/>
      <w:szCs w:val="24"/>
    </w:rPr>
  </w:style>
  <w:style w:type="paragraph" w:customStyle="1" w:styleId="Style16">
    <w:name w:val="Style16"/>
    <w:basedOn w:val="a"/>
    <w:qFormat/>
    <w:rsid w:val="005C2A17"/>
    <w:pPr>
      <w:widowControl w:val="0"/>
      <w:spacing w:line="302" w:lineRule="exact"/>
      <w:jc w:val="center"/>
    </w:pPr>
    <w:rPr>
      <w:rFonts w:ascii="Times New Roman" w:eastAsia="Times New Roman" w:hAnsi="Times New Roman" w:cs="Times New Roman"/>
      <w:sz w:val="24"/>
      <w:szCs w:val="24"/>
    </w:rPr>
  </w:style>
  <w:style w:type="paragraph" w:styleId="affff3">
    <w:name w:val="Document Map"/>
    <w:basedOn w:val="a"/>
    <w:link w:val="1fc"/>
    <w:qFormat/>
    <w:rsid w:val="005C2A17"/>
    <w:pPr>
      <w:widowControl w:val="0"/>
    </w:pPr>
    <w:rPr>
      <w:rFonts w:ascii="Tahoma" w:eastAsia="Times New Roman" w:hAnsi="Tahoma" w:cs="Tahoma"/>
      <w:sz w:val="16"/>
      <w:szCs w:val="16"/>
    </w:rPr>
  </w:style>
  <w:style w:type="character" w:customStyle="1" w:styleId="1fc">
    <w:name w:val="Схема документа Знак1"/>
    <w:basedOn w:val="a1"/>
    <w:link w:val="affff3"/>
    <w:rsid w:val="005C2A17"/>
    <w:rPr>
      <w:rFonts w:ascii="Tahoma" w:eastAsia="Times New Roman" w:hAnsi="Tahoma" w:cs="Tahoma"/>
      <w:sz w:val="16"/>
      <w:szCs w:val="16"/>
    </w:rPr>
  </w:style>
  <w:style w:type="character" w:customStyle="1" w:styleId="FontStyle20">
    <w:name w:val="Font Style20"/>
    <w:uiPriority w:val="99"/>
    <w:rsid w:val="005C07E6"/>
    <w:rPr>
      <w:rFonts w:ascii="Times New Roman" w:hAnsi="Times New Roman" w:cs="Times New Roman"/>
      <w:sz w:val="26"/>
      <w:szCs w:val="26"/>
    </w:rPr>
  </w:style>
  <w:style w:type="character" w:customStyle="1" w:styleId="51">
    <w:name w:val="Заголовок 5 Знак1"/>
    <w:basedOn w:val="a1"/>
    <w:link w:val="5"/>
    <w:uiPriority w:val="9"/>
    <w:semiHidden/>
    <w:rsid w:val="00E47E89"/>
    <w:rPr>
      <w:rFonts w:asciiTheme="majorHAnsi" w:eastAsiaTheme="majorEastAsia" w:hAnsiTheme="majorHAnsi" w:cstheme="majorBidi"/>
      <w:color w:val="243F60" w:themeColor="accent1" w:themeShade="7F"/>
    </w:rPr>
  </w:style>
  <w:style w:type="character" w:customStyle="1" w:styleId="61">
    <w:name w:val="Заголовок 6 Знак1"/>
    <w:basedOn w:val="a1"/>
    <w:link w:val="6"/>
    <w:uiPriority w:val="9"/>
    <w:semiHidden/>
    <w:rsid w:val="00E47E8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9"/>
    <w:rsid w:val="00E47E89"/>
    <w:rPr>
      <w:rFonts w:ascii="Calibri" w:eastAsia="Times New Roman" w:hAnsi="Calibri" w:cs="Times New Roman"/>
      <w:b/>
      <w:bCs/>
      <w:sz w:val="24"/>
      <w:szCs w:val="24"/>
    </w:rPr>
  </w:style>
  <w:style w:type="character" w:customStyle="1" w:styleId="80">
    <w:name w:val="Заголовок 8 Знак"/>
    <w:basedOn w:val="a1"/>
    <w:link w:val="8"/>
    <w:uiPriority w:val="99"/>
    <w:rsid w:val="00E47E89"/>
    <w:rPr>
      <w:rFonts w:ascii="Calibri" w:eastAsia="Times New Roman" w:hAnsi="Calibri" w:cs="Times New Roman"/>
      <w:b/>
      <w:bCs/>
      <w:sz w:val="24"/>
      <w:szCs w:val="24"/>
    </w:rPr>
  </w:style>
  <w:style w:type="character" w:customStyle="1" w:styleId="90">
    <w:name w:val="Заголовок 9 Знак"/>
    <w:basedOn w:val="a1"/>
    <w:link w:val="9"/>
    <w:uiPriority w:val="99"/>
    <w:rsid w:val="00E47E89"/>
    <w:rPr>
      <w:rFonts w:ascii="Calibri" w:eastAsia="Times New Roman" w:hAnsi="Calibri" w:cs="Times New Roman"/>
      <w:b/>
      <w:bCs/>
      <w:sz w:val="24"/>
      <w:szCs w:val="24"/>
    </w:rPr>
  </w:style>
  <w:style w:type="paragraph" w:styleId="affff4">
    <w:name w:val="annotation text"/>
    <w:basedOn w:val="a"/>
    <w:link w:val="affff5"/>
    <w:uiPriority w:val="99"/>
    <w:rsid w:val="00E47E89"/>
    <w:rPr>
      <w:rFonts w:ascii="Calibri" w:eastAsia="Times New Roman" w:hAnsi="Calibri" w:cs="Times New Roman"/>
      <w:sz w:val="20"/>
      <w:szCs w:val="20"/>
    </w:rPr>
  </w:style>
  <w:style w:type="character" w:customStyle="1" w:styleId="affff5">
    <w:name w:val="Текст примечания Знак"/>
    <w:basedOn w:val="a1"/>
    <w:link w:val="affff4"/>
    <w:uiPriority w:val="99"/>
    <w:rsid w:val="00E47E89"/>
    <w:rPr>
      <w:rFonts w:ascii="Calibri" w:eastAsia="Times New Roman" w:hAnsi="Calibri" w:cs="Times New Roman"/>
      <w:sz w:val="20"/>
      <w:szCs w:val="20"/>
    </w:rPr>
  </w:style>
  <w:style w:type="paragraph" w:styleId="affff6">
    <w:name w:val="annotation subject"/>
    <w:basedOn w:val="affff4"/>
    <w:next w:val="affff4"/>
    <w:link w:val="affff7"/>
    <w:uiPriority w:val="99"/>
    <w:rsid w:val="00E47E89"/>
    <w:rPr>
      <w:b/>
      <w:bCs/>
    </w:rPr>
  </w:style>
  <w:style w:type="character" w:customStyle="1" w:styleId="affff7">
    <w:name w:val="Тема примечания Знак"/>
    <w:basedOn w:val="affff5"/>
    <w:link w:val="affff6"/>
    <w:uiPriority w:val="99"/>
    <w:rsid w:val="00E47E89"/>
    <w:rPr>
      <w:b/>
      <w:bCs/>
    </w:rPr>
  </w:style>
  <w:style w:type="paragraph" w:styleId="2">
    <w:name w:val="List Bullet 2"/>
    <w:basedOn w:val="a"/>
    <w:autoRedefine/>
    <w:uiPriority w:val="99"/>
    <w:rsid w:val="00E47E89"/>
    <w:pPr>
      <w:numPr>
        <w:numId w:val="4"/>
      </w:numPr>
      <w:tabs>
        <w:tab w:val="clear" w:pos="360"/>
        <w:tab w:val="num" w:pos="643"/>
      </w:tabs>
      <w:ind w:left="643"/>
    </w:pPr>
    <w:rPr>
      <w:rFonts w:ascii="Calibri" w:eastAsia="Times New Roman" w:hAnsi="Calibri" w:cs="Times New Roman"/>
      <w:sz w:val="20"/>
      <w:szCs w:val="20"/>
    </w:rPr>
  </w:style>
  <w:style w:type="character" w:customStyle="1" w:styleId="1fd">
    <w:name w:val="Гиперссылка1"/>
    <w:basedOn w:val="a1"/>
    <w:uiPriority w:val="99"/>
    <w:unhideWhenUsed/>
    <w:rsid w:val="00E47E89"/>
    <w:rPr>
      <w:color w:val="0000FF"/>
      <w:u w:val="single"/>
    </w:rPr>
  </w:style>
  <w:style w:type="character" w:customStyle="1" w:styleId="FontStyle24">
    <w:name w:val="Font Style24"/>
    <w:basedOn w:val="a1"/>
    <w:rsid w:val="00C04F1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D0CCD812603F49C3104557ECF058DFEBFED6BFE8BF59AD2177BCFFFD418B3C6A4BAE7FA35A61DC4A9A78AD948E8D61E91417380D416843F53C1E1En9X8M" TargetMode="External"/><Relationship Id="rId5" Type="http://schemas.openxmlformats.org/officeDocument/2006/relationships/webSettings" Target="webSettings.xml"/><Relationship Id="rId10" Type="http://schemas.openxmlformats.org/officeDocument/2006/relationships/hyperlink" Target="consultantplus://offline/ref=94D0CCD812603F49C3104557ECF058DFEBFED6BFE8BF59AD2177BCFFFD418B3C6A4BAE7FA35A61DC4A9A78AD948E8D61E91417380D416843F53C1E1En9X8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27B2-0770-476D-9E96-E8E9A223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7587</Words>
  <Characters>43248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4</cp:revision>
  <dcterms:created xsi:type="dcterms:W3CDTF">2024-08-27T12:22:00Z</dcterms:created>
  <dcterms:modified xsi:type="dcterms:W3CDTF">2024-09-03T04:42:00Z</dcterms:modified>
</cp:coreProperties>
</file>